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D17" w:rsidRPr="00F50CC0" w:rsidRDefault="00D66D17" w:rsidP="00D66D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CC0">
        <w:rPr>
          <w:rFonts w:ascii="Times New Roman" w:hAnsi="Times New Roman" w:cs="Times New Roman"/>
          <w:b/>
          <w:sz w:val="24"/>
          <w:szCs w:val="24"/>
        </w:rPr>
        <w:t>Министерство просвещения Российской Федерации</w:t>
      </w:r>
    </w:p>
    <w:p w:rsidR="00D66D17" w:rsidRPr="00F50CC0" w:rsidRDefault="00D66D17" w:rsidP="00D66D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CC0">
        <w:rPr>
          <w:rFonts w:ascii="Times New Roman" w:hAnsi="Times New Roman" w:cs="Times New Roman"/>
          <w:b/>
          <w:sz w:val="24"/>
          <w:szCs w:val="24"/>
        </w:rPr>
        <w:t>Департамент образования Вологодской области</w:t>
      </w:r>
    </w:p>
    <w:p w:rsidR="00D66D17" w:rsidRPr="00F50CC0" w:rsidRDefault="00D66D17" w:rsidP="00D66D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CC0">
        <w:rPr>
          <w:rFonts w:ascii="Times New Roman" w:hAnsi="Times New Roman" w:cs="Times New Roman"/>
          <w:b/>
          <w:sz w:val="24"/>
          <w:szCs w:val="24"/>
        </w:rPr>
        <w:t xml:space="preserve">Управление образования администрации </w:t>
      </w:r>
      <w:proofErr w:type="spellStart"/>
      <w:r w:rsidRPr="00F50CC0">
        <w:rPr>
          <w:rFonts w:ascii="Times New Roman" w:hAnsi="Times New Roman" w:cs="Times New Roman"/>
          <w:b/>
          <w:sz w:val="24"/>
          <w:szCs w:val="24"/>
        </w:rPr>
        <w:t>Верховажского</w:t>
      </w:r>
      <w:proofErr w:type="spellEnd"/>
      <w:r w:rsidRPr="00F50CC0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Вологодской области</w:t>
      </w:r>
    </w:p>
    <w:p w:rsidR="00D66D17" w:rsidRPr="00F50CC0" w:rsidRDefault="00D66D17" w:rsidP="00D66D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CC0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F50CC0">
        <w:rPr>
          <w:rFonts w:ascii="Times New Roman" w:hAnsi="Times New Roman" w:cs="Times New Roman"/>
          <w:b/>
          <w:sz w:val="24"/>
          <w:szCs w:val="24"/>
        </w:rPr>
        <w:t>Верховажская</w:t>
      </w:r>
      <w:proofErr w:type="spellEnd"/>
      <w:r w:rsidRPr="00F50CC0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</w:t>
      </w:r>
    </w:p>
    <w:p w:rsidR="00D66D17" w:rsidRDefault="00D66D17" w:rsidP="00D66D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CC0">
        <w:rPr>
          <w:rFonts w:ascii="Times New Roman" w:hAnsi="Times New Roman" w:cs="Times New Roman"/>
          <w:b/>
          <w:sz w:val="24"/>
          <w:szCs w:val="24"/>
        </w:rPr>
        <w:t xml:space="preserve">имени </w:t>
      </w:r>
      <w:proofErr w:type="spellStart"/>
      <w:r w:rsidRPr="00F50CC0">
        <w:rPr>
          <w:rFonts w:ascii="Times New Roman" w:hAnsi="Times New Roman" w:cs="Times New Roman"/>
          <w:b/>
          <w:sz w:val="24"/>
          <w:szCs w:val="24"/>
        </w:rPr>
        <w:t>Я.Я.Кремлёва</w:t>
      </w:r>
      <w:proofErr w:type="spellEnd"/>
      <w:r w:rsidRPr="00F50CC0">
        <w:rPr>
          <w:rFonts w:ascii="Times New Roman" w:hAnsi="Times New Roman" w:cs="Times New Roman"/>
          <w:b/>
          <w:sz w:val="24"/>
          <w:szCs w:val="24"/>
        </w:rPr>
        <w:t>»</w:t>
      </w:r>
    </w:p>
    <w:p w:rsidR="00FB2336" w:rsidRDefault="00FB2336" w:rsidP="00FB233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3B160C">
        <w:rPr>
          <w:rFonts w:ascii="Times New Roman" w:hAnsi="Times New Roman"/>
          <w:sz w:val="28"/>
        </w:rPr>
        <w:t xml:space="preserve">  </w:t>
      </w:r>
    </w:p>
    <w:p w:rsidR="00D66D17" w:rsidRPr="00D97F2C" w:rsidRDefault="00D66D17" w:rsidP="00D66D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0CC0">
        <w:rPr>
          <w:rFonts w:ascii="Times New Roman" w:hAnsi="Times New Roman" w:cs="Times New Roman"/>
          <w:b/>
          <w:bCs/>
          <w:sz w:val="24"/>
          <w:szCs w:val="24"/>
        </w:rPr>
        <w:t xml:space="preserve">   «Рассмотрено»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F50CC0">
        <w:rPr>
          <w:rFonts w:ascii="Times New Roman" w:hAnsi="Times New Roman" w:cs="Times New Roman"/>
          <w:b/>
          <w:bCs/>
          <w:sz w:val="24"/>
          <w:szCs w:val="24"/>
        </w:rPr>
        <w:t xml:space="preserve">  «Согласовано»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Pr="004123DD">
        <w:rPr>
          <w:rFonts w:ascii="Times New Roman" w:hAnsi="Times New Roman" w:cs="Times New Roman"/>
          <w:b/>
          <w:bCs/>
          <w:sz w:val="24"/>
          <w:szCs w:val="24"/>
        </w:rPr>
        <w:t>«Утверждаю»</w:t>
      </w:r>
    </w:p>
    <w:p w:rsidR="00D66D17" w:rsidRDefault="00D66D17" w:rsidP="00D66D17">
      <w:pPr>
        <w:pStyle w:val="aa"/>
        <w:jc w:val="left"/>
        <w:rPr>
          <w:b w:val="0"/>
          <w:szCs w:val="24"/>
        </w:rPr>
      </w:pPr>
      <w:r>
        <w:rPr>
          <w:bCs/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7128510</wp:posOffset>
            </wp:positionH>
            <wp:positionV relativeFrom="paragraph">
              <wp:posOffset>31115</wp:posOffset>
            </wp:positionV>
            <wp:extent cx="1133475" cy="1143000"/>
            <wp:effectExtent l="19050" t="0" r="9525" b="0"/>
            <wp:wrapNone/>
            <wp:docPr id="2" name="Рисунок 1" descr="печать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50CC0">
        <w:rPr>
          <w:bCs/>
          <w:szCs w:val="24"/>
        </w:rPr>
        <w:t xml:space="preserve">   </w:t>
      </w:r>
      <w:r>
        <w:rPr>
          <w:b w:val="0"/>
          <w:bCs/>
          <w:szCs w:val="24"/>
        </w:rPr>
        <w:t xml:space="preserve">Председатель </w:t>
      </w:r>
      <w:proofErr w:type="gramStart"/>
      <w:r>
        <w:rPr>
          <w:b w:val="0"/>
          <w:bCs/>
          <w:szCs w:val="24"/>
        </w:rPr>
        <w:t>педагогического</w:t>
      </w:r>
      <w:proofErr w:type="gramEnd"/>
      <w:r w:rsidRPr="00F50CC0">
        <w:rPr>
          <w:bCs/>
          <w:szCs w:val="24"/>
        </w:rPr>
        <w:t xml:space="preserve">   </w:t>
      </w:r>
      <w:r>
        <w:rPr>
          <w:bCs/>
          <w:szCs w:val="24"/>
        </w:rPr>
        <w:t xml:space="preserve">                                             </w:t>
      </w:r>
      <w:r>
        <w:rPr>
          <w:b w:val="0"/>
          <w:bCs/>
          <w:szCs w:val="24"/>
        </w:rPr>
        <w:t>Председатель методического</w:t>
      </w:r>
      <w:r>
        <w:rPr>
          <w:bCs/>
          <w:szCs w:val="24"/>
        </w:rPr>
        <w:t xml:space="preserve">                             </w:t>
      </w:r>
      <w:r w:rsidRPr="00F50CC0">
        <w:rPr>
          <w:bCs/>
          <w:szCs w:val="24"/>
        </w:rPr>
        <w:t xml:space="preserve"> </w:t>
      </w:r>
      <w:r w:rsidRPr="00A632EE">
        <w:rPr>
          <w:b w:val="0"/>
          <w:bCs/>
          <w:szCs w:val="24"/>
        </w:rPr>
        <w:t>Директор МБОУ</w:t>
      </w:r>
    </w:p>
    <w:p w:rsidR="00D66D17" w:rsidRDefault="00D66D17" w:rsidP="00D66D17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jc w:val="left"/>
        <w:rPr>
          <w:b w:val="0"/>
          <w:bCs/>
          <w:szCs w:val="24"/>
        </w:rPr>
      </w:pPr>
      <w:r>
        <w:rPr>
          <w:b w:val="0"/>
          <w:bCs/>
          <w:noProof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4585335</wp:posOffset>
            </wp:positionH>
            <wp:positionV relativeFrom="paragraph">
              <wp:posOffset>17780</wp:posOffset>
            </wp:positionV>
            <wp:extent cx="971550" cy="466725"/>
            <wp:effectExtent l="0" t="0" r="0" b="0"/>
            <wp:wrapNone/>
            <wp:docPr id="3" name="Рисунок 2" descr="подпись ЗН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ЗН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 w:val="0"/>
          <w:bCs/>
          <w:szCs w:val="24"/>
        </w:rPr>
        <w:t xml:space="preserve">   совета школы</w:t>
      </w:r>
      <w:r w:rsidRPr="00A632EE">
        <w:rPr>
          <w:b w:val="0"/>
          <w:bCs/>
          <w:szCs w:val="24"/>
        </w:rPr>
        <w:t xml:space="preserve"> </w:t>
      </w:r>
      <w:r>
        <w:rPr>
          <w:b w:val="0"/>
          <w:bCs/>
          <w:szCs w:val="24"/>
        </w:rPr>
        <w:t>Г.И.Воробьева</w:t>
      </w:r>
      <w:r w:rsidRPr="00A632EE">
        <w:rPr>
          <w:b w:val="0"/>
          <w:bCs/>
          <w:szCs w:val="24"/>
        </w:rPr>
        <w:t xml:space="preserve">              </w:t>
      </w:r>
      <w:r>
        <w:rPr>
          <w:b w:val="0"/>
          <w:bCs/>
          <w:szCs w:val="24"/>
        </w:rPr>
        <w:t xml:space="preserve">               </w:t>
      </w:r>
      <w:r w:rsidRPr="00A632EE">
        <w:rPr>
          <w:b w:val="0"/>
          <w:bCs/>
          <w:szCs w:val="24"/>
        </w:rPr>
        <w:t xml:space="preserve"> </w:t>
      </w:r>
      <w:r>
        <w:rPr>
          <w:b w:val="0"/>
          <w:bCs/>
          <w:szCs w:val="24"/>
        </w:rPr>
        <w:t xml:space="preserve">                     совета школы                                                        </w:t>
      </w:r>
      <w:r w:rsidRPr="00A632EE">
        <w:rPr>
          <w:b w:val="0"/>
          <w:bCs/>
          <w:szCs w:val="24"/>
        </w:rPr>
        <w:t>«</w:t>
      </w:r>
      <w:proofErr w:type="spellStart"/>
      <w:r w:rsidRPr="00A632EE">
        <w:rPr>
          <w:b w:val="0"/>
          <w:bCs/>
          <w:szCs w:val="24"/>
        </w:rPr>
        <w:t>Верховажская</w:t>
      </w:r>
      <w:proofErr w:type="spellEnd"/>
      <w:r w:rsidRPr="00A632EE">
        <w:rPr>
          <w:b w:val="0"/>
          <w:bCs/>
          <w:szCs w:val="24"/>
        </w:rPr>
        <w:t xml:space="preserve"> с</w:t>
      </w:r>
      <w:r>
        <w:rPr>
          <w:b w:val="0"/>
          <w:bCs/>
          <w:szCs w:val="24"/>
        </w:rPr>
        <w:t>редняя  школа</w:t>
      </w:r>
    </w:p>
    <w:p w:rsidR="00D66D17" w:rsidRDefault="00D66D17" w:rsidP="00D66D17">
      <w:pPr>
        <w:pStyle w:val="aa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Протокол № 1</w:t>
      </w:r>
      <w:r w:rsidR="00C72EAE">
        <w:rPr>
          <w:b w:val="0"/>
          <w:bCs/>
          <w:szCs w:val="24"/>
        </w:rPr>
        <w:t>5 от 28</w:t>
      </w:r>
      <w:r>
        <w:rPr>
          <w:b w:val="0"/>
          <w:bCs/>
          <w:szCs w:val="24"/>
        </w:rPr>
        <w:t>.08.</w:t>
      </w:r>
      <w:r w:rsidRPr="00A118ED">
        <w:rPr>
          <w:b w:val="0"/>
          <w:bCs/>
          <w:szCs w:val="24"/>
        </w:rPr>
        <w:t xml:space="preserve"> </w:t>
      </w:r>
      <w:r>
        <w:rPr>
          <w:b w:val="0"/>
          <w:bCs/>
          <w:szCs w:val="24"/>
        </w:rPr>
        <w:t>202</w:t>
      </w:r>
      <w:r w:rsidR="00C72EAE">
        <w:rPr>
          <w:b w:val="0"/>
          <w:bCs/>
          <w:szCs w:val="24"/>
        </w:rPr>
        <w:t>4</w:t>
      </w:r>
      <w:r>
        <w:rPr>
          <w:b w:val="0"/>
          <w:bCs/>
          <w:szCs w:val="24"/>
        </w:rPr>
        <w:t xml:space="preserve">                                                  _____________________                                      </w:t>
      </w:r>
      <w:r w:rsidRPr="00A632EE">
        <w:rPr>
          <w:b w:val="0"/>
          <w:bCs/>
          <w:szCs w:val="24"/>
        </w:rPr>
        <w:t>имени</w:t>
      </w:r>
      <w:r w:rsidRPr="004123DD">
        <w:rPr>
          <w:b w:val="0"/>
          <w:bCs/>
          <w:szCs w:val="24"/>
        </w:rPr>
        <w:t xml:space="preserve"> </w:t>
      </w:r>
      <w:r w:rsidRPr="00A632EE">
        <w:rPr>
          <w:b w:val="0"/>
          <w:bCs/>
          <w:szCs w:val="24"/>
        </w:rPr>
        <w:t xml:space="preserve">Я.Я. </w:t>
      </w:r>
      <w:r>
        <w:rPr>
          <w:b w:val="0"/>
          <w:bCs/>
          <w:szCs w:val="24"/>
        </w:rPr>
        <w:t xml:space="preserve">     </w:t>
      </w:r>
      <w:proofErr w:type="spellStart"/>
      <w:r w:rsidRPr="00A632EE">
        <w:rPr>
          <w:b w:val="0"/>
          <w:bCs/>
          <w:szCs w:val="24"/>
        </w:rPr>
        <w:t>Кремлева</w:t>
      </w:r>
      <w:proofErr w:type="spellEnd"/>
      <w:r w:rsidRPr="00A632EE">
        <w:rPr>
          <w:b w:val="0"/>
          <w:bCs/>
          <w:szCs w:val="24"/>
        </w:rPr>
        <w:t>»</w:t>
      </w:r>
    </w:p>
    <w:p w:rsidR="00D66D17" w:rsidRPr="00F50CC0" w:rsidRDefault="00D66D17" w:rsidP="00D66D17">
      <w:pPr>
        <w:pStyle w:val="aa"/>
        <w:jc w:val="left"/>
        <w:rPr>
          <w:b w:val="0"/>
          <w:szCs w:val="24"/>
        </w:rPr>
      </w:pPr>
      <w:r>
        <w:rPr>
          <w:b w:val="0"/>
          <w:bCs/>
          <w:szCs w:val="24"/>
        </w:rPr>
        <w:t xml:space="preserve">                                                                                                         Н.В. </w:t>
      </w:r>
      <w:proofErr w:type="spellStart"/>
      <w:r>
        <w:rPr>
          <w:b w:val="0"/>
          <w:bCs/>
          <w:szCs w:val="24"/>
        </w:rPr>
        <w:t>Зобнина</w:t>
      </w:r>
      <w:proofErr w:type="spellEnd"/>
      <w:r>
        <w:rPr>
          <w:b w:val="0"/>
          <w:bCs/>
          <w:szCs w:val="24"/>
        </w:rPr>
        <w:t xml:space="preserve">                                                         _____________________                                                                        </w:t>
      </w:r>
    </w:p>
    <w:p w:rsidR="00D66D17" w:rsidRPr="00A632EE" w:rsidRDefault="00D66D17" w:rsidP="00D66D17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jc w:val="left"/>
        <w:rPr>
          <w:b w:val="0"/>
          <w:bCs/>
          <w:szCs w:val="24"/>
        </w:rPr>
      </w:pPr>
      <w:r w:rsidRPr="00A118ED">
        <w:rPr>
          <w:b w:val="0"/>
          <w:bCs/>
          <w:szCs w:val="24"/>
        </w:rPr>
        <w:t xml:space="preserve"> </w:t>
      </w:r>
      <w:r>
        <w:rPr>
          <w:b w:val="0"/>
          <w:bCs/>
          <w:szCs w:val="24"/>
        </w:rPr>
        <w:t xml:space="preserve">                                                                                     </w:t>
      </w:r>
      <w:r w:rsidR="00C72EAE">
        <w:rPr>
          <w:b w:val="0"/>
          <w:bCs/>
          <w:szCs w:val="24"/>
        </w:rPr>
        <w:t xml:space="preserve">                  Протокол № 1 от 28</w:t>
      </w:r>
      <w:r>
        <w:rPr>
          <w:b w:val="0"/>
          <w:bCs/>
          <w:szCs w:val="24"/>
        </w:rPr>
        <w:t>.08.202</w:t>
      </w:r>
      <w:r w:rsidR="00C72EAE">
        <w:rPr>
          <w:b w:val="0"/>
          <w:bCs/>
          <w:szCs w:val="24"/>
        </w:rPr>
        <w:t>4</w:t>
      </w:r>
      <w:r>
        <w:rPr>
          <w:b w:val="0"/>
          <w:bCs/>
          <w:szCs w:val="24"/>
        </w:rPr>
        <w:t xml:space="preserve">г                                   </w:t>
      </w:r>
      <w:r w:rsidRPr="00A632EE">
        <w:rPr>
          <w:b w:val="0"/>
          <w:bCs/>
          <w:szCs w:val="24"/>
        </w:rPr>
        <w:t xml:space="preserve"> Г.И.  Воробьёва</w:t>
      </w:r>
      <w:r>
        <w:rPr>
          <w:b w:val="0"/>
          <w:bCs/>
          <w:szCs w:val="24"/>
        </w:rPr>
        <w:t xml:space="preserve">              </w:t>
      </w:r>
    </w:p>
    <w:p w:rsidR="00D66D17" w:rsidRPr="00A632EE" w:rsidRDefault="00D66D17" w:rsidP="00D66D17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jc w:val="left"/>
        <w:rPr>
          <w:bCs/>
          <w:szCs w:val="24"/>
        </w:rPr>
      </w:pPr>
      <w:r w:rsidRPr="00A632EE">
        <w:rPr>
          <w:b w:val="0"/>
          <w:bCs/>
          <w:szCs w:val="24"/>
        </w:rPr>
        <w:t xml:space="preserve">                                                                                                                            </w:t>
      </w:r>
      <w:r>
        <w:rPr>
          <w:b w:val="0"/>
          <w:bCs/>
          <w:szCs w:val="24"/>
        </w:rPr>
        <w:t xml:space="preserve">                                                          </w:t>
      </w:r>
      <w:r w:rsidRPr="00A632EE">
        <w:rPr>
          <w:b w:val="0"/>
          <w:bCs/>
          <w:szCs w:val="24"/>
        </w:rPr>
        <w:t xml:space="preserve"> </w:t>
      </w:r>
      <w:r>
        <w:rPr>
          <w:b w:val="0"/>
          <w:bCs/>
          <w:szCs w:val="24"/>
        </w:rPr>
        <w:t>П</w:t>
      </w:r>
      <w:r w:rsidRPr="00A632EE">
        <w:rPr>
          <w:b w:val="0"/>
          <w:bCs/>
          <w:szCs w:val="24"/>
        </w:rPr>
        <w:t xml:space="preserve">риказ </w:t>
      </w:r>
      <w:r w:rsidR="00C72EAE">
        <w:rPr>
          <w:b w:val="0"/>
          <w:bCs/>
          <w:szCs w:val="24"/>
        </w:rPr>
        <w:t>№  69 от 28</w:t>
      </w:r>
      <w:r>
        <w:rPr>
          <w:b w:val="0"/>
          <w:bCs/>
          <w:szCs w:val="24"/>
        </w:rPr>
        <w:t>.08.202</w:t>
      </w:r>
      <w:r w:rsidR="00C72EAE">
        <w:rPr>
          <w:b w:val="0"/>
          <w:bCs/>
          <w:szCs w:val="24"/>
        </w:rPr>
        <w:t>4</w:t>
      </w:r>
    </w:p>
    <w:p w:rsidR="00D66D17" w:rsidRPr="00A632EE" w:rsidRDefault="00D66D17" w:rsidP="00D66D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6D17" w:rsidRPr="00573F28" w:rsidRDefault="00D66D17" w:rsidP="00FB2336">
      <w:pPr>
        <w:spacing w:after="0" w:line="240" w:lineRule="auto"/>
        <w:rPr>
          <w:rFonts w:ascii="Times New Roman" w:hAnsi="Times New Roman"/>
          <w:sz w:val="28"/>
        </w:rPr>
      </w:pPr>
    </w:p>
    <w:p w:rsidR="00756539" w:rsidRPr="00FB0948" w:rsidRDefault="00756539" w:rsidP="007565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6539" w:rsidRPr="00FB0948" w:rsidRDefault="00756539" w:rsidP="007565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8487B" w:rsidRDefault="00FB2336" w:rsidP="00741D35">
      <w:pPr>
        <w:spacing w:after="0" w:line="240" w:lineRule="auto"/>
        <w:rPr>
          <w:rFonts w:ascii="Times New Roman" w:hAnsi="Times New Roman"/>
          <w:b/>
          <w:sz w:val="28"/>
        </w:rPr>
      </w:pPr>
      <w:r w:rsidRPr="003716C1">
        <w:rPr>
          <w:rFonts w:ascii="Times New Roman" w:hAnsi="Times New Roman"/>
          <w:sz w:val="24"/>
          <w:szCs w:val="24"/>
        </w:rPr>
        <w:t xml:space="preserve">   </w:t>
      </w:r>
      <w:r w:rsidRPr="003B160C">
        <w:rPr>
          <w:rFonts w:ascii="Times New Roman" w:hAnsi="Times New Roman"/>
          <w:b/>
          <w:sz w:val="28"/>
        </w:rPr>
        <w:t xml:space="preserve">                                                </w:t>
      </w:r>
      <w:r>
        <w:rPr>
          <w:rFonts w:ascii="Times New Roman" w:hAnsi="Times New Roman"/>
          <w:b/>
          <w:sz w:val="28"/>
        </w:rPr>
        <w:t xml:space="preserve">                           </w:t>
      </w:r>
    </w:p>
    <w:p w:rsidR="0008487B" w:rsidRPr="00FB0948" w:rsidRDefault="00A607CA" w:rsidP="000848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Адаптированная</w:t>
      </w:r>
      <w:r w:rsidR="0008487B" w:rsidRPr="00FB0948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BF1FAB">
        <w:rPr>
          <w:rFonts w:ascii="Times New Roman" w:eastAsia="Calibri" w:hAnsi="Times New Roman" w:cs="Times New Roman"/>
          <w:b/>
          <w:sz w:val="36"/>
          <w:szCs w:val="36"/>
        </w:rPr>
        <w:t xml:space="preserve">рабочая </w:t>
      </w:r>
      <w:r w:rsidR="0008487B" w:rsidRPr="00FB0948">
        <w:rPr>
          <w:rFonts w:ascii="Times New Roman" w:eastAsia="Calibri" w:hAnsi="Times New Roman" w:cs="Times New Roman"/>
          <w:b/>
          <w:sz w:val="36"/>
          <w:szCs w:val="36"/>
        </w:rPr>
        <w:t>программа</w:t>
      </w:r>
    </w:p>
    <w:p w:rsidR="0008487B" w:rsidRPr="00FB0948" w:rsidRDefault="0008487B" w:rsidP="000848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B0948">
        <w:rPr>
          <w:rFonts w:ascii="Times New Roman" w:eastAsia="Calibri" w:hAnsi="Times New Roman" w:cs="Times New Roman"/>
          <w:b/>
          <w:sz w:val="36"/>
          <w:szCs w:val="36"/>
        </w:rPr>
        <w:t xml:space="preserve">   </w:t>
      </w:r>
      <w:r w:rsidR="00BF1FAB">
        <w:rPr>
          <w:rFonts w:ascii="Times New Roman" w:eastAsia="Calibri" w:hAnsi="Times New Roman" w:cs="Times New Roman"/>
          <w:b/>
          <w:sz w:val="36"/>
          <w:szCs w:val="36"/>
        </w:rPr>
        <w:t>учебного предмета</w:t>
      </w:r>
      <w:r w:rsidRPr="00FB0948">
        <w:rPr>
          <w:rFonts w:ascii="Times New Roman" w:eastAsia="Calibri" w:hAnsi="Times New Roman" w:cs="Times New Roman"/>
          <w:b/>
          <w:sz w:val="36"/>
          <w:szCs w:val="36"/>
        </w:rPr>
        <w:t xml:space="preserve"> «</w:t>
      </w:r>
      <w:r w:rsidR="00BF1FAB">
        <w:rPr>
          <w:rFonts w:ascii="Times New Roman" w:eastAsia="Calibri" w:hAnsi="Times New Roman" w:cs="Times New Roman"/>
          <w:b/>
          <w:sz w:val="36"/>
          <w:szCs w:val="36"/>
        </w:rPr>
        <w:t>Чтение и развитие речи</w:t>
      </w:r>
      <w:r w:rsidRPr="00FB0948">
        <w:rPr>
          <w:rFonts w:ascii="Times New Roman" w:eastAsia="Calibri" w:hAnsi="Times New Roman" w:cs="Times New Roman"/>
          <w:b/>
          <w:sz w:val="36"/>
          <w:szCs w:val="36"/>
        </w:rPr>
        <w:t>»</w:t>
      </w:r>
    </w:p>
    <w:p w:rsidR="0008487B" w:rsidRPr="00FB0948" w:rsidRDefault="00741D35" w:rsidP="000848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9 класс</w:t>
      </w:r>
    </w:p>
    <w:p w:rsidR="00FB2336" w:rsidRDefault="00FB2336" w:rsidP="00FB2336">
      <w:pPr>
        <w:spacing w:after="0" w:line="240" w:lineRule="auto"/>
        <w:outlineLvl w:val="0"/>
        <w:rPr>
          <w:rFonts w:ascii="Times New Roman" w:hAnsi="Times New Roman"/>
          <w:sz w:val="28"/>
        </w:rPr>
      </w:pPr>
      <w:r w:rsidRPr="003B160C">
        <w:rPr>
          <w:rFonts w:ascii="Times New Roman" w:hAnsi="Times New Roman"/>
          <w:sz w:val="28"/>
        </w:rPr>
        <w:t xml:space="preserve">                                               </w:t>
      </w:r>
      <w:r>
        <w:rPr>
          <w:rFonts w:ascii="Times New Roman" w:hAnsi="Times New Roman"/>
          <w:sz w:val="28"/>
        </w:rPr>
        <w:t xml:space="preserve">                                   </w:t>
      </w:r>
      <w:r w:rsidRPr="003B160C"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</w:t>
      </w:r>
    </w:p>
    <w:p w:rsidR="00FB2336" w:rsidRDefault="00FB2336" w:rsidP="00FB2336">
      <w:pPr>
        <w:spacing w:after="0" w:line="240" w:lineRule="auto"/>
        <w:outlineLvl w:val="0"/>
        <w:rPr>
          <w:rFonts w:ascii="Times New Roman" w:hAnsi="Times New Roman"/>
          <w:sz w:val="28"/>
        </w:rPr>
      </w:pPr>
    </w:p>
    <w:p w:rsidR="00FB2336" w:rsidRDefault="00FB2336" w:rsidP="00FB2336">
      <w:pPr>
        <w:spacing w:after="0" w:line="240" w:lineRule="auto"/>
        <w:outlineLvl w:val="0"/>
        <w:rPr>
          <w:rFonts w:ascii="Times New Roman" w:hAnsi="Times New Roman"/>
          <w:sz w:val="28"/>
        </w:rPr>
      </w:pPr>
    </w:p>
    <w:p w:rsidR="00FB2336" w:rsidRDefault="00FB2336" w:rsidP="00FB2336">
      <w:pPr>
        <w:spacing w:after="0" w:line="240" w:lineRule="auto"/>
        <w:outlineLvl w:val="0"/>
        <w:rPr>
          <w:rFonts w:ascii="Times New Roman" w:hAnsi="Times New Roman"/>
          <w:sz w:val="28"/>
        </w:rPr>
      </w:pPr>
    </w:p>
    <w:p w:rsidR="003716C1" w:rsidRDefault="003716C1" w:rsidP="00FB2336">
      <w:pPr>
        <w:spacing w:after="0" w:line="240" w:lineRule="auto"/>
        <w:outlineLvl w:val="0"/>
        <w:rPr>
          <w:rFonts w:ascii="Times New Roman" w:hAnsi="Times New Roman"/>
          <w:sz w:val="28"/>
        </w:rPr>
      </w:pPr>
    </w:p>
    <w:p w:rsidR="003716C1" w:rsidRDefault="003716C1" w:rsidP="00FB2336">
      <w:pPr>
        <w:spacing w:after="0" w:line="240" w:lineRule="auto"/>
        <w:outlineLvl w:val="0"/>
        <w:rPr>
          <w:rFonts w:ascii="Times New Roman" w:hAnsi="Times New Roman"/>
          <w:sz w:val="28"/>
        </w:rPr>
      </w:pPr>
    </w:p>
    <w:p w:rsidR="003716C1" w:rsidRDefault="003716C1" w:rsidP="00FB2336">
      <w:pPr>
        <w:spacing w:after="0" w:line="240" w:lineRule="auto"/>
        <w:outlineLvl w:val="0"/>
        <w:rPr>
          <w:rFonts w:ascii="Times New Roman" w:hAnsi="Times New Roman"/>
          <w:sz w:val="28"/>
        </w:rPr>
      </w:pPr>
    </w:p>
    <w:p w:rsidR="003716C1" w:rsidRDefault="003716C1" w:rsidP="00FB2336">
      <w:pPr>
        <w:spacing w:after="0" w:line="240" w:lineRule="auto"/>
        <w:outlineLvl w:val="0"/>
        <w:rPr>
          <w:rFonts w:ascii="Times New Roman" w:hAnsi="Times New Roman"/>
          <w:sz w:val="28"/>
        </w:rPr>
      </w:pPr>
    </w:p>
    <w:p w:rsidR="0008487B" w:rsidRDefault="0008487B" w:rsidP="003716C1">
      <w:pPr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</w:p>
    <w:p w:rsidR="003716C1" w:rsidRPr="00D66D17" w:rsidRDefault="003716C1" w:rsidP="003716C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66D17">
        <w:rPr>
          <w:rFonts w:ascii="Times New Roman" w:hAnsi="Times New Roman"/>
          <w:b/>
          <w:sz w:val="24"/>
          <w:szCs w:val="24"/>
        </w:rPr>
        <w:t>Верховажье</w:t>
      </w:r>
    </w:p>
    <w:p w:rsidR="003716C1" w:rsidRDefault="003716C1" w:rsidP="003716C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66D17">
        <w:rPr>
          <w:rFonts w:ascii="Times New Roman" w:hAnsi="Times New Roman"/>
          <w:b/>
          <w:sz w:val="24"/>
          <w:szCs w:val="24"/>
        </w:rPr>
        <w:t>20</w:t>
      </w:r>
      <w:r w:rsidR="00BB6644" w:rsidRPr="00D66D17">
        <w:rPr>
          <w:rFonts w:ascii="Times New Roman" w:hAnsi="Times New Roman"/>
          <w:b/>
          <w:sz w:val="24"/>
          <w:szCs w:val="24"/>
        </w:rPr>
        <w:t>2</w:t>
      </w:r>
      <w:r w:rsidR="00C72EAE">
        <w:rPr>
          <w:rFonts w:ascii="Times New Roman" w:hAnsi="Times New Roman"/>
          <w:b/>
          <w:sz w:val="24"/>
          <w:szCs w:val="24"/>
        </w:rPr>
        <w:t>4</w:t>
      </w:r>
      <w:r w:rsidRPr="00D66D17">
        <w:rPr>
          <w:rFonts w:ascii="Times New Roman" w:hAnsi="Times New Roman"/>
          <w:b/>
          <w:sz w:val="24"/>
          <w:szCs w:val="24"/>
        </w:rPr>
        <w:t>г</w:t>
      </w:r>
    </w:p>
    <w:p w:rsidR="00741D35" w:rsidRDefault="00741D35" w:rsidP="003716C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41D35" w:rsidRPr="00D66D17" w:rsidRDefault="00741D35" w:rsidP="003716C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716C1" w:rsidRDefault="003716C1" w:rsidP="003716C1">
      <w:pPr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</w:p>
    <w:p w:rsidR="00D22606" w:rsidRPr="005804F9" w:rsidRDefault="00D22606" w:rsidP="00E15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804F9">
        <w:rPr>
          <w:rFonts w:ascii="Times New Roman" w:hAnsi="Times New Roman" w:cs="Times New Roman"/>
          <w:b/>
          <w:bCs/>
          <w:sz w:val="26"/>
          <w:szCs w:val="26"/>
        </w:rPr>
        <w:lastRenderedPageBreak/>
        <w:t>Пояснительная записка</w:t>
      </w:r>
    </w:p>
    <w:p w:rsidR="00D22606" w:rsidRPr="005804F9" w:rsidRDefault="00E15AA6" w:rsidP="00D22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04F9">
        <w:rPr>
          <w:rFonts w:ascii="Times New Roman" w:hAnsi="Times New Roman" w:cs="Times New Roman"/>
          <w:sz w:val="26"/>
          <w:szCs w:val="26"/>
        </w:rPr>
        <w:t>Р</w:t>
      </w:r>
      <w:r w:rsidR="00D22606" w:rsidRPr="005804F9">
        <w:rPr>
          <w:rFonts w:ascii="Times New Roman" w:hAnsi="Times New Roman" w:cs="Times New Roman"/>
          <w:sz w:val="26"/>
          <w:szCs w:val="26"/>
        </w:rPr>
        <w:t>абочая прогр</w:t>
      </w:r>
      <w:r w:rsidR="008A37E3">
        <w:rPr>
          <w:rFonts w:ascii="Times New Roman" w:hAnsi="Times New Roman" w:cs="Times New Roman"/>
          <w:sz w:val="26"/>
          <w:szCs w:val="26"/>
        </w:rPr>
        <w:t xml:space="preserve">амма по чтению и развитию речи </w:t>
      </w:r>
      <w:r w:rsidR="00D22606" w:rsidRPr="005804F9">
        <w:rPr>
          <w:rFonts w:ascii="Times New Roman" w:hAnsi="Times New Roman" w:cs="Times New Roman"/>
          <w:sz w:val="26"/>
          <w:szCs w:val="26"/>
        </w:rPr>
        <w:t>9 класс</w:t>
      </w:r>
      <w:r w:rsidRPr="005804F9">
        <w:rPr>
          <w:rFonts w:ascii="Times New Roman" w:hAnsi="Times New Roman" w:cs="Times New Roman"/>
          <w:sz w:val="26"/>
          <w:szCs w:val="26"/>
        </w:rPr>
        <w:t>ы</w:t>
      </w:r>
      <w:r w:rsidR="00D22606" w:rsidRPr="005804F9">
        <w:rPr>
          <w:rFonts w:ascii="Times New Roman" w:hAnsi="Times New Roman" w:cs="Times New Roman"/>
          <w:sz w:val="26"/>
          <w:szCs w:val="26"/>
        </w:rPr>
        <w:t xml:space="preserve"> для</w:t>
      </w:r>
      <w:r w:rsidRPr="005804F9">
        <w:rPr>
          <w:rFonts w:ascii="Times New Roman" w:hAnsi="Times New Roman" w:cs="Times New Roman"/>
          <w:sz w:val="26"/>
          <w:szCs w:val="26"/>
        </w:rPr>
        <w:t xml:space="preserve"> </w:t>
      </w:r>
      <w:r w:rsidR="00D22606" w:rsidRPr="005804F9">
        <w:rPr>
          <w:rFonts w:ascii="Times New Roman" w:hAnsi="Times New Roman" w:cs="Times New Roman"/>
          <w:sz w:val="26"/>
          <w:szCs w:val="26"/>
        </w:rPr>
        <w:t xml:space="preserve">детей с умственной отсталостью составлена на основе </w:t>
      </w:r>
      <w:r w:rsidRPr="005804F9">
        <w:rPr>
          <w:rFonts w:ascii="Times New Roman" w:hAnsi="Times New Roman" w:cs="Times New Roman"/>
          <w:sz w:val="26"/>
          <w:szCs w:val="26"/>
        </w:rPr>
        <w:t>«</w:t>
      </w:r>
      <w:r w:rsidR="00D22606" w:rsidRPr="005804F9">
        <w:rPr>
          <w:rFonts w:ascii="Times New Roman" w:hAnsi="Times New Roman" w:cs="Times New Roman"/>
          <w:sz w:val="26"/>
          <w:szCs w:val="26"/>
        </w:rPr>
        <w:t>Программы для 5-9 классов</w:t>
      </w:r>
      <w:r w:rsidRPr="005804F9">
        <w:rPr>
          <w:rFonts w:ascii="Times New Roman" w:hAnsi="Times New Roman" w:cs="Times New Roman"/>
          <w:sz w:val="26"/>
          <w:szCs w:val="26"/>
        </w:rPr>
        <w:t xml:space="preserve"> </w:t>
      </w:r>
      <w:r w:rsidR="00D22606" w:rsidRPr="005804F9">
        <w:rPr>
          <w:rFonts w:ascii="Times New Roman" w:hAnsi="Times New Roman" w:cs="Times New Roman"/>
          <w:sz w:val="26"/>
          <w:szCs w:val="26"/>
        </w:rPr>
        <w:t xml:space="preserve">специальных (коррекционных) общеобразовательных учреждений VIII вида под ред. </w:t>
      </w:r>
      <w:r w:rsidR="00CE2AC0">
        <w:rPr>
          <w:rFonts w:ascii="Times New Roman" w:hAnsi="Times New Roman" w:cs="Times New Roman"/>
          <w:sz w:val="26"/>
          <w:szCs w:val="26"/>
        </w:rPr>
        <w:t>д</w:t>
      </w:r>
      <w:r w:rsidR="00D22606" w:rsidRPr="005804F9">
        <w:rPr>
          <w:rFonts w:ascii="Times New Roman" w:hAnsi="Times New Roman" w:cs="Times New Roman"/>
          <w:sz w:val="26"/>
          <w:szCs w:val="26"/>
        </w:rPr>
        <w:t>октора</w:t>
      </w:r>
      <w:r w:rsidRPr="005804F9">
        <w:rPr>
          <w:rFonts w:ascii="Times New Roman" w:hAnsi="Times New Roman" w:cs="Times New Roman"/>
          <w:sz w:val="26"/>
          <w:szCs w:val="26"/>
        </w:rPr>
        <w:t xml:space="preserve"> </w:t>
      </w:r>
      <w:r w:rsidR="00D22606" w:rsidRPr="005804F9">
        <w:rPr>
          <w:rFonts w:ascii="Times New Roman" w:hAnsi="Times New Roman" w:cs="Times New Roman"/>
          <w:sz w:val="26"/>
          <w:szCs w:val="26"/>
        </w:rPr>
        <w:t>педагогических наук В.В.Воронковой. – М.: «ВЛАДОС», 20</w:t>
      </w:r>
      <w:r w:rsidR="00BF1FAB">
        <w:rPr>
          <w:rFonts w:ascii="Times New Roman" w:hAnsi="Times New Roman" w:cs="Times New Roman"/>
          <w:sz w:val="26"/>
          <w:szCs w:val="26"/>
        </w:rPr>
        <w:t>16</w:t>
      </w:r>
      <w:r w:rsidR="00D22606" w:rsidRPr="005804F9">
        <w:rPr>
          <w:rFonts w:ascii="Times New Roman" w:hAnsi="Times New Roman" w:cs="Times New Roman"/>
          <w:sz w:val="26"/>
          <w:szCs w:val="26"/>
        </w:rPr>
        <w:t xml:space="preserve"> г. и частично реализует</w:t>
      </w:r>
      <w:r w:rsidRPr="005804F9">
        <w:rPr>
          <w:rFonts w:ascii="Times New Roman" w:hAnsi="Times New Roman" w:cs="Times New Roman"/>
          <w:sz w:val="26"/>
          <w:szCs w:val="26"/>
        </w:rPr>
        <w:t xml:space="preserve"> </w:t>
      </w:r>
      <w:r w:rsidR="00D22606" w:rsidRPr="005804F9">
        <w:rPr>
          <w:rFonts w:ascii="Times New Roman" w:hAnsi="Times New Roman" w:cs="Times New Roman"/>
          <w:sz w:val="26"/>
          <w:szCs w:val="26"/>
        </w:rPr>
        <w:t>Федеральный компонент государственного образования по предмету « Литературное чтение»,</w:t>
      </w:r>
      <w:r w:rsidRPr="005804F9">
        <w:rPr>
          <w:rFonts w:ascii="Times New Roman" w:hAnsi="Times New Roman" w:cs="Times New Roman"/>
          <w:sz w:val="26"/>
          <w:szCs w:val="26"/>
        </w:rPr>
        <w:t xml:space="preserve"> </w:t>
      </w:r>
      <w:r w:rsidR="00D22606" w:rsidRPr="005804F9">
        <w:rPr>
          <w:rFonts w:ascii="Times New Roman" w:hAnsi="Times New Roman" w:cs="Times New Roman"/>
          <w:sz w:val="26"/>
          <w:szCs w:val="26"/>
        </w:rPr>
        <w:t>утвержденный приказом Министерства образования и науки РФ от 05.03.2004года № 1089.</w:t>
      </w:r>
    </w:p>
    <w:p w:rsidR="00D22606" w:rsidRPr="005804F9" w:rsidRDefault="00D22606" w:rsidP="00D22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804F9">
        <w:rPr>
          <w:rFonts w:ascii="Times New Roman" w:hAnsi="Times New Roman" w:cs="Times New Roman"/>
          <w:b/>
          <w:bCs/>
          <w:sz w:val="26"/>
          <w:szCs w:val="26"/>
        </w:rPr>
        <w:t>Учебно-методический комплекс</w:t>
      </w:r>
    </w:p>
    <w:p w:rsidR="00D22606" w:rsidRPr="005804F9" w:rsidRDefault="00D22606" w:rsidP="00D22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04F9">
        <w:rPr>
          <w:rFonts w:ascii="Times New Roman" w:hAnsi="Times New Roman" w:cs="Times New Roman"/>
          <w:sz w:val="26"/>
          <w:szCs w:val="26"/>
        </w:rPr>
        <w:t>1. Программы специальных (коррекционных) общеобразовательных учреждений. VIII вида.</w:t>
      </w:r>
      <w:r w:rsidR="00E15AA6" w:rsidRPr="005804F9">
        <w:rPr>
          <w:rFonts w:ascii="Times New Roman" w:hAnsi="Times New Roman" w:cs="Times New Roman"/>
          <w:sz w:val="26"/>
          <w:szCs w:val="26"/>
        </w:rPr>
        <w:t xml:space="preserve"> 5 - 9 классы В.</w:t>
      </w:r>
      <w:r w:rsidRPr="005804F9">
        <w:rPr>
          <w:rFonts w:ascii="Times New Roman" w:hAnsi="Times New Roman" w:cs="Times New Roman"/>
          <w:sz w:val="26"/>
          <w:szCs w:val="26"/>
        </w:rPr>
        <w:t xml:space="preserve">В. </w:t>
      </w:r>
      <w:r w:rsidR="00E15AA6" w:rsidRPr="005804F9">
        <w:rPr>
          <w:rFonts w:ascii="Times New Roman" w:hAnsi="Times New Roman" w:cs="Times New Roman"/>
          <w:sz w:val="26"/>
          <w:szCs w:val="26"/>
        </w:rPr>
        <w:t>В</w:t>
      </w:r>
      <w:r w:rsidRPr="005804F9">
        <w:rPr>
          <w:rFonts w:ascii="Times New Roman" w:hAnsi="Times New Roman" w:cs="Times New Roman"/>
          <w:sz w:val="26"/>
          <w:szCs w:val="26"/>
        </w:rPr>
        <w:t>оронковой Сборник 1,- М.: ВЛАДОС, 2000 г.</w:t>
      </w:r>
    </w:p>
    <w:p w:rsidR="00D22606" w:rsidRDefault="008A37E3" w:rsidP="00E15A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22606" w:rsidRPr="005804F9">
        <w:rPr>
          <w:rFonts w:ascii="Times New Roman" w:hAnsi="Times New Roman" w:cs="Times New Roman"/>
          <w:sz w:val="26"/>
          <w:szCs w:val="26"/>
        </w:rPr>
        <w:t>. Аксенова А.К., Шишкова М.Н.Чтение. Учебник 9 класса специальных (коррекционных)</w:t>
      </w:r>
      <w:r w:rsidR="00E15AA6" w:rsidRPr="005804F9">
        <w:rPr>
          <w:rFonts w:ascii="Times New Roman" w:hAnsi="Times New Roman" w:cs="Times New Roman"/>
          <w:sz w:val="26"/>
          <w:szCs w:val="26"/>
        </w:rPr>
        <w:t xml:space="preserve"> </w:t>
      </w:r>
      <w:r w:rsidR="00D22606" w:rsidRPr="005804F9">
        <w:rPr>
          <w:rFonts w:ascii="Times New Roman" w:hAnsi="Times New Roman" w:cs="Times New Roman"/>
          <w:sz w:val="26"/>
          <w:szCs w:val="26"/>
        </w:rPr>
        <w:t>образовательных учреждений VIII вида А.К.Аксёнова, Шишкова М.И,- М.: Просвещение, 20</w:t>
      </w:r>
      <w:r>
        <w:rPr>
          <w:rFonts w:ascii="Times New Roman" w:hAnsi="Times New Roman" w:cs="Times New Roman"/>
          <w:sz w:val="26"/>
          <w:szCs w:val="26"/>
        </w:rPr>
        <w:t>12</w:t>
      </w:r>
      <w:r w:rsidR="00D22606" w:rsidRPr="005804F9">
        <w:rPr>
          <w:rFonts w:ascii="Times New Roman" w:hAnsi="Times New Roman" w:cs="Times New Roman"/>
          <w:sz w:val="26"/>
          <w:szCs w:val="26"/>
        </w:rPr>
        <w:t>.</w:t>
      </w:r>
    </w:p>
    <w:p w:rsidR="0038350E" w:rsidRPr="005804F9" w:rsidRDefault="0038350E" w:rsidP="00E15A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2606" w:rsidRPr="005804F9" w:rsidRDefault="00D22606" w:rsidP="00D22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804F9">
        <w:rPr>
          <w:rFonts w:ascii="Times New Roman" w:hAnsi="Times New Roman" w:cs="Times New Roman"/>
          <w:b/>
          <w:bCs/>
          <w:sz w:val="26"/>
          <w:szCs w:val="26"/>
        </w:rPr>
        <w:t>Цель:</w:t>
      </w:r>
    </w:p>
    <w:p w:rsidR="00D22606" w:rsidRPr="005804F9" w:rsidRDefault="00D22606" w:rsidP="00D22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04F9">
        <w:rPr>
          <w:rFonts w:ascii="Times New Roman" w:hAnsi="Times New Roman" w:cs="Times New Roman"/>
          <w:sz w:val="26"/>
          <w:szCs w:val="26"/>
        </w:rPr>
        <w:t>Совершенствовать технику чтения, обеспечивать языковое и речевое развитие</w:t>
      </w:r>
      <w:r w:rsidR="007E3786" w:rsidRPr="005804F9">
        <w:rPr>
          <w:rFonts w:ascii="Times New Roman" w:hAnsi="Times New Roman" w:cs="Times New Roman"/>
          <w:sz w:val="26"/>
          <w:szCs w:val="26"/>
        </w:rPr>
        <w:t xml:space="preserve"> </w:t>
      </w:r>
      <w:r w:rsidRPr="005804F9">
        <w:rPr>
          <w:rFonts w:ascii="Times New Roman" w:hAnsi="Times New Roman" w:cs="Times New Roman"/>
          <w:sz w:val="26"/>
          <w:szCs w:val="26"/>
        </w:rPr>
        <w:t>школьников, направленное на их социально-личностное становление, профессиональное</w:t>
      </w:r>
      <w:r w:rsidR="007E3786" w:rsidRPr="005804F9">
        <w:rPr>
          <w:rFonts w:ascii="Times New Roman" w:hAnsi="Times New Roman" w:cs="Times New Roman"/>
          <w:sz w:val="26"/>
          <w:szCs w:val="26"/>
        </w:rPr>
        <w:t xml:space="preserve"> </w:t>
      </w:r>
      <w:r w:rsidRPr="005804F9">
        <w:rPr>
          <w:rFonts w:ascii="Times New Roman" w:hAnsi="Times New Roman" w:cs="Times New Roman"/>
          <w:sz w:val="26"/>
          <w:szCs w:val="26"/>
        </w:rPr>
        <w:t>самоопределение в будущей жизни.</w:t>
      </w:r>
    </w:p>
    <w:p w:rsidR="00D22606" w:rsidRPr="005804F9" w:rsidRDefault="00D22606" w:rsidP="00D22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804F9">
        <w:rPr>
          <w:rFonts w:ascii="Times New Roman" w:hAnsi="Times New Roman" w:cs="Times New Roman"/>
          <w:b/>
          <w:bCs/>
          <w:sz w:val="26"/>
          <w:szCs w:val="26"/>
        </w:rPr>
        <w:t>Задачи:</w:t>
      </w:r>
    </w:p>
    <w:p w:rsidR="007E3786" w:rsidRPr="005804F9" w:rsidRDefault="007E3786" w:rsidP="00D22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04F9">
        <w:rPr>
          <w:rFonts w:ascii="Times New Roman" w:hAnsi="Times New Roman" w:cs="Times New Roman"/>
          <w:sz w:val="26"/>
          <w:szCs w:val="26"/>
        </w:rPr>
        <w:t>О</w:t>
      </w:r>
      <w:r w:rsidR="00D22606" w:rsidRPr="005804F9">
        <w:rPr>
          <w:rFonts w:ascii="Times New Roman" w:hAnsi="Times New Roman" w:cs="Times New Roman"/>
          <w:sz w:val="26"/>
          <w:szCs w:val="26"/>
        </w:rPr>
        <w:t>бразовательная</w:t>
      </w:r>
    </w:p>
    <w:p w:rsidR="00D22606" w:rsidRPr="005804F9" w:rsidRDefault="00D22606" w:rsidP="00D22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04F9">
        <w:rPr>
          <w:rFonts w:ascii="Times New Roman" w:hAnsi="Times New Roman" w:cs="Times New Roman"/>
          <w:sz w:val="26"/>
          <w:szCs w:val="26"/>
        </w:rPr>
        <w:t xml:space="preserve"> - совершенствование навыков правильного, беглого и выразительного</w:t>
      </w:r>
      <w:r w:rsidR="007E3786" w:rsidRPr="005804F9">
        <w:rPr>
          <w:rFonts w:ascii="Times New Roman" w:hAnsi="Times New Roman" w:cs="Times New Roman"/>
          <w:sz w:val="26"/>
          <w:szCs w:val="26"/>
        </w:rPr>
        <w:t xml:space="preserve"> </w:t>
      </w:r>
      <w:r w:rsidRPr="005804F9">
        <w:rPr>
          <w:rFonts w:ascii="Times New Roman" w:hAnsi="Times New Roman" w:cs="Times New Roman"/>
          <w:sz w:val="26"/>
          <w:szCs w:val="26"/>
        </w:rPr>
        <w:t>чтения доступных их пониманию произведений или отрывков из произведений русских и</w:t>
      </w:r>
      <w:r w:rsidR="007E3786" w:rsidRPr="005804F9">
        <w:rPr>
          <w:rFonts w:ascii="Times New Roman" w:hAnsi="Times New Roman" w:cs="Times New Roman"/>
          <w:sz w:val="26"/>
          <w:szCs w:val="26"/>
        </w:rPr>
        <w:t xml:space="preserve"> </w:t>
      </w:r>
      <w:r w:rsidRPr="005804F9">
        <w:rPr>
          <w:rFonts w:ascii="Times New Roman" w:hAnsi="Times New Roman" w:cs="Times New Roman"/>
          <w:sz w:val="26"/>
          <w:szCs w:val="26"/>
        </w:rPr>
        <w:t>зарубежных классиков и современных писателей.</w:t>
      </w:r>
    </w:p>
    <w:p w:rsidR="007E3786" w:rsidRPr="005804F9" w:rsidRDefault="007E3786" w:rsidP="00D22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04F9">
        <w:rPr>
          <w:rFonts w:ascii="Times New Roman" w:hAnsi="Times New Roman" w:cs="Times New Roman"/>
          <w:sz w:val="26"/>
          <w:szCs w:val="26"/>
        </w:rPr>
        <w:t>Р</w:t>
      </w:r>
      <w:r w:rsidR="00D22606" w:rsidRPr="005804F9">
        <w:rPr>
          <w:rFonts w:ascii="Times New Roman" w:hAnsi="Times New Roman" w:cs="Times New Roman"/>
          <w:sz w:val="26"/>
          <w:szCs w:val="26"/>
        </w:rPr>
        <w:t>азвивающая</w:t>
      </w:r>
    </w:p>
    <w:p w:rsidR="00D22606" w:rsidRPr="005804F9" w:rsidRDefault="00D22606" w:rsidP="00D22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04F9">
        <w:rPr>
          <w:rFonts w:ascii="Times New Roman" w:hAnsi="Times New Roman" w:cs="Times New Roman"/>
          <w:sz w:val="26"/>
          <w:szCs w:val="26"/>
        </w:rPr>
        <w:t xml:space="preserve"> - развитие навыков понимания читаемого материала, развитие речи учащихся</w:t>
      </w:r>
      <w:r w:rsidR="007E3786" w:rsidRPr="005804F9">
        <w:rPr>
          <w:rFonts w:ascii="Times New Roman" w:hAnsi="Times New Roman" w:cs="Times New Roman"/>
          <w:sz w:val="26"/>
          <w:szCs w:val="26"/>
        </w:rPr>
        <w:t xml:space="preserve"> </w:t>
      </w:r>
      <w:r w:rsidRPr="005804F9">
        <w:rPr>
          <w:rFonts w:ascii="Times New Roman" w:hAnsi="Times New Roman" w:cs="Times New Roman"/>
          <w:sz w:val="26"/>
          <w:szCs w:val="26"/>
        </w:rPr>
        <w:t>и мышления через обучение правильному и последовательному изложению своих мыслей в</w:t>
      </w:r>
      <w:r w:rsidR="007E3786" w:rsidRPr="005804F9">
        <w:rPr>
          <w:rFonts w:ascii="Times New Roman" w:hAnsi="Times New Roman" w:cs="Times New Roman"/>
          <w:sz w:val="26"/>
          <w:szCs w:val="26"/>
        </w:rPr>
        <w:t xml:space="preserve"> </w:t>
      </w:r>
      <w:r w:rsidRPr="005804F9">
        <w:rPr>
          <w:rFonts w:ascii="Times New Roman" w:hAnsi="Times New Roman" w:cs="Times New Roman"/>
          <w:sz w:val="26"/>
          <w:szCs w:val="26"/>
        </w:rPr>
        <w:t>устной и письменной форме.</w:t>
      </w:r>
    </w:p>
    <w:p w:rsidR="007E3786" w:rsidRPr="005804F9" w:rsidRDefault="007E3786" w:rsidP="00D22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04F9">
        <w:rPr>
          <w:rFonts w:ascii="Times New Roman" w:hAnsi="Times New Roman" w:cs="Times New Roman"/>
          <w:sz w:val="26"/>
          <w:szCs w:val="26"/>
        </w:rPr>
        <w:t>В</w:t>
      </w:r>
      <w:r w:rsidR="00D22606" w:rsidRPr="005804F9">
        <w:rPr>
          <w:rFonts w:ascii="Times New Roman" w:hAnsi="Times New Roman" w:cs="Times New Roman"/>
          <w:sz w:val="26"/>
          <w:szCs w:val="26"/>
        </w:rPr>
        <w:t>оспитательная</w:t>
      </w:r>
    </w:p>
    <w:p w:rsidR="00D22606" w:rsidRPr="005804F9" w:rsidRDefault="00D22606" w:rsidP="00D22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04F9">
        <w:rPr>
          <w:rFonts w:ascii="Times New Roman" w:hAnsi="Times New Roman" w:cs="Times New Roman"/>
          <w:sz w:val="26"/>
          <w:szCs w:val="26"/>
        </w:rPr>
        <w:t>- формирование нравственных качеств, направленных на социальную</w:t>
      </w:r>
      <w:r w:rsidR="007E3786" w:rsidRPr="005804F9">
        <w:rPr>
          <w:rFonts w:ascii="Times New Roman" w:hAnsi="Times New Roman" w:cs="Times New Roman"/>
          <w:sz w:val="26"/>
          <w:szCs w:val="26"/>
        </w:rPr>
        <w:t xml:space="preserve"> </w:t>
      </w:r>
      <w:r w:rsidRPr="005804F9">
        <w:rPr>
          <w:rFonts w:ascii="Times New Roman" w:hAnsi="Times New Roman" w:cs="Times New Roman"/>
          <w:sz w:val="26"/>
          <w:szCs w:val="26"/>
        </w:rPr>
        <w:t>адаптацию, на гражданское, трудовое, эстетическое воспитание учащихся.</w:t>
      </w:r>
    </w:p>
    <w:p w:rsidR="00D22606" w:rsidRPr="005804F9" w:rsidRDefault="00D22606" w:rsidP="00D22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804F9">
        <w:rPr>
          <w:rFonts w:ascii="Times New Roman" w:hAnsi="Times New Roman" w:cs="Times New Roman"/>
          <w:b/>
          <w:bCs/>
          <w:sz w:val="26"/>
          <w:szCs w:val="26"/>
        </w:rPr>
        <w:t>Основные направления коррекционной работы</w:t>
      </w:r>
    </w:p>
    <w:p w:rsidR="00D22606" w:rsidRPr="005804F9" w:rsidRDefault="00D22606" w:rsidP="00D22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04F9">
        <w:rPr>
          <w:rFonts w:ascii="Times New Roman" w:hAnsi="Times New Roman" w:cs="Times New Roman"/>
          <w:sz w:val="26"/>
          <w:szCs w:val="26"/>
        </w:rPr>
        <w:t>- Развитие высших психических функций: восприятия, внимания, памяти, речи,</w:t>
      </w:r>
      <w:r w:rsidR="007E3786" w:rsidRPr="005804F9">
        <w:rPr>
          <w:rFonts w:ascii="Times New Roman" w:hAnsi="Times New Roman" w:cs="Times New Roman"/>
          <w:sz w:val="26"/>
          <w:szCs w:val="26"/>
        </w:rPr>
        <w:t xml:space="preserve"> </w:t>
      </w:r>
      <w:r w:rsidRPr="005804F9">
        <w:rPr>
          <w:rFonts w:ascii="Times New Roman" w:hAnsi="Times New Roman" w:cs="Times New Roman"/>
          <w:sz w:val="26"/>
          <w:szCs w:val="26"/>
        </w:rPr>
        <w:t>мышления.</w:t>
      </w:r>
    </w:p>
    <w:p w:rsidR="00D22606" w:rsidRPr="005804F9" w:rsidRDefault="00D22606" w:rsidP="00D22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04F9">
        <w:rPr>
          <w:rFonts w:ascii="Times New Roman" w:hAnsi="Times New Roman" w:cs="Times New Roman"/>
          <w:sz w:val="26"/>
          <w:szCs w:val="26"/>
        </w:rPr>
        <w:t>- Корригировать познавательную деятельность учащихся и их представления об</w:t>
      </w:r>
      <w:r w:rsidR="007E3786" w:rsidRPr="005804F9">
        <w:rPr>
          <w:rFonts w:ascii="Times New Roman" w:hAnsi="Times New Roman" w:cs="Times New Roman"/>
          <w:sz w:val="26"/>
          <w:szCs w:val="26"/>
        </w:rPr>
        <w:t xml:space="preserve"> </w:t>
      </w:r>
      <w:r w:rsidRPr="005804F9">
        <w:rPr>
          <w:rFonts w:ascii="Times New Roman" w:hAnsi="Times New Roman" w:cs="Times New Roman"/>
          <w:sz w:val="26"/>
          <w:szCs w:val="26"/>
        </w:rPr>
        <w:t>окружающем мире.</w:t>
      </w:r>
    </w:p>
    <w:p w:rsidR="00D22606" w:rsidRPr="005804F9" w:rsidRDefault="00D22606" w:rsidP="007E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04F9">
        <w:rPr>
          <w:rFonts w:ascii="Times New Roman" w:hAnsi="Times New Roman" w:cs="Times New Roman"/>
          <w:sz w:val="26"/>
          <w:szCs w:val="26"/>
        </w:rPr>
        <w:t>- Коррекция уровня общего и речевого развития учащихся, развитие коммуникативных</w:t>
      </w:r>
      <w:r w:rsidR="007E3786" w:rsidRPr="005804F9">
        <w:rPr>
          <w:rFonts w:ascii="Times New Roman" w:hAnsi="Times New Roman" w:cs="Times New Roman"/>
          <w:sz w:val="26"/>
          <w:szCs w:val="26"/>
        </w:rPr>
        <w:t xml:space="preserve"> </w:t>
      </w:r>
      <w:r w:rsidRPr="005804F9">
        <w:rPr>
          <w:rFonts w:ascii="Times New Roman" w:hAnsi="Times New Roman" w:cs="Times New Roman"/>
          <w:sz w:val="26"/>
          <w:szCs w:val="26"/>
        </w:rPr>
        <w:t>навыков.</w:t>
      </w:r>
    </w:p>
    <w:p w:rsidR="00D22606" w:rsidRPr="005804F9" w:rsidRDefault="00D22606" w:rsidP="00D22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04F9">
        <w:rPr>
          <w:rFonts w:ascii="Times New Roman" w:hAnsi="Times New Roman" w:cs="Times New Roman"/>
          <w:sz w:val="26"/>
          <w:szCs w:val="26"/>
        </w:rPr>
        <w:t>-</w:t>
      </w:r>
      <w:r w:rsidR="007E3786" w:rsidRPr="005804F9">
        <w:rPr>
          <w:rFonts w:ascii="Times New Roman" w:hAnsi="Times New Roman" w:cs="Times New Roman"/>
          <w:sz w:val="26"/>
          <w:szCs w:val="26"/>
        </w:rPr>
        <w:t xml:space="preserve"> </w:t>
      </w:r>
      <w:r w:rsidRPr="005804F9">
        <w:rPr>
          <w:rFonts w:ascii="Times New Roman" w:hAnsi="Times New Roman" w:cs="Times New Roman"/>
          <w:sz w:val="26"/>
          <w:szCs w:val="26"/>
        </w:rPr>
        <w:t>Развитие артикуляционной моторики.</w:t>
      </w:r>
    </w:p>
    <w:p w:rsidR="00D22606" w:rsidRPr="005804F9" w:rsidRDefault="00D22606" w:rsidP="007E3786">
      <w:pPr>
        <w:pStyle w:val="a3"/>
        <w:rPr>
          <w:rFonts w:ascii="Times New Roman" w:hAnsi="Times New Roman" w:cs="Times New Roman"/>
          <w:sz w:val="26"/>
          <w:szCs w:val="26"/>
        </w:rPr>
      </w:pPr>
      <w:r w:rsidRPr="005804F9">
        <w:rPr>
          <w:rFonts w:ascii="Times New Roman" w:hAnsi="Times New Roman" w:cs="Times New Roman"/>
          <w:sz w:val="26"/>
          <w:szCs w:val="26"/>
        </w:rPr>
        <w:t>- Коррекция нарушений эмоционально-личностной сферы.</w:t>
      </w:r>
    </w:p>
    <w:p w:rsidR="00D22606" w:rsidRPr="005804F9" w:rsidRDefault="00D22606" w:rsidP="00D22606">
      <w:pPr>
        <w:pStyle w:val="a3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D22606" w:rsidRPr="005804F9" w:rsidRDefault="00D22606" w:rsidP="00D22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804F9">
        <w:rPr>
          <w:rFonts w:ascii="Times New Roman" w:hAnsi="Times New Roman" w:cs="Times New Roman"/>
          <w:b/>
          <w:bCs/>
          <w:sz w:val="26"/>
          <w:szCs w:val="26"/>
        </w:rPr>
        <w:t>Межпредметные связи</w:t>
      </w:r>
    </w:p>
    <w:p w:rsidR="00D22606" w:rsidRPr="005804F9" w:rsidRDefault="00D22606" w:rsidP="00D22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04F9">
        <w:rPr>
          <w:rFonts w:ascii="Times New Roman" w:hAnsi="Times New Roman" w:cs="Times New Roman"/>
          <w:sz w:val="26"/>
          <w:szCs w:val="26"/>
        </w:rPr>
        <w:t>На уроках чтения и развития речи осуществляется логические связи с уроками истории,</w:t>
      </w:r>
      <w:r w:rsidR="007E3786" w:rsidRPr="005804F9">
        <w:rPr>
          <w:rFonts w:ascii="Times New Roman" w:hAnsi="Times New Roman" w:cs="Times New Roman"/>
          <w:sz w:val="26"/>
          <w:szCs w:val="26"/>
        </w:rPr>
        <w:t xml:space="preserve"> </w:t>
      </w:r>
      <w:r w:rsidRPr="005804F9">
        <w:rPr>
          <w:rFonts w:ascii="Times New Roman" w:hAnsi="Times New Roman" w:cs="Times New Roman"/>
          <w:sz w:val="26"/>
          <w:szCs w:val="26"/>
        </w:rPr>
        <w:t>географии, изобразительного искусства.</w:t>
      </w:r>
    </w:p>
    <w:p w:rsidR="00D22606" w:rsidRPr="005804F9" w:rsidRDefault="00D22606" w:rsidP="00D22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804F9">
        <w:rPr>
          <w:rFonts w:ascii="Times New Roman" w:hAnsi="Times New Roman" w:cs="Times New Roman"/>
          <w:b/>
          <w:bCs/>
          <w:sz w:val="26"/>
          <w:szCs w:val="26"/>
        </w:rPr>
        <w:t>Требования к уровню подготовки выпускников</w:t>
      </w:r>
    </w:p>
    <w:p w:rsidR="00D22606" w:rsidRPr="005804F9" w:rsidRDefault="00D22606" w:rsidP="00D22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04F9">
        <w:rPr>
          <w:rFonts w:ascii="Times New Roman" w:hAnsi="Times New Roman" w:cs="Times New Roman"/>
          <w:b/>
          <w:bCs/>
          <w:sz w:val="26"/>
          <w:szCs w:val="26"/>
        </w:rPr>
        <w:t>Учащиеся должны уметь</w:t>
      </w:r>
      <w:r w:rsidRPr="005804F9">
        <w:rPr>
          <w:rFonts w:ascii="Times New Roman" w:hAnsi="Times New Roman" w:cs="Times New Roman"/>
          <w:sz w:val="26"/>
          <w:szCs w:val="26"/>
        </w:rPr>
        <w:t>:</w:t>
      </w:r>
    </w:p>
    <w:p w:rsidR="00D22606" w:rsidRPr="005804F9" w:rsidRDefault="00D22606" w:rsidP="00D22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04F9">
        <w:rPr>
          <w:rFonts w:ascii="Times New Roman" w:hAnsi="Times New Roman" w:cs="Times New Roman"/>
          <w:sz w:val="26"/>
          <w:szCs w:val="26"/>
        </w:rPr>
        <w:t>- читать сознательно, правильно текст целыми словами вслух с соблюдением пауз и</w:t>
      </w:r>
      <w:r w:rsidR="007E3786" w:rsidRPr="005804F9">
        <w:rPr>
          <w:rFonts w:ascii="Times New Roman" w:hAnsi="Times New Roman" w:cs="Times New Roman"/>
          <w:sz w:val="26"/>
          <w:szCs w:val="26"/>
        </w:rPr>
        <w:t xml:space="preserve"> </w:t>
      </w:r>
      <w:r w:rsidRPr="005804F9">
        <w:rPr>
          <w:rFonts w:ascii="Times New Roman" w:hAnsi="Times New Roman" w:cs="Times New Roman"/>
          <w:sz w:val="26"/>
          <w:szCs w:val="26"/>
        </w:rPr>
        <w:t>соответствующей интонацией;</w:t>
      </w:r>
    </w:p>
    <w:p w:rsidR="00D22606" w:rsidRPr="005804F9" w:rsidRDefault="00D22606" w:rsidP="00D22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04F9">
        <w:rPr>
          <w:rFonts w:ascii="Times New Roman" w:hAnsi="Times New Roman" w:cs="Times New Roman"/>
          <w:sz w:val="26"/>
          <w:szCs w:val="26"/>
        </w:rPr>
        <w:t>- читать про себя;</w:t>
      </w:r>
    </w:p>
    <w:p w:rsidR="00D22606" w:rsidRPr="005804F9" w:rsidRDefault="00D22606" w:rsidP="00D22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04F9">
        <w:rPr>
          <w:rFonts w:ascii="Times New Roman" w:hAnsi="Times New Roman" w:cs="Times New Roman"/>
          <w:sz w:val="26"/>
          <w:szCs w:val="26"/>
        </w:rPr>
        <w:lastRenderedPageBreak/>
        <w:t>- отвечать на вопросы по прочитанному;</w:t>
      </w:r>
    </w:p>
    <w:p w:rsidR="00D22606" w:rsidRPr="005804F9" w:rsidRDefault="00D22606" w:rsidP="00D22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04F9">
        <w:rPr>
          <w:rFonts w:ascii="Times New Roman" w:hAnsi="Times New Roman" w:cs="Times New Roman"/>
          <w:sz w:val="26"/>
          <w:szCs w:val="26"/>
        </w:rPr>
        <w:t>- выделять главных действующих лиц, уметь выразить к ним свое отношение;</w:t>
      </w:r>
    </w:p>
    <w:p w:rsidR="00D22606" w:rsidRPr="005804F9" w:rsidRDefault="00D22606" w:rsidP="00D22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04F9">
        <w:rPr>
          <w:rFonts w:ascii="Times New Roman" w:hAnsi="Times New Roman" w:cs="Times New Roman"/>
          <w:sz w:val="26"/>
          <w:szCs w:val="26"/>
        </w:rPr>
        <w:t>- определять главную мысль произведения;</w:t>
      </w:r>
    </w:p>
    <w:p w:rsidR="00D22606" w:rsidRPr="005804F9" w:rsidRDefault="00D22606" w:rsidP="00D22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04F9">
        <w:rPr>
          <w:rFonts w:ascii="Times New Roman" w:hAnsi="Times New Roman" w:cs="Times New Roman"/>
          <w:sz w:val="26"/>
          <w:szCs w:val="26"/>
        </w:rPr>
        <w:t>- читать отрывки по ролям;</w:t>
      </w:r>
    </w:p>
    <w:p w:rsidR="00D22606" w:rsidRPr="005804F9" w:rsidRDefault="00D22606" w:rsidP="00D22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04F9">
        <w:rPr>
          <w:rFonts w:ascii="Times New Roman" w:hAnsi="Times New Roman" w:cs="Times New Roman"/>
          <w:sz w:val="26"/>
          <w:szCs w:val="26"/>
        </w:rPr>
        <w:t>- пересказывать прочитанное полностью и выборочно.</w:t>
      </w:r>
    </w:p>
    <w:p w:rsidR="00D22606" w:rsidRPr="005804F9" w:rsidRDefault="00D22606" w:rsidP="00D22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804F9">
        <w:rPr>
          <w:rFonts w:ascii="Times New Roman" w:hAnsi="Times New Roman" w:cs="Times New Roman"/>
          <w:b/>
          <w:bCs/>
          <w:sz w:val="26"/>
          <w:szCs w:val="26"/>
        </w:rPr>
        <w:t>Учащиеся должны знать:</w:t>
      </w:r>
    </w:p>
    <w:p w:rsidR="00D22606" w:rsidRPr="005804F9" w:rsidRDefault="00D22606" w:rsidP="00D22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04F9">
        <w:rPr>
          <w:rFonts w:ascii="Times New Roman" w:hAnsi="Times New Roman" w:cs="Times New Roman"/>
          <w:sz w:val="26"/>
          <w:szCs w:val="26"/>
        </w:rPr>
        <w:t>- наизусть 7-8 стихотворений.</w:t>
      </w:r>
    </w:p>
    <w:p w:rsidR="007E3786" w:rsidRPr="005804F9" w:rsidRDefault="007E3786" w:rsidP="00D22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7E3786" w:rsidRPr="005804F9" w:rsidRDefault="007E3786" w:rsidP="00D22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22606" w:rsidRPr="005804F9" w:rsidRDefault="00D22606" w:rsidP="007E3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804F9">
        <w:rPr>
          <w:rFonts w:ascii="Times New Roman" w:hAnsi="Times New Roman" w:cs="Times New Roman"/>
          <w:b/>
          <w:bCs/>
          <w:sz w:val="26"/>
          <w:szCs w:val="26"/>
        </w:rPr>
        <w:t>Содержание учебного материала</w:t>
      </w:r>
    </w:p>
    <w:p w:rsidR="0038350E" w:rsidRDefault="0038350E" w:rsidP="00D22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22606" w:rsidRPr="005804F9" w:rsidRDefault="00D22606" w:rsidP="00D22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804F9">
        <w:rPr>
          <w:rFonts w:ascii="Times New Roman" w:hAnsi="Times New Roman" w:cs="Times New Roman"/>
          <w:b/>
          <w:bCs/>
          <w:sz w:val="26"/>
          <w:szCs w:val="26"/>
        </w:rPr>
        <w:t>9 класс</w:t>
      </w:r>
    </w:p>
    <w:p w:rsidR="00177A40" w:rsidRPr="005804F9" w:rsidRDefault="00D22606" w:rsidP="00D22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804F9">
        <w:rPr>
          <w:rFonts w:ascii="Times New Roman" w:hAnsi="Times New Roman" w:cs="Times New Roman"/>
          <w:b/>
          <w:bCs/>
          <w:sz w:val="26"/>
          <w:szCs w:val="26"/>
        </w:rPr>
        <w:t>Уст</w:t>
      </w:r>
      <w:r w:rsidR="00177A40" w:rsidRPr="005804F9">
        <w:rPr>
          <w:rFonts w:ascii="Times New Roman" w:hAnsi="Times New Roman" w:cs="Times New Roman"/>
          <w:b/>
          <w:bCs/>
          <w:sz w:val="26"/>
          <w:szCs w:val="26"/>
        </w:rPr>
        <w:t>ное народное творчество -</w:t>
      </w:r>
      <w:r w:rsidRPr="005804F9">
        <w:rPr>
          <w:rFonts w:ascii="Times New Roman" w:hAnsi="Times New Roman" w:cs="Times New Roman"/>
          <w:b/>
          <w:bCs/>
          <w:sz w:val="26"/>
          <w:szCs w:val="26"/>
        </w:rPr>
        <w:t xml:space="preserve"> 14ч.</w:t>
      </w:r>
    </w:p>
    <w:p w:rsidR="00177A40" w:rsidRPr="005804F9" w:rsidRDefault="00D22606" w:rsidP="00D22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04F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804F9">
        <w:rPr>
          <w:rFonts w:ascii="Times New Roman" w:hAnsi="Times New Roman" w:cs="Times New Roman"/>
          <w:sz w:val="26"/>
          <w:szCs w:val="26"/>
        </w:rPr>
        <w:t>Русские народные песни. Колыбельная «За морем</w:t>
      </w:r>
      <w:r w:rsidR="00177A40" w:rsidRPr="005804F9">
        <w:rPr>
          <w:rFonts w:ascii="Times New Roman" w:hAnsi="Times New Roman" w:cs="Times New Roman"/>
          <w:sz w:val="26"/>
          <w:szCs w:val="26"/>
        </w:rPr>
        <w:t xml:space="preserve"> </w:t>
      </w:r>
      <w:r w:rsidRPr="005804F9">
        <w:rPr>
          <w:rFonts w:ascii="Times New Roman" w:hAnsi="Times New Roman" w:cs="Times New Roman"/>
          <w:sz w:val="26"/>
          <w:szCs w:val="26"/>
        </w:rPr>
        <w:t xml:space="preserve">синичка не пышно жила...» Былины. «На заставе богатырской» </w:t>
      </w:r>
    </w:p>
    <w:p w:rsidR="00D22606" w:rsidRPr="005804F9" w:rsidRDefault="00D22606" w:rsidP="00D22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04F9">
        <w:rPr>
          <w:rFonts w:ascii="Times New Roman" w:hAnsi="Times New Roman" w:cs="Times New Roman"/>
          <w:sz w:val="26"/>
          <w:szCs w:val="26"/>
        </w:rPr>
        <w:t>(В сокращении). Сказки.</w:t>
      </w:r>
      <w:r w:rsidR="00177A40" w:rsidRPr="005804F9">
        <w:rPr>
          <w:rFonts w:ascii="Times New Roman" w:hAnsi="Times New Roman" w:cs="Times New Roman"/>
          <w:sz w:val="26"/>
          <w:szCs w:val="26"/>
        </w:rPr>
        <w:t xml:space="preserve"> </w:t>
      </w:r>
      <w:r w:rsidRPr="005804F9">
        <w:rPr>
          <w:rFonts w:ascii="Times New Roman" w:hAnsi="Times New Roman" w:cs="Times New Roman"/>
          <w:sz w:val="26"/>
          <w:szCs w:val="26"/>
        </w:rPr>
        <w:t>«Сказка про Василису Премудрую» (В сокращении). «Лиса и тетерев».</w:t>
      </w:r>
    </w:p>
    <w:p w:rsidR="00177A40" w:rsidRPr="005804F9" w:rsidRDefault="00D22606" w:rsidP="00D22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804F9">
        <w:rPr>
          <w:rFonts w:ascii="Times New Roman" w:hAnsi="Times New Roman" w:cs="Times New Roman"/>
          <w:b/>
          <w:bCs/>
          <w:sz w:val="26"/>
          <w:szCs w:val="26"/>
        </w:rPr>
        <w:t>Из произведений русской лите</w:t>
      </w:r>
      <w:r w:rsidR="00177A40" w:rsidRPr="005804F9">
        <w:rPr>
          <w:rFonts w:ascii="Times New Roman" w:hAnsi="Times New Roman" w:cs="Times New Roman"/>
          <w:b/>
          <w:bCs/>
          <w:sz w:val="26"/>
          <w:szCs w:val="26"/>
        </w:rPr>
        <w:t xml:space="preserve">ратуры XIX века - </w:t>
      </w:r>
      <w:r w:rsidRPr="005804F9">
        <w:rPr>
          <w:rFonts w:ascii="Times New Roman" w:hAnsi="Times New Roman" w:cs="Times New Roman"/>
          <w:b/>
          <w:bCs/>
          <w:sz w:val="26"/>
          <w:szCs w:val="26"/>
        </w:rPr>
        <w:t xml:space="preserve"> 31ч.</w:t>
      </w:r>
    </w:p>
    <w:p w:rsidR="00D22606" w:rsidRPr="005804F9" w:rsidRDefault="00D22606" w:rsidP="00D22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04F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804F9">
        <w:rPr>
          <w:rFonts w:ascii="Times New Roman" w:hAnsi="Times New Roman" w:cs="Times New Roman"/>
          <w:sz w:val="26"/>
          <w:szCs w:val="26"/>
        </w:rPr>
        <w:t>Василий Андреевич Жуковский</w:t>
      </w:r>
      <w:r w:rsidR="00177A40" w:rsidRPr="005804F9">
        <w:rPr>
          <w:rFonts w:ascii="Times New Roman" w:hAnsi="Times New Roman" w:cs="Times New Roman"/>
          <w:sz w:val="26"/>
          <w:szCs w:val="26"/>
        </w:rPr>
        <w:t xml:space="preserve"> </w:t>
      </w:r>
      <w:r w:rsidRPr="005804F9">
        <w:rPr>
          <w:rFonts w:ascii="Times New Roman" w:hAnsi="Times New Roman" w:cs="Times New Roman"/>
          <w:sz w:val="26"/>
          <w:szCs w:val="26"/>
        </w:rPr>
        <w:t>«Три пояса» (В сокращении). Иван Андреевич Крылов « Кот и Повар» (В сокращении).</w:t>
      </w:r>
    </w:p>
    <w:p w:rsidR="00177A40" w:rsidRPr="005804F9" w:rsidRDefault="00D22606" w:rsidP="00D22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04F9">
        <w:rPr>
          <w:rFonts w:ascii="Times New Roman" w:hAnsi="Times New Roman" w:cs="Times New Roman"/>
          <w:sz w:val="26"/>
          <w:szCs w:val="26"/>
        </w:rPr>
        <w:t>Александр Сергеевич Пушкин «Руслан и Людмила» (В сокращении). «Барышня</w:t>
      </w:r>
      <w:r w:rsidR="00177A40" w:rsidRPr="005804F9">
        <w:rPr>
          <w:rFonts w:ascii="Times New Roman" w:hAnsi="Times New Roman" w:cs="Times New Roman"/>
          <w:sz w:val="26"/>
          <w:szCs w:val="26"/>
        </w:rPr>
        <w:t xml:space="preserve"> </w:t>
      </w:r>
      <w:r w:rsidRPr="005804F9">
        <w:rPr>
          <w:rFonts w:ascii="Times New Roman" w:hAnsi="Times New Roman" w:cs="Times New Roman"/>
          <w:sz w:val="26"/>
          <w:szCs w:val="26"/>
        </w:rPr>
        <w:t>-</w:t>
      </w:r>
      <w:r w:rsidR="00177A40" w:rsidRPr="005804F9">
        <w:rPr>
          <w:rFonts w:ascii="Times New Roman" w:hAnsi="Times New Roman" w:cs="Times New Roman"/>
          <w:sz w:val="26"/>
          <w:szCs w:val="26"/>
        </w:rPr>
        <w:t xml:space="preserve"> </w:t>
      </w:r>
      <w:r w:rsidRPr="005804F9">
        <w:rPr>
          <w:rFonts w:ascii="Times New Roman" w:hAnsi="Times New Roman" w:cs="Times New Roman"/>
          <w:sz w:val="26"/>
          <w:szCs w:val="26"/>
        </w:rPr>
        <w:t xml:space="preserve">крестьянка» (В сокращении). </w:t>
      </w:r>
    </w:p>
    <w:p w:rsidR="00D22606" w:rsidRPr="005804F9" w:rsidRDefault="00D22606" w:rsidP="00D22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04F9">
        <w:rPr>
          <w:rFonts w:ascii="Times New Roman" w:hAnsi="Times New Roman" w:cs="Times New Roman"/>
          <w:sz w:val="26"/>
          <w:szCs w:val="26"/>
        </w:rPr>
        <w:t>Михаил Юрьевич Лермонтов «Тучи». « Баллада». «Морская</w:t>
      </w:r>
      <w:r w:rsidR="00177A40" w:rsidRPr="005804F9">
        <w:rPr>
          <w:rFonts w:ascii="Times New Roman" w:hAnsi="Times New Roman" w:cs="Times New Roman"/>
          <w:sz w:val="26"/>
          <w:szCs w:val="26"/>
        </w:rPr>
        <w:t xml:space="preserve"> </w:t>
      </w:r>
      <w:r w:rsidRPr="005804F9">
        <w:rPr>
          <w:rFonts w:ascii="Times New Roman" w:hAnsi="Times New Roman" w:cs="Times New Roman"/>
          <w:sz w:val="26"/>
          <w:szCs w:val="26"/>
        </w:rPr>
        <w:t>царевна» (В сокращении). Николай Васильевич Гоголь «Майская ночь, или</w:t>
      </w:r>
      <w:r w:rsidR="00177A40" w:rsidRPr="005804F9">
        <w:rPr>
          <w:rFonts w:ascii="Times New Roman" w:hAnsi="Times New Roman" w:cs="Times New Roman"/>
          <w:sz w:val="26"/>
          <w:szCs w:val="26"/>
        </w:rPr>
        <w:t xml:space="preserve"> </w:t>
      </w:r>
      <w:r w:rsidRPr="005804F9">
        <w:rPr>
          <w:rFonts w:ascii="Times New Roman" w:hAnsi="Times New Roman" w:cs="Times New Roman"/>
          <w:sz w:val="26"/>
          <w:szCs w:val="26"/>
        </w:rPr>
        <w:t>Утопленница» (Отрывки в сокращении). Николай Алексеевич Некрасов «Рыцарь на час»</w:t>
      </w:r>
    </w:p>
    <w:p w:rsidR="00177A40" w:rsidRPr="005804F9" w:rsidRDefault="00D22606" w:rsidP="00D22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04F9">
        <w:rPr>
          <w:rFonts w:ascii="Times New Roman" w:hAnsi="Times New Roman" w:cs="Times New Roman"/>
          <w:sz w:val="26"/>
          <w:szCs w:val="26"/>
        </w:rPr>
        <w:t>(Отрывки) «Саша» (Отрывок). Афанасий Афанасьевич Фет «На заре ты ее не буди...»</w:t>
      </w:r>
      <w:r w:rsidR="00177A40" w:rsidRPr="005804F9">
        <w:rPr>
          <w:rFonts w:ascii="Times New Roman" w:hAnsi="Times New Roman" w:cs="Times New Roman"/>
          <w:sz w:val="26"/>
          <w:szCs w:val="26"/>
        </w:rPr>
        <w:t xml:space="preserve"> </w:t>
      </w:r>
      <w:r w:rsidRPr="005804F9">
        <w:rPr>
          <w:rFonts w:ascii="Times New Roman" w:hAnsi="Times New Roman" w:cs="Times New Roman"/>
          <w:sz w:val="26"/>
          <w:szCs w:val="26"/>
        </w:rPr>
        <w:t xml:space="preserve">«Помню я; старушка няня...». </w:t>
      </w:r>
    </w:p>
    <w:p w:rsidR="00D22606" w:rsidRPr="005804F9" w:rsidRDefault="00D22606" w:rsidP="00D22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04F9">
        <w:rPr>
          <w:rFonts w:ascii="Times New Roman" w:hAnsi="Times New Roman" w:cs="Times New Roman"/>
          <w:sz w:val="26"/>
          <w:szCs w:val="26"/>
        </w:rPr>
        <w:t>«Это утро, радость эта».</w:t>
      </w:r>
      <w:r w:rsidR="00177A40" w:rsidRPr="005804F9">
        <w:rPr>
          <w:rFonts w:ascii="Times New Roman" w:hAnsi="Times New Roman" w:cs="Times New Roman"/>
          <w:sz w:val="26"/>
          <w:szCs w:val="26"/>
        </w:rPr>
        <w:t xml:space="preserve"> </w:t>
      </w:r>
      <w:r w:rsidRPr="005804F9">
        <w:rPr>
          <w:rFonts w:ascii="Times New Roman" w:hAnsi="Times New Roman" w:cs="Times New Roman"/>
          <w:sz w:val="26"/>
          <w:szCs w:val="26"/>
        </w:rPr>
        <w:t>Антон Павлович Чехов</w:t>
      </w:r>
      <w:r w:rsidR="00177A40" w:rsidRPr="005804F9">
        <w:rPr>
          <w:rFonts w:ascii="Times New Roman" w:hAnsi="Times New Roman" w:cs="Times New Roman"/>
          <w:sz w:val="26"/>
          <w:szCs w:val="26"/>
        </w:rPr>
        <w:t xml:space="preserve"> </w:t>
      </w:r>
      <w:r w:rsidRPr="005804F9">
        <w:rPr>
          <w:rFonts w:ascii="Times New Roman" w:hAnsi="Times New Roman" w:cs="Times New Roman"/>
          <w:sz w:val="26"/>
          <w:szCs w:val="26"/>
        </w:rPr>
        <w:t>«Злоумышленник» (В сокращении) «Пересолил».</w:t>
      </w:r>
    </w:p>
    <w:p w:rsidR="00177A40" w:rsidRPr="005804F9" w:rsidRDefault="00D22606" w:rsidP="00D22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804F9">
        <w:rPr>
          <w:rFonts w:ascii="Times New Roman" w:hAnsi="Times New Roman" w:cs="Times New Roman"/>
          <w:b/>
          <w:bCs/>
          <w:sz w:val="26"/>
          <w:szCs w:val="26"/>
        </w:rPr>
        <w:t>Из произведений русской литературы XX века</w:t>
      </w:r>
      <w:r w:rsidR="00177A40" w:rsidRPr="005804F9">
        <w:rPr>
          <w:rFonts w:ascii="Times New Roman" w:hAnsi="Times New Roman" w:cs="Times New Roman"/>
          <w:b/>
          <w:bCs/>
          <w:sz w:val="26"/>
          <w:szCs w:val="26"/>
        </w:rPr>
        <w:t xml:space="preserve"> -</w:t>
      </w:r>
      <w:r w:rsidRPr="005804F9">
        <w:rPr>
          <w:rFonts w:ascii="Times New Roman" w:hAnsi="Times New Roman" w:cs="Times New Roman"/>
          <w:b/>
          <w:bCs/>
          <w:sz w:val="26"/>
          <w:szCs w:val="26"/>
        </w:rPr>
        <w:t xml:space="preserve"> 39ч.</w:t>
      </w:r>
    </w:p>
    <w:p w:rsidR="00D22606" w:rsidRPr="005804F9" w:rsidRDefault="00D22606" w:rsidP="00D22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04F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804F9">
        <w:rPr>
          <w:rFonts w:ascii="Times New Roman" w:hAnsi="Times New Roman" w:cs="Times New Roman"/>
          <w:sz w:val="26"/>
          <w:szCs w:val="26"/>
        </w:rPr>
        <w:t>Максим Горький «Песня о</w:t>
      </w:r>
      <w:r w:rsidR="00177A40" w:rsidRPr="005804F9">
        <w:rPr>
          <w:rFonts w:ascii="Times New Roman" w:hAnsi="Times New Roman" w:cs="Times New Roman"/>
          <w:sz w:val="26"/>
          <w:szCs w:val="26"/>
        </w:rPr>
        <w:t xml:space="preserve"> </w:t>
      </w:r>
      <w:r w:rsidRPr="005804F9">
        <w:rPr>
          <w:rFonts w:ascii="Times New Roman" w:hAnsi="Times New Roman" w:cs="Times New Roman"/>
          <w:sz w:val="26"/>
          <w:szCs w:val="26"/>
        </w:rPr>
        <w:t>Соколе» (В сокращении). Владимир Владимирович Маяковский «Необычайное</w:t>
      </w:r>
    </w:p>
    <w:p w:rsidR="00D22606" w:rsidRPr="005804F9" w:rsidRDefault="00D22606" w:rsidP="00D22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04F9">
        <w:rPr>
          <w:rFonts w:ascii="Times New Roman" w:hAnsi="Times New Roman" w:cs="Times New Roman"/>
          <w:sz w:val="26"/>
          <w:szCs w:val="26"/>
        </w:rPr>
        <w:t>приключение, бывшее с Владимиром Маяковским летом на даче» (В сокращении).</w:t>
      </w:r>
      <w:r w:rsidR="00177A40" w:rsidRPr="005804F9">
        <w:rPr>
          <w:rFonts w:ascii="Times New Roman" w:hAnsi="Times New Roman" w:cs="Times New Roman"/>
          <w:sz w:val="26"/>
          <w:szCs w:val="26"/>
        </w:rPr>
        <w:t xml:space="preserve"> </w:t>
      </w:r>
      <w:r w:rsidRPr="005804F9">
        <w:rPr>
          <w:rFonts w:ascii="Times New Roman" w:hAnsi="Times New Roman" w:cs="Times New Roman"/>
          <w:sz w:val="26"/>
          <w:szCs w:val="26"/>
        </w:rPr>
        <w:t>Марина Ивановна Цветаева «Красной кистью...». «Вчера ещё в глаза глядел...»</w:t>
      </w:r>
      <w:r w:rsidR="00177A40" w:rsidRPr="005804F9">
        <w:rPr>
          <w:rFonts w:ascii="Times New Roman" w:hAnsi="Times New Roman" w:cs="Times New Roman"/>
          <w:sz w:val="26"/>
          <w:szCs w:val="26"/>
        </w:rPr>
        <w:t xml:space="preserve"> </w:t>
      </w:r>
      <w:r w:rsidRPr="005804F9">
        <w:rPr>
          <w:rFonts w:ascii="Times New Roman" w:hAnsi="Times New Roman" w:cs="Times New Roman"/>
          <w:sz w:val="26"/>
          <w:szCs w:val="26"/>
        </w:rPr>
        <w:t>Константин Георгиевич Паустовский « Стекольный мастер». Сергей Александрович</w:t>
      </w:r>
      <w:r w:rsidR="00177A40" w:rsidRPr="005804F9">
        <w:rPr>
          <w:rFonts w:ascii="Times New Roman" w:hAnsi="Times New Roman" w:cs="Times New Roman"/>
          <w:sz w:val="26"/>
          <w:szCs w:val="26"/>
        </w:rPr>
        <w:t xml:space="preserve"> </w:t>
      </w:r>
      <w:r w:rsidRPr="005804F9">
        <w:rPr>
          <w:rFonts w:ascii="Times New Roman" w:hAnsi="Times New Roman" w:cs="Times New Roman"/>
          <w:sz w:val="26"/>
          <w:szCs w:val="26"/>
        </w:rPr>
        <w:t>Есенин «Нивы сжаты, рощи голы..</w:t>
      </w:r>
      <w:proofErr w:type="gramStart"/>
      <w:r w:rsidRPr="005804F9">
        <w:rPr>
          <w:rFonts w:ascii="Times New Roman" w:hAnsi="Times New Roman" w:cs="Times New Roman"/>
          <w:sz w:val="26"/>
          <w:szCs w:val="26"/>
        </w:rPr>
        <w:t>.»</w:t>
      </w:r>
      <w:proofErr w:type="gramEnd"/>
      <w:r w:rsidRPr="005804F9">
        <w:rPr>
          <w:rFonts w:ascii="Times New Roman" w:hAnsi="Times New Roman" w:cs="Times New Roman"/>
          <w:sz w:val="26"/>
          <w:szCs w:val="26"/>
        </w:rPr>
        <w:t>.«Собаке Качалова». Михаил Александрович</w:t>
      </w:r>
      <w:r w:rsidR="00177A40" w:rsidRPr="005804F9">
        <w:rPr>
          <w:rFonts w:ascii="Times New Roman" w:hAnsi="Times New Roman" w:cs="Times New Roman"/>
          <w:sz w:val="26"/>
          <w:szCs w:val="26"/>
        </w:rPr>
        <w:t xml:space="preserve"> </w:t>
      </w:r>
      <w:r w:rsidRPr="005804F9">
        <w:rPr>
          <w:rFonts w:ascii="Times New Roman" w:hAnsi="Times New Roman" w:cs="Times New Roman"/>
          <w:sz w:val="26"/>
          <w:szCs w:val="26"/>
        </w:rPr>
        <w:t>Шолохов «Судьба человека» (Отрывки в сокращении). Евгений Иванович Носов</w:t>
      </w:r>
      <w:r w:rsidR="00177A40" w:rsidRPr="005804F9">
        <w:rPr>
          <w:rFonts w:ascii="Times New Roman" w:hAnsi="Times New Roman" w:cs="Times New Roman"/>
          <w:sz w:val="26"/>
          <w:szCs w:val="26"/>
        </w:rPr>
        <w:t xml:space="preserve"> </w:t>
      </w:r>
      <w:r w:rsidRPr="005804F9">
        <w:rPr>
          <w:rFonts w:ascii="Times New Roman" w:hAnsi="Times New Roman" w:cs="Times New Roman"/>
          <w:sz w:val="26"/>
          <w:szCs w:val="26"/>
        </w:rPr>
        <w:t>«Трудный хлеб» Николай Михайлович Рубцов «Тихая моя родина» (В</w:t>
      </w:r>
      <w:r w:rsidR="00177A40" w:rsidRPr="005804F9">
        <w:rPr>
          <w:rFonts w:ascii="Times New Roman" w:hAnsi="Times New Roman" w:cs="Times New Roman"/>
          <w:sz w:val="26"/>
          <w:szCs w:val="26"/>
        </w:rPr>
        <w:t xml:space="preserve"> </w:t>
      </w:r>
      <w:r w:rsidRPr="005804F9">
        <w:rPr>
          <w:rFonts w:ascii="Times New Roman" w:hAnsi="Times New Roman" w:cs="Times New Roman"/>
          <w:sz w:val="26"/>
          <w:szCs w:val="26"/>
        </w:rPr>
        <w:t>сокращении)</w:t>
      </w:r>
      <w:proofErr w:type="gramStart"/>
      <w:r w:rsidRPr="005804F9">
        <w:rPr>
          <w:rFonts w:ascii="Times New Roman" w:hAnsi="Times New Roman" w:cs="Times New Roman"/>
          <w:sz w:val="26"/>
          <w:szCs w:val="26"/>
        </w:rPr>
        <w:t>.«</w:t>
      </w:r>
      <w:proofErr w:type="gramEnd"/>
      <w:r w:rsidRPr="005804F9">
        <w:rPr>
          <w:rFonts w:ascii="Times New Roman" w:hAnsi="Times New Roman" w:cs="Times New Roman"/>
          <w:sz w:val="26"/>
          <w:szCs w:val="26"/>
        </w:rPr>
        <w:t>Русский огонёк» (В сокращении) «Зимняя песня» Юрий Иосифович</w:t>
      </w:r>
      <w:r w:rsidR="00177A40" w:rsidRPr="005804F9">
        <w:rPr>
          <w:rFonts w:ascii="Times New Roman" w:hAnsi="Times New Roman" w:cs="Times New Roman"/>
          <w:sz w:val="26"/>
          <w:szCs w:val="26"/>
        </w:rPr>
        <w:t xml:space="preserve"> </w:t>
      </w:r>
      <w:r w:rsidRPr="005804F9">
        <w:rPr>
          <w:rFonts w:ascii="Times New Roman" w:hAnsi="Times New Roman" w:cs="Times New Roman"/>
          <w:sz w:val="26"/>
          <w:szCs w:val="26"/>
        </w:rPr>
        <w:t xml:space="preserve">Коваль «Приключения Васи </w:t>
      </w:r>
      <w:proofErr w:type="spellStart"/>
      <w:r w:rsidRPr="005804F9">
        <w:rPr>
          <w:rFonts w:ascii="Times New Roman" w:hAnsi="Times New Roman" w:cs="Times New Roman"/>
          <w:sz w:val="26"/>
          <w:szCs w:val="26"/>
        </w:rPr>
        <w:t>Куролесова</w:t>
      </w:r>
      <w:proofErr w:type="spellEnd"/>
      <w:r w:rsidRPr="005804F9">
        <w:rPr>
          <w:rFonts w:ascii="Times New Roman" w:hAnsi="Times New Roman" w:cs="Times New Roman"/>
          <w:sz w:val="26"/>
          <w:szCs w:val="26"/>
        </w:rPr>
        <w:t>» (Отрывок).</w:t>
      </w:r>
    </w:p>
    <w:p w:rsidR="00177A40" w:rsidRPr="005804F9" w:rsidRDefault="00D22606" w:rsidP="00D22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804F9">
        <w:rPr>
          <w:rFonts w:ascii="Times New Roman" w:hAnsi="Times New Roman" w:cs="Times New Roman"/>
          <w:b/>
          <w:bCs/>
          <w:sz w:val="26"/>
          <w:szCs w:val="26"/>
        </w:rPr>
        <w:t>Из произведений зарубежной литературы</w:t>
      </w:r>
      <w:r w:rsidR="00177A40" w:rsidRPr="005804F9"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r w:rsidRPr="005804F9">
        <w:rPr>
          <w:rFonts w:ascii="Times New Roman" w:hAnsi="Times New Roman" w:cs="Times New Roman"/>
          <w:b/>
          <w:bCs/>
          <w:sz w:val="26"/>
          <w:szCs w:val="26"/>
        </w:rPr>
        <w:t xml:space="preserve"> 18ч.</w:t>
      </w:r>
    </w:p>
    <w:p w:rsidR="00D22606" w:rsidRPr="005804F9" w:rsidRDefault="00D22606" w:rsidP="00D22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04F9">
        <w:rPr>
          <w:rFonts w:ascii="Times New Roman" w:hAnsi="Times New Roman" w:cs="Times New Roman"/>
          <w:sz w:val="26"/>
          <w:szCs w:val="26"/>
        </w:rPr>
        <w:t>(Для внеклассного чтения)</w:t>
      </w:r>
      <w:r w:rsidR="00177A40" w:rsidRPr="005804F9">
        <w:rPr>
          <w:rFonts w:ascii="Times New Roman" w:hAnsi="Times New Roman" w:cs="Times New Roman"/>
          <w:sz w:val="26"/>
          <w:szCs w:val="26"/>
        </w:rPr>
        <w:t xml:space="preserve"> </w:t>
      </w:r>
      <w:r w:rsidRPr="005804F9">
        <w:rPr>
          <w:rFonts w:ascii="Times New Roman" w:hAnsi="Times New Roman" w:cs="Times New Roman"/>
          <w:sz w:val="26"/>
          <w:szCs w:val="26"/>
        </w:rPr>
        <w:t>Роберт</w:t>
      </w:r>
      <w:r w:rsidR="00177A40" w:rsidRPr="005804F9">
        <w:rPr>
          <w:rFonts w:ascii="Times New Roman" w:hAnsi="Times New Roman" w:cs="Times New Roman"/>
          <w:sz w:val="26"/>
          <w:szCs w:val="26"/>
        </w:rPr>
        <w:t xml:space="preserve"> </w:t>
      </w:r>
      <w:r w:rsidRPr="005804F9">
        <w:rPr>
          <w:rFonts w:ascii="Times New Roman" w:hAnsi="Times New Roman" w:cs="Times New Roman"/>
          <w:sz w:val="26"/>
          <w:szCs w:val="26"/>
        </w:rPr>
        <w:t>Луис Стивенсон. « Вересковый мёд» (В сокращении)</w:t>
      </w:r>
      <w:proofErr w:type="gramStart"/>
      <w:r w:rsidRPr="005804F9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5804F9">
        <w:rPr>
          <w:rFonts w:ascii="Times New Roman" w:hAnsi="Times New Roman" w:cs="Times New Roman"/>
          <w:sz w:val="26"/>
          <w:szCs w:val="26"/>
        </w:rPr>
        <w:t>Э</w:t>
      </w:r>
      <w:proofErr w:type="gramEnd"/>
      <w:r w:rsidRPr="005804F9">
        <w:rPr>
          <w:rFonts w:ascii="Times New Roman" w:hAnsi="Times New Roman" w:cs="Times New Roman"/>
          <w:sz w:val="26"/>
          <w:szCs w:val="26"/>
        </w:rPr>
        <w:t>рнест Сетон-Томпсон. «</w:t>
      </w:r>
      <w:proofErr w:type="spellStart"/>
      <w:r w:rsidRPr="005804F9">
        <w:rPr>
          <w:rFonts w:ascii="Times New Roman" w:hAnsi="Times New Roman" w:cs="Times New Roman"/>
          <w:sz w:val="26"/>
          <w:szCs w:val="26"/>
        </w:rPr>
        <w:t>Снап</w:t>
      </w:r>
      <w:proofErr w:type="spellEnd"/>
      <w:r w:rsidRPr="005804F9">
        <w:rPr>
          <w:rFonts w:ascii="Times New Roman" w:hAnsi="Times New Roman" w:cs="Times New Roman"/>
          <w:sz w:val="26"/>
          <w:szCs w:val="26"/>
        </w:rPr>
        <w:t>»</w:t>
      </w:r>
    </w:p>
    <w:p w:rsidR="00D22606" w:rsidRPr="005804F9" w:rsidRDefault="00D22606" w:rsidP="00177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04F9">
        <w:rPr>
          <w:rFonts w:ascii="Times New Roman" w:hAnsi="Times New Roman" w:cs="Times New Roman"/>
          <w:sz w:val="26"/>
          <w:szCs w:val="26"/>
        </w:rPr>
        <w:t xml:space="preserve">(Отрывок в сокращении). </w:t>
      </w:r>
      <w:proofErr w:type="spellStart"/>
      <w:r w:rsidRPr="005804F9">
        <w:rPr>
          <w:rFonts w:ascii="Times New Roman" w:hAnsi="Times New Roman" w:cs="Times New Roman"/>
          <w:sz w:val="26"/>
          <w:szCs w:val="26"/>
        </w:rPr>
        <w:t>Джеральд</w:t>
      </w:r>
      <w:proofErr w:type="spellEnd"/>
      <w:r w:rsidRPr="005804F9">
        <w:rPr>
          <w:rFonts w:ascii="Times New Roman" w:hAnsi="Times New Roman" w:cs="Times New Roman"/>
          <w:sz w:val="26"/>
          <w:szCs w:val="26"/>
        </w:rPr>
        <w:t xml:space="preserve"> Даррелл. «Живописный жираф» (Отрывок в</w:t>
      </w:r>
      <w:r w:rsidR="00177A40" w:rsidRPr="005804F9">
        <w:rPr>
          <w:rFonts w:ascii="Times New Roman" w:hAnsi="Times New Roman" w:cs="Times New Roman"/>
          <w:sz w:val="26"/>
          <w:szCs w:val="26"/>
        </w:rPr>
        <w:t xml:space="preserve"> </w:t>
      </w:r>
      <w:r w:rsidRPr="005804F9">
        <w:rPr>
          <w:rFonts w:ascii="Times New Roman" w:hAnsi="Times New Roman" w:cs="Times New Roman"/>
          <w:sz w:val="26"/>
          <w:szCs w:val="26"/>
        </w:rPr>
        <w:t>сокращении).</w:t>
      </w:r>
    </w:p>
    <w:p w:rsidR="00D22606" w:rsidRPr="005804F9" w:rsidRDefault="00D22606" w:rsidP="00D22606">
      <w:pPr>
        <w:pStyle w:val="a3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47B43" w:rsidRDefault="00147B43" w:rsidP="00177A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22606" w:rsidRPr="005804F9" w:rsidRDefault="00D22606" w:rsidP="00177A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804F9">
        <w:rPr>
          <w:rFonts w:ascii="Times New Roman" w:hAnsi="Times New Roman" w:cs="Times New Roman"/>
          <w:b/>
          <w:bCs/>
          <w:sz w:val="26"/>
          <w:szCs w:val="26"/>
        </w:rPr>
        <w:t>Тематическое планирование</w:t>
      </w:r>
    </w:p>
    <w:p w:rsidR="00A75B0F" w:rsidRDefault="00A75B0F" w:rsidP="00A75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D7133" w:rsidRPr="005804F9" w:rsidRDefault="004D7133" w:rsidP="004D7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367BE" w:rsidRPr="005804F9" w:rsidRDefault="00F367BE" w:rsidP="004D7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804F9">
        <w:rPr>
          <w:rFonts w:ascii="Times New Roman" w:hAnsi="Times New Roman" w:cs="Times New Roman"/>
          <w:b/>
          <w:bCs/>
          <w:sz w:val="26"/>
          <w:szCs w:val="26"/>
        </w:rPr>
        <w:t>9 класс</w:t>
      </w:r>
    </w:p>
    <w:tbl>
      <w:tblPr>
        <w:tblStyle w:val="a5"/>
        <w:tblW w:w="0" w:type="auto"/>
        <w:tblLook w:val="04A0"/>
      </w:tblPr>
      <w:tblGrid>
        <w:gridCol w:w="959"/>
        <w:gridCol w:w="5103"/>
        <w:gridCol w:w="2410"/>
        <w:gridCol w:w="4962"/>
      </w:tblGrid>
      <w:tr w:rsidR="00481281" w:rsidRPr="005804F9" w:rsidTr="00481281">
        <w:tc>
          <w:tcPr>
            <w:tcW w:w="959" w:type="dxa"/>
          </w:tcPr>
          <w:p w:rsidR="00481281" w:rsidRPr="005804F9" w:rsidRDefault="00481281" w:rsidP="004D71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804F9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5103" w:type="dxa"/>
          </w:tcPr>
          <w:p w:rsidR="00481281" w:rsidRPr="005804F9" w:rsidRDefault="00481281" w:rsidP="004D71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804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Разделы</w:t>
            </w:r>
          </w:p>
        </w:tc>
        <w:tc>
          <w:tcPr>
            <w:tcW w:w="2410" w:type="dxa"/>
          </w:tcPr>
          <w:p w:rsidR="00481281" w:rsidRPr="005804F9" w:rsidRDefault="00481281" w:rsidP="004D71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804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Количество часов</w:t>
            </w:r>
          </w:p>
        </w:tc>
        <w:tc>
          <w:tcPr>
            <w:tcW w:w="4962" w:type="dxa"/>
          </w:tcPr>
          <w:p w:rsidR="00481281" w:rsidRPr="00D57B9D" w:rsidRDefault="00D57B9D" w:rsidP="004D71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GoBack"/>
            <w:r w:rsidRPr="00D57B9D">
              <w:rPr>
                <w:rFonts w:ascii="Times New Roman" w:hAnsi="Times New Roman" w:cs="Times New Roman"/>
                <w:b/>
                <w:sz w:val="24"/>
              </w:rPr>
              <w:t>Виды деятельности с учетом воспитательной программы</w:t>
            </w:r>
            <w:bookmarkEnd w:id="0"/>
          </w:p>
        </w:tc>
      </w:tr>
      <w:tr w:rsidR="00481281" w:rsidRPr="005804F9" w:rsidTr="00481281">
        <w:tc>
          <w:tcPr>
            <w:tcW w:w="959" w:type="dxa"/>
          </w:tcPr>
          <w:p w:rsidR="00481281" w:rsidRPr="005804F9" w:rsidRDefault="00481281" w:rsidP="0048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804F9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481281" w:rsidRPr="005804F9" w:rsidRDefault="00481281" w:rsidP="0048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804F9">
              <w:rPr>
                <w:rFonts w:ascii="Times New Roman" w:hAnsi="Times New Roman" w:cs="Times New Roman"/>
                <w:sz w:val="26"/>
                <w:szCs w:val="26"/>
              </w:rPr>
              <w:t>Устное народное творчество</w:t>
            </w:r>
          </w:p>
        </w:tc>
        <w:tc>
          <w:tcPr>
            <w:tcW w:w="2410" w:type="dxa"/>
          </w:tcPr>
          <w:p w:rsidR="00481281" w:rsidRPr="005804F9" w:rsidRDefault="00481281" w:rsidP="0048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804F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804F9">
              <w:rPr>
                <w:rFonts w:ascii="Times New Roman" w:hAnsi="Times New Roman" w:cs="Times New Roman"/>
                <w:sz w:val="26"/>
                <w:szCs w:val="26"/>
              </w:rPr>
              <w:t xml:space="preserve"> часов</w:t>
            </w:r>
          </w:p>
        </w:tc>
        <w:tc>
          <w:tcPr>
            <w:tcW w:w="4962" w:type="dxa"/>
            <w:vMerge w:val="restart"/>
          </w:tcPr>
          <w:p w:rsidR="00481281" w:rsidRPr="001A58CC" w:rsidRDefault="00481281" w:rsidP="00481281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D3B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8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сентября - </w:t>
            </w:r>
            <w:r w:rsidRPr="001A58C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Международный день распространения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грамотности</w:t>
            </w:r>
          </w:p>
          <w:p w:rsidR="00481281" w:rsidRDefault="00481281" w:rsidP="00481281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9 сентября - 195 лет со дня рождения русского писателя Льва Николаевича Толстого(1828-1910)</w:t>
            </w:r>
          </w:p>
          <w:p w:rsidR="00481281" w:rsidRPr="001A58CC" w:rsidRDefault="00481281" w:rsidP="00481281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5 октября - Международный День учителя</w:t>
            </w:r>
          </w:p>
        </w:tc>
      </w:tr>
      <w:tr w:rsidR="00481281" w:rsidRPr="005804F9" w:rsidTr="00481281">
        <w:tc>
          <w:tcPr>
            <w:tcW w:w="959" w:type="dxa"/>
          </w:tcPr>
          <w:p w:rsidR="00481281" w:rsidRPr="005804F9" w:rsidRDefault="00481281" w:rsidP="0048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804F9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5103" w:type="dxa"/>
          </w:tcPr>
          <w:p w:rsidR="00481281" w:rsidRPr="005804F9" w:rsidRDefault="00481281" w:rsidP="0048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04F9">
              <w:rPr>
                <w:rFonts w:ascii="Times New Roman" w:hAnsi="Times New Roman" w:cs="Times New Roman"/>
                <w:sz w:val="26"/>
                <w:szCs w:val="26"/>
              </w:rPr>
              <w:t>Произведения русских писателей XIX века</w:t>
            </w:r>
          </w:p>
        </w:tc>
        <w:tc>
          <w:tcPr>
            <w:tcW w:w="2410" w:type="dxa"/>
          </w:tcPr>
          <w:p w:rsidR="00481281" w:rsidRPr="005804F9" w:rsidRDefault="00481281" w:rsidP="0048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49</w:t>
            </w:r>
            <w:r w:rsidRPr="005804F9">
              <w:rPr>
                <w:rFonts w:ascii="Times New Roman" w:hAnsi="Times New Roman" w:cs="Times New Roman"/>
                <w:sz w:val="26"/>
                <w:szCs w:val="26"/>
              </w:rPr>
              <w:t xml:space="preserve"> час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</w:p>
        </w:tc>
        <w:tc>
          <w:tcPr>
            <w:tcW w:w="4962" w:type="dxa"/>
            <w:vMerge/>
          </w:tcPr>
          <w:p w:rsidR="00481281" w:rsidRPr="001A58CC" w:rsidRDefault="00481281" w:rsidP="00481281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481281" w:rsidRPr="005804F9" w:rsidTr="00481281">
        <w:tc>
          <w:tcPr>
            <w:tcW w:w="959" w:type="dxa"/>
          </w:tcPr>
          <w:p w:rsidR="00481281" w:rsidRPr="005804F9" w:rsidRDefault="00481281" w:rsidP="0048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804F9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5103" w:type="dxa"/>
          </w:tcPr>
          <w:p w:rsidR="00481281" w:rsidRPr="005804F9" w:rsidRDefault="00481281" w:rsidP="0048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04F9">
              <w:rPr>
                <w:rFonts w:ascii="Times New Roman" w:hAnsi="Times New Roman" w:cs="Times New Roman"/>
                <w:sz w:val="26"/>
                <w:szCs w:val="26"/>
              </w:rPr>
              <w:t>Из произведений русской литературы XX века</w:t>
            </w:r>
          </w:p>
        </w:tc>
        <w:tc>
          <w:tcPr>
            <w:tcW w:w="2410" w:type="dxa"/>
          </w:tcPr>
          <w:p w:rsidR="00481281" w:rsidRPr="005804F9" w:rsidRDefault="00481281" w:rsidP="0048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4F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804F9">
              <w:rPr>
                <w:rFonts w:ascii="Times New Roman" w:hAnsi="Times New Roman" w:cs="Times New Roman"/>
                <w:sz w:val="26"/>
                <w:szCs w:val="26"/>
              </w:rPr>
              <w:t xml:space="preserve"> часов</w:t>
            </w:r>
          </w:p>
        </w:tc>
        <w:tc>
          <w:tcPr>
            <w:tcW w:w="4962" w:type="dxa"/>
          </w:tcPr>
          <w:p w:rsidR="00481281" w:rsidRDefault="00481281" w:rsidP="00481281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25 ноября - </w:t>
            </w:r>
            <w:r w:rsidRPr="001A58C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День матери в России</w:t>
            </w:r>
          </w:p>
          <w:p w:rsidR="00481281" w:rsidRPr="001A58CC" w:rsidRDefault="00481281" w:rsidP="00481281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13 февраля - 255 лет со дня рождения русского писателя и баснописца Ивана Андреевича Крылова (1769-1844)</w:t>
            </w:r>
          </w:p>
        </w:tc>
      </w:tr>
      <w:tr w:rsidR="00481281" w:rsidRPr="005804F9" w:rsidTr="00481281">
        <w:tc>
          <w:tcPr>
            <w:tcW w:w="959" w:type="dxa"/>
          </w:tcPr>
          <w:p w:rsidR="00481281" w:rsidRPr="005804F9" w:rsidRDefault="00481281" w:rsidP="0048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804F9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5103" w:type="dxa"/>
          </w:tcPr>
          <w:p w:rsidR="00481281" w:rsidRPr="005804F9" w:rsidRDefault="00481281" w:rsidP="0048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04F9">
              <w:rPr>
                <w:rFonts w:ascii="Times New Roman" w:hAnsi="Times New Roman" w:cs="Times New Roman"/>
                <w:sz w:val="26"/>
                <w:szCs w:val="26"/>
              </w:rPr>
              <w:t>Из произведений зарубежной литературы</w:t>
            </w:r>
          </w:p>
        </w:tc>
        <w:tc>
          <w:tcPr>
            <w:tcW w:w="2410" w:type="dxa"/>
          </w:tcPr>
          <w:p w:rsidR="00481281" w:rsidRPr="005804F9" w:rsidRDefault="00481281" w:rsidP="0048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5804F9">
              <w:rPr>
                <w:rFonts w:ascii="Times New Roman" w:hAnsi="Times New Roman" w:cs="Times New Roman"/>
                <w:sz w:val="26"/>
                <w:szCs w:val="26"/>
              </w:rPr>
              <w:t xml:space="preserve"> часов</w:t>
            </w:r>
          </w:p>
        </w:tc>
        <w:tc>
          <w:tcPr>
            <w:tcW w:w="4962" w:type="dxa"/>
          </w:tcPr>
          <w:p w:rsidR="00481281" w:rsidRDefault="00481281" w:rsidP="00481281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9 мая - </w:t>
            </w:r>
            <w:r w:rsidRPr="001A58C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День Победы сове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тского народа в Великой Отечественной войне 1941-1945 г.г.</w:t>
            </w:r>
          </w:p>
          <w:p w:rsidR="00481281" w:rsidRDefault="00481281" w:rsidP="00481281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24 мая - </w:t>
            </w:r>
            <w:r w:rsidRPr="001A58C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День сла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вянской письменности и культуры</w:t>
            </w:r>
          </w:p>
        </w:tc>
      </w:tr>
    </w:tbl>
    <w:p w:rsidR="004D7133" w:rsidRPr="005804F9" w:rsidRDefault="004D7133" w:rsidP="00F36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F367BE" w:rsidRPr="005804F9" w:rsidRDefault="00F367BE" w:rsidP="00F36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367BE" w:rsidRPr="005804F9" w:rsidRDefault="00F367BE" w:rsidP="00F367BE">
      <w:pPr>
        <w:pStyle w:val="a3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804F9">
        <w:rPr>
          <w:rFonts w:ascii="Times New Roman" w:hAnsi="Times New Roman" w:cs="Times New Roman"/>
          <w:b/>
          <w:bCs/>
          <w:sz w:val="26"/>
          <w:szCs w:val="26"/>
        </w:rPr>
        <w:t>Формы, периодичность промежуточной аттестации учащихся</w:t>
      </w:r>
    </w:p>
    <w:p w:rsidR="00F367BE" w:rsidRPr="005804F9" w:rsidRDefault="00F367BE" w:rsidP="00F367BE">
      <w:pPr>
        <w:pStyle w:val="a3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367BE" w:rsidRPr="005804F9" w:rsidRDefault="00F367BE" w:rsidP="00F36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04F9">
        <w:rPr>
          <w:rFonts w:ascii="Times New Roman" w:hAnsi="Times New Roman" w:cs="Times New Roman"/>
          <w:sz w:val="26"/>
          <w:szCs w:val="26"/>
        </w:rPr>
        <w:t>Промежуточная аттестация проводится в форме поверки техники чтения в начале и</w:t>
      </w:r>
      <w:r w:rsidR="004D7133" w:rsidRPr="005804F9">
        <w:rPr>
          <w:rFonts w:ascii="Times New Roman" w:hAnsi="Times New Roman" w:cs="Times New Roman"/>
          <w:sz w:val="26"/>
          <w:szCs w:val="26"/>
        </w:rPr>
        <w:t xml:space="preserve"> </w:t>
      </w:r>
      <w:r w:rsidRPr="005804F9">
        <w:rPr>
          <w:rFonts w:ascii="Times New Roman" w:hAnsi="Times New Roman" w:cs="Times New Roman"/>
          <w:sz w:val="26"/>
          <w:szCs w:val="26"/>
        </w:rPr>
        <w:t>конце учебного года. При проверке техники рекомендуется подбирать незнакомые, но</w:t>
      </w:r>
      <w:r w:rsidR="004D7133" w:rsidRPr="005804F9">
        <w:rPr>
          <w:rFonts w:ascii="Times New Roman" w:hAnsi="Times New Roman" w:cs="Times New Roman"/>
          <w:sz w:val="26"/>
          <w:szCs w:val="26"/>
        </w:rPr>
        <w:t xml:space="preserve"> </w:t>
      </w:r>
      <w:r w:rsidRPr="005804F9">
        <w:rPr>
          <w:rFonts w:ascii="Times New Roman" w:hAnsi="Times New Roman" w:cs="Times New Roman"/>
          <w:sz w:val="26"/>
          <w:szCs w:val="26"/>
        </w:rPr>
        <w:t>доступные тексты примерно следующего объема (на конец года):</w:t>
      </w:r>
    </w:p>
    <w:p w:rsidR="00F367BE" w:rsidRDefault="00F367BE" w:rsidP="00F36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04F9">
        <w:rPr>
          <w:rFonts w:ascii="Times New Roman" w:hAnsi="Times New Roman" w:cs="Times New Roman"/>
          <w:sz w:val="26"/>
          <w:szCs w:val="26"/>
        </w:rPr>
        <w:t>IX класс - 90-100 слов.</w:t>
      </w:r>
    </w:p>
    <w:p w:rsidR="00A46EF6" w:rsidRPr="005804F9" w:rsidRDefault="00A46EF6" w:rsidP="00F36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367BE" w:rsidRPr="005804F9" w:rsidRDefault="00F367BE" w:rsidP="004D7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804F9">
        <w:rPr>
          <w:rFonts w:ascii="Times New Roman" w:hAnsi="Times New Roman" w:cs="Times New Roman"/>
          <w:b/>
          <w:bCs/>
          <w:sz w:val="26"/>
          <w:szCs w:val="26"/>
        </w:rPr>
        <w:t>Текст</w:t>
      </w:r>
      <w:r w:rsidR="00A46EF6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Pr="005804F9">
        <w:rPr>
          <w:rFonts w:ascii="Times New Roman" w:hAnsi="Times New Roman" w:cs="Times New Roman"/>
          <w:b/>
          <w:bCs/>
          <w:sz w:val="26"/>
          <w:szCs w:val="26"/>
        </w:rPr>
        <w:t xml:space="preserve"> для проверки навыков техники чтения</w:t>
      </w:r>
    </w:p>
    <w:p w:rsidR="00D06CC4" w:rsidRPr="005804F9" w:rsidRDefault="00D06CC4" w:rsidP="00F36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:rsidR="00F367BE" w:rsidRPr="005804F9" w:rsidRDefault="00F367BE" w:rsidP="00D06C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804F9">
        <w:rPr>
          <w:rFonts w:ascii="Times New Roman" w:hAnsi="Times New Roman" w:cs="Times New Roman"/>
          <w:b/>
          <w:bCs/>
          <w:sz w:val="26"/>
          <w:szCs w:val="26"/>
        </w:rPr>
        <w:t>9 класс</w:t>
      </w:r>
    </w:p>
    <w:p w:rsidR="00F367BE" w:rsidRPr="005804F9" w:rsidRDefault="00F367BE" w:rsidP="00F36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804F9">
        <w:rPr>
          <w:rFonts w:ascii="Times New Roman" w:hAnsi="Times New Roman" w:cs="Times New Roman"/>
          <w:b/>
          <w:bCs/>
          <w:sz w:val="26"/>
          <w:szCs w:val="26"/>
        </w:rPr>
        <w:t>Начало учебного года</w:t>
      </w:r>
    </w:p>
    <w:p w:rsidR="00F367BE" w:rsidRPr="005804F9" w:rsidRDefault="00F367BE" w:rsidP="00D06C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804F9">
        <w:rPr>
          <w:rFonts w:ascii="Times New Roman" w:hAnsi="Times New Roman" w:cs="Times New Roman"/>
          <w:sz w:val="26"/>
          <w:szCs w:val="26"/>
        </w:rPr>
        <w:t>Лесная быль</w:t>
      </w:r>
    </w:p>
    <w:p w:rsidR="00F367BE" w:rsidRPr="005804F9" w:rsidRDefault="00F367BE" w:rsidP="00F36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04F9">
        <w:rPr>
          <w:rFonts w:ascii="Times New Roman" w:hAnsi="Times New Roman" w:cs="Times New Roman"/>
          <w:sz w:val="26"/>
          <w:szCs w:val="26"/>
        </w:rPr>
        <w:t>Говорит бабушка внукам Пете, Алеше и Маринке:</w:t>
      </w:r>
    </w:p>
    <w:p w:rsidR="00F367BE" w:rsidRPr="005804F9" w:rsidRDefault="00F367BE" w:rsidP="00F36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04F9">
        <w:rPr>
          <w:rFonts w:ascii="Times New Roman" w:hAnsi="Times New Roman" w:cs="Times New Roman"/>
          <w:sz w:val="26"/>
          <w:szCs w:val="26"/>
        </w:rPr>
        <w:t>– Завтра встанете на зорьке, пойдете в лес за грибами да орехами. Кто лучше всех поработает,</w:t>
      </w:r>
      <w:r w:rsidR="00D06CC4" w:rsidRPr="005804F9">
        <w:rPr>
          <w:rFonts w:ascii="Times New Roman" w:hAnsi="Times New Roman" w:cs="Times New Roman"/>
          <w:sz w:val="26"/>
          <w:szCs w:val="26"/>
        </w:rPr>
        <w:t xml:space="preserve"> </w:t>
      </w:r>
      <w:r w:rsidRPr="005804F9">
        <w:rPr>
          <w:rFonts w:ascii="Times New Roman" w:hAnsi="Times New Roman" w:cs="Times New Roman"/>
          <w:sz w:val="26"/>
          <w:szCs w:val="26"/>
        </w:rPr>
        <w:t>тому будет моя награда.</w:t>
      </w:r>
    </w:p>
    <w:p w:rsidR="00F367BE" w:rsidRPr="005804F9" w:rsidRDefault="00F367BE" w:rsidP="00F36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04F9">
        <w:rPr>
          <w:rFonts w:ascii="Times New Roman" w:hAnsi="Times New Roman" w:cs="Times New Roman"/>
          <w:sz w:val="26"/>
          <w:szCs w:val="26"/>
        </w:rPr>
        <w:t>Отправились внуки в лес. Разошлись в разные стороны, весело за дело принялись.</w:t>
      </w:r>
    </w:p>
    <w:p w:rsidR="00F367BE" w:rsidRPr="005804F9" w:rsidRDefault="00F367BE" w:rsidP="00F36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04F9">
        <w:rPr>
          <w:rFonts w:ascii="Times New Roman" w:hAnsi="Times New Roman" w:cs="Times New Roman"/>
          <w:sz w:val="26"/>
          <w:szCs w:val="26"/>
        </w:rPr>
        <w:t>Раньше всех вернулась домой Маринка. Принесла лукошко с верхом.</w:t>
      </w:r>
      <w:r w:rsidR="00D06CC4" w:rsidRPr="005804F9">
        <w:rPr>
          <w:rFonts w:ascii="Times New Roman" w:hAnsi="Times New Roman" w:cs="Times New Roman"/>
          <w:sz w:val="26"/>
          <w:szCs w:val="26"/>
        </w:rPr>
        <w:t xml:space="preserve"> </w:t>
      </w:r>
      <w:r w:rsidRPr="005804F9">
        <w:rPr>
          <w:rFonts w:ascii="Times New Roman" w:hAnsi="Times New Roman" w:cs="Times New Roman"/>
          <w:sz w:val="26"/>
          <w:szCs w:val="26"/>
        </w:rPr>
        <w:t>Орехи – один в один, спелые, золотистые. Грибы отборные, без единой червоточинки.</w:t>
      </w:r>
      <w:r w:rsidR="00D06CC4" w:rsidRPr="005804F9">
        <w:rPr>
          <w:rFonts w:ascii="Times New Roman" w:hAnsi="Times New Roman" w:cs="Times New Roman"/>
          <w:sz w:val="26"/>
          <w:szCs w:val="26"/>
        </w:rPr>
        <w:t xml:space="preserve"> </w:t>
      </w:r>
      <w:r w:rsidRPr="005804F9">
        <w:rPr>
          <w:rFonts w:ascii="Times New Roman" w:hAnsi="Times New Roman" w:cs="Times New Roman"/>
          <w:sz w:val="26"/>
          <w:szCs w:val="26"/>
        </w:rPr>
        <w:t>Вскоре прибежали и мальчики. Принесли орехов и грибов поменьше, чем Маринка.</w:t>
      </w:r>
    </w:p>
    <w:p w:rsidR="00F367BE" w:rsidRPr="005804F9" w:rsidRDefault="00F367BE" w:rsidP="00F36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04F9">
        <w:rPr>
          <w:rFonts w:ascii="Times New Roman" w:hAnsi="Times New Roman" w:cs="Times New Roman"/>
          <w:sz w:val="26"/>
          <w:szCs w:val="26"/>
        </w:rPr>
        <w:t>Все наперебой хвалят Маринку.</w:t>
      </w:r>
    </w:p>
    <w:p w:rsidR="00F367BE" w:rsidRPr="005804F9" w:rsidRDefault="00F367BE" w:rsidP="00F36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04F9">
        <w:rPr>
          <w:rFonts w:ascii="Times New Roman" w:hAnsi="Times New Roman" w:cs="Times New Roman"/>
          <w:sz w:val="26"/>
          <w:szCs w:val="26"/>
        </w:rPr>
        <w:lastRenderedPageBreak/>
        <w:t>Так и обедать сели.</w:t>
      </w:r>
      <w:r w:rsidR="00D06CC4" w:rsidRPr="005804F9">
        <w:rPr>
          <w:rFonts w:ascii="Times New Roman" w:hAnsi="Times New Roman" w:cs="Times New Roman"/>
          <w:sz w:val="26"/>
          <w:szCs w:val="26"/>
        </w:rPr>
        <w:t xml:space="preserve"> </w:t>
      </w:r>
      <w:r w:rsidRPr="005804F9">
        <w:rPr>
          <w:rFonts w:ascii="Times New Roman" w:hAnsi="Times New Roman" w:cs="Times New Roman"/>
          <w:sz w:val="26"/>
          <w:szCs w:val="26"/>
        </w:rPr>
        <w:t>Внесла бабушка пирог с вишнями и подала его внучке в награду.</w:t>
      </w:r>
      <w:r w:rsidR="00D06CC4" w:rsidRPr="005804F9">
        <w:rPr>
          <w:rFonts w:ascii="Times New Roman" w:hAnsi="Times New Roman" w:cs="Times New Roman"/>
          <w:sz w:val="26"/>
          <w:szCs w:val="26"/>
        </w:rPr>
        <w:t xml:space="preserve"> </w:t>
      </w:r>
      <w:r w:rsidRPr="005804F9">
        <w:rPr>
          <w:rFonts w:ascii="Times New Roman" w:hAnsi="Times New Roman" w:cs="Times New Roman"/>
          <w:sz w:val="26"/>
          <w:szCs w:val="26"/>
        </w:rPr>
        <w:t>Все пирогом лакомятся – не нахвалятся, а Маринка к пирогу не притрагивается, глаз не</w:t>
      </w:r>
      <w:r w:rsidR="00D06CC4" w:rsidRPr="005804F9">
        <w:rPr>
          <w:rFonts w:ascii="Times New Roman" w:hAnsi="Times New Roman" w:cs="Times New Roman"/>
          <w:sz w:val="26"/>
          <w:szCs w:val="26"/>
        </w:rPr>
        <w:t xml:space="preserve"> </w:t>
      </w:r>
      <w:r w:rsidRPr="005804F9">
        <w:rPr>
          <w:rFonts w:ascii="Times New Roman" w:hAnsi="Times New Roman" w:cs="Times New Roman"/>
          <w:sz w:val="26"/>
          <w:szCs w:val="26"/>
        </w:rPr>
        <w:t>поднимает.</w:t>
      </w:r>
    </w:p>
    <w:p w:rsidR="00F367BE" w:rsidRPr="005804F9" w:rsidRDefault="00F367BE" w:rsidP="00F36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04F9">
        <w:rPr>
          <w:rFonts w:ascii="Times New Roman" w:hAnsi="Times New Roman" w:cs="Times New Roman"/>
          <w:sz w:val="26"/>
          <w:szCs w:val="26"/>
        </w:rPr>
        <w:t>– Что с тобой, доченька? – встревожилась мама.</w:t>
      </w:r>
    </w:p>
    <w:p w:rsidR="00F367BE" w:rsidRPr="005804F9" w:rsidRDefault="00F367BE" w:rsidP="00F36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04F9">
        <w:rPr>
          <w:rFonts w:ascii="Times New Roman" w:hAnsi="Times New Roman" w:cs="Times New Roman"/>
          <w:sz w:val="26"/>
          <w:szCs w:val="26"/>
        </w:rPr>
        <w:t>– Может, в лесу тебя кто-нибудь обидел? – спросил отец.</w:t>
      </w:r>
    </w:p>
    <w:p w:rsidR="00F367BE" w:rsidRPr="005804F9" w:rsidRDefault="00F367BE" w:rsidP="00F36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04F9">
        <w:rPr>
          <w:rFonts w:ascii="Times New Roman" w:hAnsi="Times New Roman" w:cs="Times New Roman"/>
          <w:sz w:val="26"/>
          <w:szCs w:val="26"/>
        </w:rPr>
        <w:t>– Это я... обидела... – прошептала Маринка и горько расплакалась. – Начала я ореховые кусты</w:t>
      </w:r>
      <w:r w:rsidR="00D06CC4" w:rsidRPr="005804F9">
        <w:rPr>
          <w:rFonts w:ascii="Times New Roman" w:hAnsi="Times New Roman" w:cs="Times New Roman"/>
          <w:sz w:val="26"/>
          <w:szCs w:val="26"/>
        </w:rPr>
        <w:t xml:space="preserve"> </w:t>
      </w:r>
      <w:r w:rsidRPr="005804F9">
        <w:rPr>
          <w:rFonts w:ascii="Times New Roman" w:hAnsi="Times New Roman" w:cs="Times New Roman"/>
          <w:sz w:val="26"/>
          <w:szCs w:val="26"/>
        </w:rPr>
        <w:t>обшаривать, вижу – дупло, а в нем – орехи, грибы. Белкина кладовая! Я выбрала из нее все до</w:t>
      </w:r>
      <w:r w:rsidR="00D06CC4" w:rsidRPr="005804F9">
        <w:rPr>
          <w:rFonts w:ascii="Times New Roman" w:hAnsi="Times New Roman" w:cs="Times New Roman"/>
          <w:sz w:val="26"/>
          <w:szCs w:val="26"/>
        </w:rPr>
        <w:t xml:space="preserve"> </w:t>
      </w:r>
      <w:r w:rsidRPr="005804F9">
        <w:rPr>
          <w:rFonts w:ascii="Times New Roman" w:hAnsi="Times New Roman" w:cs="Times New Roman"/>
          <w:sz w:val="26"/>
          <w:szCs w:val="26"/>
        </w:rPr>
        <w:t>капельки...</w:t>
      </w:r>
    </w:p>
    <w:p w:rsidR="00F367BE" w:rsidRPr="005804F9" w:rsidRDefault="00F367BE" w:rsidP="00F36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04F9">
        <w:rPr>
          <w:rFonts w:ascii="Times New Roman" w:hAnsi="Times New Roman" w:cs="Times New Roman"/>
          <w:sz w:val="26"/>
          <w:szCs w:val="26"/>
        </w:rPr>
        <w:t>(120 слов.)</w:t>
      </w:r>
      <w:r w:rsidR="00D06CC4" w:rsidRPr="005804F9">
        <w:rPr>
          <w:rFonts w:ascii="Times New Roman" w:hAnsi="Times New Roman" w:cs="Times New Roman"/>
          <w:sz w:val="26"/>
          <w:szCs w:val="26"/>
        </w:rPr>
        <w:t xml:space="preserve"> </w:t>
      </w:r>
      <w:r w:rsidRPr="005804F9">
        <w:rPr>
          <w:rFonts w:ascii="Times New Roman" w:hAnsi="Times New Roman" w:cs="Times New Roman"/>
          <w:sz w:val="26"/>
          <w:szCs w:val="26"/>
        </w:rPr>
        <w:t xml:space="preserve">(По Е. </w:t>
      </w:r>
      <w:proofErr w:type="spellStart"/>
      <w:r w:rsidRPr="005804F9">
        <w:rPr>
          <w:rFonts w:ascii="Times New Roman" w:hAnsi="Times New Roman" w:cs="Times New Roman"/>
          <w:sz w:val="26"/>
          <w:szCs w:val="26"/>
        </w:rPr>
        <w:t>Ерухимович</w:t>
      </w:r>
      <w:proofErr w:type="spellEnd"/>
      <w:r w:rsidRPr="005804F9">
        <w:rPr>
          <w:rFonts w:ascii="Times New Roman" w:hAnsi="Times New Roman" w:cs="Times New Roman"/>
          <w:sz w:val="26"/>
          <w:szCs w:val="26"/>
        </w:rPr>
        <w:t>.)</w:t>
      </w:r>
    </w:p>
    <w:p w:rsidR="00F367BE" w:rsidRPr="005804F9" w:rsidRDefault="00F367BE" w:rsidP="00F36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804F9">
        <w:rPr>
          <w:rFonts w:ascii="Times New Roman" w:hAnsi="Times New Roman" w:cs="Times New Roman"/>
          <w:b/>
          <w:bCs/>
          <w:sz w:val="26"/>
          <w:szCs w:val="26"/>
        </w:rPr>
        <w:t>Конец учебного года</w:t>
      </w:r>
    </w:p>
    <w:p w:rsidR="00F367BE" w:rsidRPr="005804F9" w:rsidRDefault="00F367BE" w:rsidP="00F36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04F9">
        <w:rPr>
          <w:rFonts w:ascii="Times New Roman" w:hAnsi="Times New Roman" w:cs="Times New Roman"/>
          <w:sz w:val="26"/>
          <w:szCs w:val="26"/>
        </w:rPr>
        <w:t>Было это приблизительно около полудня знойного и тихого июньского дня.</w:t>
      </w:r>
      <w:r w:rsidR="00D06CC4" w:rsidRPr="005804F9">
        <w:rPr>
          <w:rFonts w:ascii="Times New Roman" w:hAnsi="Times New Roman" w:cs="Times New Roman"/>
          <w:sz w:val="26"/>
          <w:szCs w:val="26"/>
        </w:rPr>
        <w:t xml:space="preserve"> </w:t>
      </w:r>
      <w:r w:rsidRPr="005804F9">
        <w:rPr>
          <w:rFonts w:ascii="Times New Roman" w:hAnsi="Times New Roman" w:cs="Times New Roman"/>
          <w:sz w:val="26"/>
          <w:szCs w:val="26"/>
        </w:rPr>
        <w:t>В глубоком молчании сидели мы с братом на заборе, под тенью густого серебристого</w:t>
      </w:r>
      <w:r w:rsidR="00D06CC4" w:rsidRPr="005804F9">
        <w:rPr>
          <w:rFonts w:ascii="Times New Roman" w:hAnsi="Times New Roman" w:cs="Times New Roman"/>
          <w:sz w:val="26"/>
          <w:szCs w:val="26"/>
        </w:rPr>
        <w:t xml:space="preserve"> </w:t>
      </w:r>
      <w:r w:rsidRPr="005804F9">
        <w:rPr>
          <w:rFonts w:ascii="Times New Roman" w:hAnsi="Times New Roman" w:cs="Times New Roman"/>
          <w:sz w:val="26"/>
          <w:szCs w:val="26"/>
        </w:rPr>
        <w:t>тополя, и держали в руках удочки, крючки которых были опущены в огромную бадью</w:t>
      </w:r>
      <w:r w:rsidR="00D06CC4" w:rsidRPr="005804F9">
        <w:rPr>
          <w:rFonts w:ascii="Times New Roman" w:hAnsi="Times New Roman" w:cs="Times New Roman"/>
          <w:sz w:val="26"/>
          <w:szCs w:val="26"/>
        </w:rPr>
        <w:t xml:space="preserve"> </w:t>
      </w:r>
      <w:r w:rsidRPr="005804F9">
        <w:rPr>
          <w:rFonts w:ascii="Times New Roman" w:hAnsi="Times New Roman" w:cs="Times New Roman"/>
          <w:sz w:val="26"/>
          <w:szCs w:val="26"/>
        </w:rPr>
        <w:t>с загнившей водой. О назначении жизни в то время мы не имели ещё даже отдалённого</w:t>
      </w:r>
      <w:r w:rsidR="00D06CC4" w:rsidRPr="005804F9">
        <w:rPr>
          <w:rFonts w:ascii="Times New Roman" w:hAnsi="Times New Roman" w:cs="Times New Roman"/>
          <w:sz w:val="26"/>
          <w:szCs w:val="26"/>
        </w:rPr>
        <w:t xml:space="preserve"> </w:t>
      </w:r>
      <w:r w:rsidRPr="005804F9">
        <w:rPr>
          <w:rFonts w:ascii="Times New Roman" w:hAnsi="Times New Roman" w:cs="Times New Roman"/>
          <w:sz w:val="26"/>
          <w:szCs w:val="26"/>
        </w:rPr>
        <w:t>понятия, и, вероятно, по этой причине, вот уже около недели любимым нашим занятием</w:t>
      </w:r>
      <w:r w:rsidR="00441AC2" w:rsidRPr="005804F9">
        <w:rPr>
          <w:rFonts w:ascii="Times New Roman" w:hAnsi="Times New Roman" w:cs="Times New Roman"/>
          <w:sz w:val="26"/>
          <w:szCs w:val="26"/>
        </w:rPr>
        <w:t xml:space="preserve"> </w:t>
      </w:r>
      <w:r w:rsidRPr="005804F9">
        <w:rPr>
          <w:rFonts w:ascii="Times New Roman" w:hAnsi="Times New Roman" w:cs="Times New Roman"/>
          <w:sz w:val="26"/>
          <w:szCs w:val="26"/>
        </w:rPr>
        <w:t>было – сидеть на заборе, над бадьёй, с опущенными в неё крючками из простых медных</w:t>
      </w:r>
      <w:r w:rsidR="00441AC2" w:rsidRPr="005804F9">
        <w:rPr>
          <w:rFonts w:ascii="Times New Roman" w:hAnsi="Times New Roman" w:cs="Times New Roman"/>
          <w:sz w:val="26"/>
          <w:szCs w:val="26"/>
        </w:rPr>
        <w:t xml:space="preserve"> </w:t>
      </w:r>
      <w:r w:rsidRPr="005804F9">
        <w:rPr>
          <w:rFonts w:ascii="Times New Roman" w:hAnsi="Times New Roman" w:cs="Times New Roman"/>
          <w:sz w:val="26"/>
          <w:szCs w:val="26"/>
        </w:rPr>
        <w:t>булавок и ждать, что вот-вот, по особой к нам милости судьбы, в этой бадье и на эти</w:t>
      </w:r>
      <w:r w:rsidR="00441AC2" w:rsidRPr="005804F9">
        <w:rPr>
          <w:rFonts w:ascii="Times New Roman" w:hAnsi="Times New Roman" w:cs="Times New Roman"/>
          <w:sz w:val="26"/>
          <w:szCs w:val="26"/>
        </w:rPr>
        <w:t xml:space="preserve"> </w:t>
      </w:r>
      <w:r w:rsidRPr="005804F9">
        <w:rPr>
          <w:rFonts w:ascii="Times New Roman" w:hAnsi="Times New Roman" w:cs="Times New Roman"/>
          <w:sz w:val="26"/>
          <w:szCs w:val="26"/>
        </w:rPr>
        <w:t>удочки клюет у нас «настоящая», живая рыба.</w:t>
      </w:r>
    </w:p>
    <w:p w:rsidR="00F367BE" w:rsidRPr="005804F9" w:rsidRDefault="00F367BE" w:rsidP="00F36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04F9">
        <w:rPr>
          <w:rFonts w:ascii="Times New Roman" w:hAnsi="Times New Roman" w:cs="Times New Roman"/>
          <w:sz w:val="26"/>
          <w:szCs w:val="26"/>
        </w:rPr>
        <w:t>Правда, уголок двора, где помещалась эта волшебная бадья, и сам по себе,</w:t>
      </w:r>
      <w:r w:rsidR="00441AC2" w:rsidRPr="005804F9">
        <w:rPr>
          <w:rFonts w:ascii="Times New Roman" w:hAnsi="Times New Roman" w:cs="Times New Roman"/>
          <w:sz w:val="26"/>
          <w:szCs w:val="26"/>
        </w:rPr>
        <w:t xml:space="preserve"> </w:t>
      </w:r>
      <w:r w:rsidRPr="005804F9">
        <w:rPr>
          <w:rFonts w:ascii="Times New Roman" w:hAnsi="Times New Roman" w:cs="Times New Roman"/>
          <w:sz w:val="26"/>
          <w:szCs w:val="26"/>
        </w:rPr>
        <w:t>даже и без живой рыбы, представлял много привлекательного и заманчивого. Среди</w:t>
      </w:r>
      <w:r w:rsidR="00441AC2" w:rsidRPr="005804F9">
        <w:rPr>
          <w:rFonts w:ascii="Times New Roman" w:hAnsi="Times New Roman" w:cs="Times New Roman"/>
          <w:sz w:val="26"/>
          <w:szCs w:val="26"/>
        </w:rPr>
        <w:t xml:space="preserve"> </w:t>
      </w:r>
      <w:r w:rsidRPr="005804F9">
        <w:rPr>
          <w:rFonts w:ascii="Times New Roman" w:hAnsi="Times New Roman" w:cs="Times New Roman"/>
          <w:sz w:val="26"/>
          <w:szCs w:val="26"/>
        </w:rPr>
        <w:t>садов, огородов, сараев, двориков, домов и флигелей, составлявших совокупность</w:t>
      </w:r>
      <w:r w:rsidR="00441AC2" w:rsidRPr="005804F9">
        <w:rPr>
          <w:rFonts w:ascii="Times New Roman" w:hAnsi="Times New Roman" w:cs="Times New Roman"/>
          <w:sz w:val="26"/>
          <w:szCs w:val="26"/>
        </w:rPr>
        <w:t xml:space="preserve"> </w:t>
      </w:r>
      <w:r w:rsidRPr="005804F9">
        <w:rPr>
          <w:rFonts w:ascii="Times New Roman" w:hAnsi="Times New Roman" w:cs="Times New Roman"/>
          <w:sz w:val="26"/>
          <w:szCs w:val="26"/>
        </w:rPr>
        <w:t>близко известного нам места, этот уголок вырезался как-то так удобно, что никому</w:t>
      </w:r>
      <w:r w:rsidR="00441AC2" w:rsidRPr="005804F9">
        <w:rPr>
          <w:rFonts w:ascii="Times New Roman" w:hAnsi="Times New Roman" w:cs="Times New Roman"/>
          <w:sz w:val="26"/>
          <w:szCs w:val="26"/>
        </w:rPr>
        <w:t xml:space="preserve"> </w:t>
      </w:r>
      <w:r w:rsidRPr="005804F9">
        <w:rPr>
          <w:rFonts w:ascii="Times New Roman" w:hAnsi="Times New Roman" w:cs="Times New Roman"/>
          <w:sz w:val="26"/>
          <w:szCs w:val="26"/>
        </w:rPr>
        <w:t>и ни на что не был нужен; поэтому мы чувствовали себя полными его обладателями,</w:t>
      </w:r>
      <w:r w:rsidR="00441AC2" w:rsidRPr="005804F9">
        <w:rPr>
          <w:rFonts w:ascii="Times New Roman" w:hAnsi="Times New Roman" w:cs="Times New Roman"/>
          <w:sz w:val="26"/>
          <w:szCs w:val="26"/>
        </w:rPr>
        <w:t xml:space="preserve"> </w:t>
      </w:r>
      <w:r w:rsidRPr="005804F9">
        <w:rPr>
          <w:rFonts w:ascii="Times New Roman" w:hAnsi="Times New Roman" w:cs="Times New Roman"/>
          <w:sz w:val="26"/>
          <w:szCs w:val="26"/>
        </w:rPr>
        <w:t>и никто не нарушал здесь нашего одиночества.</w:t>
      </w:r>
      <w:r w:rsidR="00EA3688">
        <w:rPr>
          <w:rFonts w:ascii="Times New Roman" w:hAnsi="Times New Roman" w:cs="Times New Roman"/>
          <w:sz w:val="26"/>
          <w:szCs w:val="26"/>
        </w:rPr>
        <w:t xml:space="preserve">  </w:t>
      </w:r>
      <w:r w:rsidRPr="005804F9">
        <w:rPr>
          <w:rFonts w:ascii="Times New Roman" w:hAnsi="Times New Roman" w:cs="Times New Roman"/>
          <w:sz w:val="26"/>
          <w:szCs w:val="26"/>
        </w:rPr>
        <w:t>(125 слов)</w:t>
      </w:r>
      <w:r w:rsidR="00441AC2" w:rsidRPr="005804F9">
        <w:rPr>
          <w:rFonts w:ascii="Times New Roman" w:hAnsi="Times New Roman" w:cs="Times New Roman"/>
          <w:sz w:val="26"/>
          <w:szCs w:val="26"/>
        </w:rPr>
        <w:t xml:space="preserve"> </w:t>
      </w:r>
      <w:r w:rsidRPr="005804F9">
        <w:rPr>
          <w:rFonts w:ascii="Times New Roman" w:hAnsi="Times New Roman" w:cs="Times New Roman"/>
          <w:sz w:val="26"/>
          <w:szCs w:val="26"/>
        </w:rPr>
        <w:t>(«Парадокс». В.Г.Короленко.)</w:t>
      </w:r>
    </w:p>
    <w:p w:rsidR="00F367BE" w:rsidRPr="005804F9" w:rsidRDefault="00F367BE" w:rsidP="00EA3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804F9">
        <w:rPr>
          <w:rFonts w:ascii="Times New Roman" w:hAnsi="Times New Roman" w:cs="Times New Roman"/>
          <w:b/>
          <w:bCs/>
          <w:sz w:val="26"/>
          <w:szCs w:val="26"/>
        </w:rPr>
        <w:t>Критерии и нормы оценки знаний, умений учащихся по чтению и развитию речи.</w:t>
      </w:r>
      <w:r w:rsidR="00EA3688">
        <w:rPr>
          <w:rFonts w:ascii="Times New Roman" w:hAnsi="Times New Roman" w:cs="Times New Roman"/>
          <w:b/>
          <w:bCs/>
          <w:sz w:val="26"/>
          <w:szCs w:val="26"/>
        </w:rPr>
        <w:t xml:space="preserve">   (</w:t>
      </w:r>
      <w:r w:rsidRPr="005804F9">
        <w:rPr>
          <w:rFonts w:ascii="Times New Roman" w:hAnsi="Times New Roman" w:cs="Times New Roman"/>
          <w:b/>
          <w:bCs/>
          <w:sz w:val="26"/>
          <w:szCs w:val="26"/>
        </w:rPr>
        <w:t>V – IX классы</w:t>
      </w:r>
      <w:r w:rsidR="00EA3688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:rsidR="00F367BE" w:rsidRPr="005804F9" w:rsidRDefault="00F367BE" w:rsidP="00F36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04F9">
        <w:rPr>
          <w:rFonts w:ascii="Times New Roman" w:hAnsi="Times New Roman" w:cs="Times New Roman"/>
          <w:sz w:val="26"/>
          <w:szCs w:val="26"/>
        </w:rPr>
        <w:t>Минимально необходимый (сниженный) уровень:</w:t>
      </w:r>
    </w:p>
    <w:p w:rsidR="00F367BE" w:rsidRPr="005804F9" w:rsidRDefault="00F367BE" w:rsidP="00F36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04F9">
        <w:rPr>
          <w:rFonts w:ascii="Times New Roman" w:hAnsi="Times New Roman" w:cs="Times New Roman"/>
          <w:b/>
          <w:bCs/>
          <w:sz w:val="26"/>
          <w:szCs w:val="26"/>
        </w:rPr>
        <w:t xml:space="preserve">Оценка «5» </w:t>
      </w:r>
      <w:r w:rsidRPr="005804F9">
        <w:rPr>
          <w:rFonts w:ascii="Times New Roman" w:hAnsi="Times New Roman" w:cs="Times New Roman"/>
          <w:sz w:val="26"/>
          <w:szCs w:val="26"/>
        </w:rPr>
        <w:t>ставится ученику, если он:</w:t>
      </w:r>
    </w:p>
    <w:p w:rsidR="00F367BE" w:rsidRPr="005804F9" w:rsidRDefault="00F367BE" w:rsidP="00F36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04F9">
        <w:rPr>
          <w:rFonts w:ascii="Times New Roman" w:hAnsi="Times New Roman" w:cs="Times New Roman"/>
          <w:sz w:val="26"/>
          <w:szCs w:val="26"/>
        </w:rPr>
        <w:t>- читает правильно, выразительно, с переходом на беглое чтение;</w:t>
      </w:r>
    </w:p>
    <w:p w:rsidR="00F367BE" w:rsidRPr="005804F9" w:rsidRDefault="00F367BE" w:rsidP="00F36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04F9">
        <w:rPr>
          <w:rFonts w:ascii="Times New Roman" w:hAnsi="Times New Roman" w:cs="Times New Roman"/>
          <w:sz w:val="26"/>
          <w:szCs w:val="26"/>
        </w:rPr>
        <w:t>- активно участвует в выделении главной мысли произведения;</w:t>
      </w:r>
    </w:p>
    <w:p w:rsidR="00F367BE" w:rsidRPr="005804F9" w:rsidRDefault="00F367BE" w:rsidP="00F36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04F9">
        <w:rPr>
          <w:rFonts w:ascii="Times New Roman" w:hAnsi="Times New Roman" w:cs="Times New Roman"/>
          <w:sz w:val="26"/>
          <w:szCs w:val="26"/>
        </w:rPr>
        <w:t>- делит текст на части и озаглавливает их с помощью учителя;</w:t>
      </w:r>
    </w:p>
    <w:p w:rsidR="00F367BE" w:rsidRPr="005804F9" w:rsidRDefault="00F367BE" w:rsidP="00F36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04F9">
        <w:rPr>
          <w:rFonts w:ascii="Times New Roman" w:hAnsi="Times New Roman" w:cs="Times New Roman"/>
          <w:sz w:val="26"/>
          <w:szCs w:val="26"/>
        </w:rPr>
        <w:t>- оценивает поступки героев;</w:t>
      </w:r>
    </w:p>
    <w:p w:rsidR="00F367BE" w:rsidRPr="005804F9" w:rsidRDefault="00F367BE" w:rsidP="00F36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04F9">
        <w:rPr>
          <w:rFonts w:ascii="Times New Roman" w:hAnsi="Times New Roman" w:cs="Times New Roman"/>
          <w:sz w:val="26"/>
          <w:szCs w:val="26"/>
        </w:rPr>
        <w:t>- отвечает на вопросы и пересказывает по плану, по опорным словам;</w:t>
      </w:r>
    </w:p>
    <w:p w:rsidR="00F367BE" w:rsidRPr="005804F9" w:rsidRDefault="00F367BE" w:rsidP="00F36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04F9">
        <w:rPr>
          <w:rFonts w:ascii="Times New Roman" w:hAnsi="Times New Roman" w:cs="Times New Roman"/>
          <w:sz w:val="26"/>
          <w:szCs w:val="26"/>
        </w:rPr>
        <w:t>- читает стихотворение наизусть без ошибок</w:t>
      </w:r>
    </w:p>
    <w:p w:rsidR="00F367BE" w:rsidRPr="005804F9" w:rsidRDefault="00F367BE" w:rsidP="00F36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04F9">
        <w:rPr>
          <w:rFonts w:ascii="Times New Roman" w:hAnsi="Times New Roman" w:cs="Times New Roman"/>
          <w:b/>
          <w:bCs/>
          <w:sz w:val="26"/>
          <w:szCs w:val="26"/>
        </w:rPr>
        <w:t xml:space="preserve">Оценка «4» </w:t>
      </w:r>
      <w:r w:rsidRPr="005804F9">
        <w:rPr>
          <w:rFonts w:ascii="Times New Roman" w:hAnsi="Times New Roman" w:cs="Times New Roman"/>
          <w:sz w:val="26"/>
          <w:szCs w:val="26"/>
        </w:rPr>
        <w:t>ставится ученику, если он:</w:t>
      </w:r>
    </w:p>
    <w:p w:rsidR="00F367BE" w:rsidRPr="005804F9" w:rsidRDefault="00F367BE" w:rsidP="00F36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04F9">
        <w:rPr>
          <w:rFonts w:ascii="Times New Roman" w:hAnsi="Times New Roman" w:cs="Times New Roman"/>
          <w:sz w:val="26"/>
          <w:szCs w:val="26"/>
        </w:rPr>
        <w:t>- читает, в основном, правильно, с переходом на беглое чтение; допускает три-четыре</w:t>
      </w:r>
      <w:r w:rsidR="00441AC2" w:rsidRPr="005804F9">
        <w:rPr>
          <w:rFonts w:ascii="Times New Roman" w:hAnsi="Times New Roman" w:cs="Times New Roman"/>
          <w:sz w:val="26"/>
          <w:szCs w:val="26"/>
        </w:rPr>
        <w:t xml:space="preserve"> </w:t>
      </w:r>
      <w:r w:rsidRPr="005804F9">
        <w:rPr>
          <w:rFonts w:ascii="Times New Roman" w:hAnsi="Times New Roman" w:cs="Times New Roman"/>
          <w:sz w:val="26"/>
          <w:szCs w:val="26"/>
        </w:rPr>
        <w:t>ошибки при чтении, соблюдении смысловых пауз, знаков препинания, логических ударений;</w:t>
      </w:r>
    </w:p>
    <w:p w:rsidR="00F367BE" w:rsidRPr="005804F9" w:rsidRDefault="00F367BE" w:rsidP="00F36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04F9">
        <w:rPr>
          <w:rFonts w:ascii="Times New Roman" w:hAnsi="Times New Roman" w:cs="Times New Roman"/>
          <w:sz w:val="26"/>
          <w:szCs w:val="26"/>
        </w:rPr>
        <w:t>- допускает неточности в выделении основной мысли произведения или части рассказа,</w:t>
      </w:r>
      <w:r w:rsidR="00441AC2" w:rsidRPr="005804F9">
        <w:rPr>
          <w:rFonts w:ascii="Times New Roman" w:hAnsi="Times New Roman" w:cs="Times New Roman"/>
          <w:sz w:val="26"/>
          <w:szCs w:val="26"/>
        </w:rPr>
        <w:t xml:space="preserve"> </w:t>
      </w:r>
      <w:r w:rsidRPr="005804F9">
        <w:rPr>
          <w:rFonts w:ascii="Times New Roman" w:hAnsi="Times New Roman" w:cs="Times New Roman"/>
          <w:sz w:val="26"/>
          <w:szCs w:val="26"/>
        </w:rPr>
        <w:t>исправляет их с помощью учителя;</w:t>
      </w:r>
    </w:p>
    <w:p w:rsidR="00F367BE" w:rsidRPr="005804F9" w:rsidRDefault="00F367BE" w:rsidP="00F36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04F9">
        <w:rPr>
          <w:rFonts w:ascii="Times New Roman" w:hAnsi="Times New Roman" w:cs="Times New Roman"/>
          <w:sz w:val="26"/>
          <w:szCs w:val="26"/>
        </w:rPr>
        <w:t>- характеризует героев по наводящим вопросам учителя;</w:t>
      </w:r>
    </w:p>
    <w:p w:rsidR="00F367BE" w:rsidRPr="005804F9" w:rsidRDefault="00F367BE" w:rsidP="00F36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04F9">
        <w:rPr>
          <w:rFonts w:ascii="Times New Roman" w:hAnsi="Times New Roman" w:cs="Times New Roman"/>
          <w:sz w:val="26"/>
          <w:szCs w:val="26"/>
        </w:rPr>
        <w:t>- допускает неточности в ответах и при пересказе, исправляет их с помощью учителя;</w:t>
      </w:r>
    </w:p>
    <w:p w:rsidR="00F367BE" w:rsidRPr="005804F9" w:rsidRDefault="00F367BE" w:rsidP="00F36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04F9">
        <w:rPr>
          <w:rFonts w:ascii="Times New Roman" w:hAnsi="Times New Roman" w:cs="Times New Roman"/>
          <w:sz w:val="26"/>
          <w:szCs w:val="26"/>
        </w:rPr>
        <w:t>- допускает при чтении наизусть две-три ошибки, читает наизусть недостаточно</w:t>
      </w:r>
      <w:r w:rsidR="00441AC2" w:rsidRPr="005804F9">
        <w:rPr>
          <w:rFonts w:ascii="Times New Roman" w:hAnsi="Times New Roman" w:cs="Times New Roman"/>
          <w:sz w:val="26"/>
          <w:szCs w:val="26"/>
        </w:rPr>
        <w:t xml:space="preserve"> </w:t>
      </w:r>
      <w:r w:rsidRPr="005804F9">
        <w:rPr>
          <w:rFonts w:ascii="Times New Roman" w:hAnsi="Times New Roman" w:cs="Times New Roman"/>
          <w:sz w:val="26"/>
          <w:szCs w:val="26"/>
        </w:rPr>
        <w:t>выразительно.</w:t>
      </w:r>
    </w:p>
    <w:p w:rsidR="00F367BE" w:rsidRPr="005804F9" w:rsidRDefault="00F367BE" w:rsidP="00F36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04F9">
        <w:rPr>
          <w:rFonts w:ascii="Times New Roman" w:hAnsi="Times New Roman" w:cs="Times New Roman"/>
          <w:b/>
          <w:bCs/>
          <w:sz w:val="26"/>
          <w:szCs w:val="26"/>
        </w:rPr>
        <w:t xml:space="preserve">Оценка «3» </w:t>
      </w:r>
      <w:r w:rsidRPr="005804F9">
        <w:rPr>
          <w:rFonts w:ascii="Times New Roman" w:hAnsi="Times New Roman" w:cs="Times New Roman"/>
          <w:sz w:val="26"/>
          <w:szCs w:val="26"/>
        </w:rPr>
        <w:t>ставится ученику, если он:</w:t>
      </w:r>
    </w:p>
    <w:p w:rsidR="00F367BE" w:rsidRPr="005804F9" w:rsidRDefault="00F367BE" w:rsidP="00F36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04F9">
        <w:rPr>
          <w:rFonts w:ascii="Times New Roman" w:hAnsi="Times New Roman" w:cs="Times New Roman"/>
          <w:sz w:val="26"/>
          <w:szCs w:val="26"/>
        </w:rPr>
        <w:t>- читает некоторые слова по слогам; допускает более пяти ошибок при чтении, при</w:t>
      </w:r>
      <w:r w:rsidR="00441AC2" w:rsidRPr="005804F9">
        <w:rPr>
          <w:rFonts w:ascii="Times New Roman" w:hAnsi="Times New Roman" w:cs="Times New Roman"/>
          <w:sz w:val="26"/>
          <w:szCs w:val="26"/>
        </w:rPr>
        <w:t xml:space="preserve"> </w:t>
      </w:r>
      <w:r w:rsidRPr="005804F9">
        <w:rPr>
          <w:rFonts w:ascii="Times New Roman" w:hAnsi="Times New Roman" w:cs="Times New Roman"/>
          <w:sz w:val="26"/>
          <w:szCs w:val="26"/>
        </w:rPr>
        <w:t>соблюдении синтаксических пауз;</w:t>
      </w:r>
    </w:p>
    <w:p w:rsidR="00F367BE" w:rsidRPr="005804F9" w:rsidRDefault="00F367BE" w:rsidP="00F36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04F9">
        <w:rPr>
          <w:rFonts w:ascii="Times New Roman" w:hAnsi="Times New Roman" w:cs="Times New Roman"/>
          <w:sz w:val="26"/>
          <w:szCs w:val="26"/>
        </w:rPr>
        <w:t>- затрудняется выделять основную мысль произведения, части рассказа;</w:t>
      </w:r>
    </w:p>
    <w:p w:rsidR="00F367BE" w:rsidRPr="005804F9" w:rsidRDefault="00F367BE" w:rsidP="00F36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04F9">
        <w:rPr>
          <w:rFonts w:ascii="Times New Roman" w:hAnsi="Times New Roman" w:cs="Times New Roman"/>
          <w:sz w:val="26"/>
          <w:szCs w:val="26"/>
        </w:rPr>
        <w:lastRenderedPageBreak/>
        <w:t>- называет главных действующих лиц произведения с помощью учителя;</w:t>
      </w:r>
    </w:p>
    <w:p w:rsidR="00F367BE" w:rsidRPr="005804F9" w:rsidRDefault="00F367BE" w:rsidP="00F36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04F9">
        <w:rPr>
          <w:rFonts w:ascii="Times New Roman" w:hAnsi="Times New Roman" w:cs="Times New Roman"/>
          <w:sz w:val="26"/>
          <w:szCs w:val="26"/>
        </w:rPr>
        <w:t>- пересказывает содержание произведения фрагментарно по вопросам учителя;</w:t>
      </w:r>
    </w:p>
    <w:p w:rsidR="00F367BE" w:rsidRPr="005804F9" w:rsidRDefault="00F367BE" w:rsidP="00F36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04F9">
        <w:rPr>
          <w:rFonts w:ascii="Times New Roman" w:hAnsi="Times New Roman" w:cs="Times New Roman"/>
          <w:sz w:val="26"/>
          <w:szCs w:val="26"/>
        </w:rPr>
        <w:t>- отвечает на вопросы неполно, непоследовательно, допускает искажение основного</w:t>
      </w:r>
      <w:r w:rsidR="00441AC2" w:rsidRPr="005804F9">
        <w:rPr>
          <w:rFonts w:ascii="Times New Roman" w:hAnsi="Times New Roman" w:cs="Times New Roman"/>
          <w:sz w:val="26"/>
          <w:szCs w:val="26"/>
        </w:rPr>
        <w:t xml:space="preserve"> </w:t>
      </w:r>
      <w:r w:rsidRPr="005804F9">
        <w:rPr>
          <w:rFonts w:ascii="Times New Roman" w:hAnsi="Times New Roman" w:cs="Times New Roman"/>
          <w:sz w:val="26"/>
          <w:szCs w:val="26"/>
        </w:rPr>
        <w:t>смысла произведения;</w:t>
      </w:r>
    </w:p>
    <w:p w:rsidR="00F367BE" w:rsidRPr="005804F9" w:rsidRDefault="00F367BE" w:rsidP="00F36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04F9">
        <w:rPr>
          <w:rFonts w:ascii="Times New Roman" w:hAnsi="Times New Roman" w:cs="Times New Roman"/>
          <w:sz w:val="26"/>
          <w:szCs w:val="26"/>
        </w:rPr>
        <w:t>- обнаруживает при чтении наизусть нетвердое усвоение текста, читает невыразительно.</w:t>
      </w:r>
    </w:p>
    <w:p w:rsidR="00F367BE" w:rsidRPr="005804F9" w:rsidRDefault="00F367BE" w:rsidP="00F36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04F9">
        <w:rPr>
          <w:rFonts w:ascii="Times New Roman" w:hAnsi="Times New Roman" w:cs="Times New Roman"/>
          <w:b/>
          <w:bCs/>
          <w:sz w:val="26"/>
          <w:szCs w:val="26"/>
        </w:rPr>
        <w:t xml:space="preserve">Итоговая аттестация </w:t>
      </w:r>
      <w:r w:rsidRPr="005804F9">
        <w:rPr>
          <w:rFonts w:ascii="Times New Roman" w:hAnsi="Times New Roman" w:cs="Times New Roman"/>
          <w:sz w:val="26"/>
          <w:szCs w:val="26"/>
        </w:rPr>
        <w:t>по «Литературному чтению» в 5-9 классах</w:t>
      </w:r>
      <w:r w:rsidR="00441AC2" w:rsidRPr="005804F9">
        <w:rPr>
          <w:rFonts w:ascii="Times New Roman" w:hAnsi="Times New Roman" w:cs="Times New Roman"/>
          <w:sz w:val="26"/>
          <w:szCs w:val="26"/>
        </w:rPr>
        <w:t xml:space="preserve"> </w:t>
      </w:r>
      <w:r w:rsidRPr="005804F9">
        <w:rPr>
          <w:rFonts w:ascii="Times New Roman" w:hAnsi="Times New Roman" w:cs="Times New Roman"/>
          <w:sz w:val="26"/>
          <w:szCs w:val="26"/>
        </w:rPr>
        <w:t>не предусмотрена.</w:t>
      </w:r>
    </w:p>
    <w:p w:rsidR="00F367BE" w:rsidRPr="005804F9" w:rsidRDefault="00F367BE" w:rsidP="00441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804F9">
        <w:rPr>
          <w:rFonts w:ascii="Times New Roman" w:hAnsi="Times New Roman" w:cs="Times New Roman"/>
          <w:b/>
          <w:bCs/>
          <w:sz w:val="26"/>
          <w:szCs w:val="26"/>
        </w:rPr>
        <w:t>Ресурсное обеспечение рабочей программы</w:t>
      </w:r>
    </w:p>
    <w:p w:rsidR="00F367BE" w:rsidRPr="005804F9" w:rsidRDefault="00F367BE" w:rsidP="00F36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804F9">
        <w:rPr>
          <w:rFonts w:ascii="Times New Roman" w:hAnsi="Times New Roman" w:cs="Times New Roman"/>
          <w:b/>
          <w:bCs/>
          <w:sz w:val="26"/>
          <w:szCs w:val="26"/>
        </w:rPr>
        <w:t>Литература для учителя</w:t>
      </w:r>
    </w:p>
    <w:p w:rsidR="00F367BE" w:rsidRPr="005804F9" w:rsidRDefault="00F367BE" w:rsidP="00F36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04F9">
        <w:rPr>
          <w:rFonts w:ascii="Times New Roman" w:hAnsi="Times New Roman" w:cs="Times New Roman"/>
          <w:sz w:val="26"/>
          <w:szCs w:val="26"/>
        </w:rPr>
        <w:t>1. Толковый словарь русского языка / под ред. С. И. Ожегова. – М., 2009 г</w:t>
      </w:r>
    </w:p>
    <w:p w:rsidR="00F367BE" w:rsidRPr="005804F9" w:rsidRDefault="00F367BE" w:rsidP="00F36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804F9">
        <w:rPr>
          <w:rFonts w:ascii="Times New Roman" w:hAnsi="Times New Roman" w:cs="Times New Roman"/>
          <w:b/>
          <w:bCs/>
          <w:sz w:val="26"/>
          <w:szCs w:val="26"/>
        </w:rPr>
        <w:t>Литература для учащихся</w:t>
      </w:r>
    </w:p>
    <w:p w:rsidR="00F367BE" w:rsidRPr="005804F9" w:rsidRDefault="008A37E3" w:rsidP="00F36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Чтение. Учебник для 9</w:t>
      </w:r>
      <w:r w:rsidR="00F367BE" w:rsidRPr="005804F9">
        <w:rPr>
          <w:rFonts w:ascii="Times New Roman" w:hAnsi="Times New Roman" w:cs="Times New Roman"/>
          <w:sz w:val="26"/>
          <w:szCs w:val="26"/>
        </w:rPr>
        <w:t xml:space="preserve"> класса специальных (коррекционных) образовательных учреждений VIII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367BE" w:rsidRPr="005804F9">
        <w:rPr>
          <w:rFonts w:ascii="Times New Roman" w:hAnsi="Times New Roman" w:cs="Times New Roman"/>
          <w:sz w:val="26"/>
          <w:szCs w:val="26"/>
        </w:rPr>
        <w:t xml:space="preserve">вида </w:t>
      </w:r>
      <w:r w:rsidRPr="005804F9">
        <w:rPr>
          <w:rFonts w:ascii="Times New Roman" w:hAnsi="Times New Roman" w:cs="Times New Roman"/>
          <w:sz w:val="26"/>
          <w:szCs w:val="26"/>
        </w:rPr>
        <w:t>А.К.Аксёнова, Шишкова М.И,- М.: Просвещение, 20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5804F9">
        <w:rPr>
          <w:rFonts w:ascii="Times New Roman" w:hAnsi="Times New Roman" w:cs="Times New Roman"/>
          <w:sz w:val="26"/>
          <w:szCs w:val="26"/>
        </w:rPr>
        <w:t>.</w:t>
      </w:r>
    </w:p>
    <w:p w:rsidR="00F367BE" w:rsidRPr="005804F9" w:rsidRDefault="00F367BE" w:rsidP="00F36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804F9">
        <w:rPr>
          <w:rFonts w:ascii="Times New Roman" w:hAnsi="Times New Roman" w:cs="Times New Roman"/>
          <w:b/>
          <w:bCs/>
          <w:sz w:val="26"/>
          <w:szCs w:val="26"/>
        </w:rPr>
        <w:t>Электронно-образовательные ресурсы и Интернет ресурсы:</w:t>
      </w:r>
    </w:p>
    <w:p w:rsidR="00F367BE" w:rsidRPr="005804F9" w:rsidRDefault="00F367BE" w:rsidP="00F36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04F9">
        <w:rPr>
          <w:rFonts w:ascii="Times New Roman" w:hAnsi="Times New Roman" w:cs="Times New Roman"/>
          <w:sz w:val="26"/>
          <w:szCs w:val="26"/>
        </w:rPr>
        <w:t>1 .http://www.edu.ru/</w:t>
      </w:r>
    </w:p>
    <w:p w:rsidR="00F367BE" w:rsidRPr="005804F9" w:rsidRDefault="00F367BE" w:rsidP="00F36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04F9">
        <w:rPr>
          <w:rFonts w:ascii="Times New Roman" w:hAnsi="Times New Roman" w:cs="Times New Roman"/>
          <w:sz w:val="26"/>
          <w:szCs w:val="26"/>
        </w:rPr>
        <w:t>2 .http://www.school.edu.ru/</w:t>
      </w:r>
    </w:p>
    <w:p w:rsidR="00F367BE" w:rsidRPr="005804F9" w:rsidRDefault="00F367BE" w:rsidP="00F36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04F9">
        <w:rPr>
          <w:rFonts w:ascii="Times New Roman" w:hAnsi="Times New Roman" w:cs="Times New Roman"/>
          <w:sz w:val="26"/>
          <w:szCs w:val="26"/>
        </w:rPr>
        <w:t>3 .http://school-collection.edu.ru/</w:t>
      </w:r>
    </w:p>
    <w:p w:rsidR="00F367BE" w:rsidRPr="005804F9" w:rsidRDefault="00F367BE" w:rsidP="00441AC2">
      <w:pPr>
        <w:pStyle w:val="a3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804F9">
        <w:rPr>
          <w:rFonts w:ascii="Times New Roman" w:eastAsiaTheme="minorHAnsi" w:hAnsi="Times New Roman" w:cs="Times New Roman"/>
          <w:sz w:val="26"/>
          <w:szCs w:val="26"/>
          <w:lang w:eastAsia="en-US"/>
        </w:rPr>
        <w:t>4 .http://kat.h11.ru/?mm=3&amp;lnkpg=2__</w:t>
      </w:r>
    </w:p>
    <w:p w:rsidR="00EA3688" w:rsidRDefault="00EA3688" w:rsidP="005804F9">
      <w:pPr>
        <w:pStyle w:val="a3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487B" w:rsidRDefault="0008487B" w:rsidP="00811E72">
      <w:pPr>
        <w:pStyle w:val="a3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1CB0" w:rsidRDefault="001B1CB0" w:rsidP="001B1CB0">
      <w:pPr>
        <w:pStyle w:val="a3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04F9">
        <w:rPr>
          <w:rFonts w:ascii="Times New Roman" w:hAnsi="Times New Roman" w:cs="Times New Roman"/>
          <w:b/>
          <w:sz w:val="26"/>
          <w:szCs w:val="26"/>
        </w:rPr>
        <w:t xml:space="preserve">Календарно-тематическое планирование 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 w:rsidRPr="005804F9">
        <w:rPr>
          <w:rFonts w:ascii="Times New Roman" w:hAnsi="Times New Roman" w:cs="Times New Roman"/>
          <w:b/>
          <w:sz w:val="26"/>
          <w:szCs w:val="26"/>
        </w:rPr>
        <w:t xml:space="preserve"> класс</w:t>
      </w:r>
      <w:r w:rsidRPr="001B1CB0">
        <w:rPr>
          <w:rFonts w:ascii="Times New Roman" w:hAnsi="Times New Roman" w:cs="Times New Roman"/>
          <w:b/>
          <w:sz w:val="26"/>
          <w:szCs w:val="26"/>
        </w:rPr>
        <w:t xml:space="preserve"> (102 часа)</w:t>
      </w:r>
    </w:p>
    <w:p w:rsidR="00BF1FAB" w:rsidRDefault="00BF1FAB" w:rsidP="001B1CB0">
      <w:pPr>
        <w:pStyle w:val="a3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(3 часа в неделю)</w:t>
      </w:r>
    </w:p>
    <w:tbl>
      <w:tblPr>
        <w:tblStyle w:val="a5"/>
        <w:tblW w:w="0" w:type="auto"/>
        <w:tblLook w:val="04A0"/>
      </w:tblPr>
      <w:tblGrid>
        <w:gridCol w:w="1384"/>
        <w:gridCol w:w="879"/>
        <w:gridCol w:w="5500"/>
        <w:gridCol w:w="4394"/>
        <w:gridCol w:w="2629"/>
      </w:tblGrid>
      <w:tr w:rsidR="00747C41" w:rsidRPr="00747C41" w:rsidTr="0085101D">
        <w:tc>
          <w:tcPr>
            <w:tcW w:w="1384" w:type="dxa"/>
          </w:tcPr>
          <w:p w:rsidR="00747C41" w:rsidRPr="00747C41" w:rsidRDefault="00747C41" w:rsidP="001B1CB0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7C41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879" w:type="dxa"/>
          </w:tcPr>
          <w:p w:rsidR="00747C41" w:rsidRPr="00747C41" w:rsidRDefault="00747C41" w:rsidP="00747C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7C41">
              <w:rPr>
                <w:rFonts w:ascii="Times New Roman" w:hAnsi="Times New Roman" w:cs="Times New Roman"/>
                <w:b/>
                <w:sz w:val="26"/>
                <w:szCs w:val="26"/>
              </w:rPr>
              <w:t>Кол-во</w:t>
            </w:r>
          </w:p>
          <w:p w:rsidR="00747C41" w:rsidRPr="00747C41" w:rsidRDefault="00747C41" w:rsidP="00747C4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7C41">
              <w:rPr>
                <w:rFonts w:ascii="Times New Roman" w:hAnsi="Times New Roman" w:cs="Times New Roman"/>
                <w:b/>
                <w:sz w:val="26"/>
                <w:szCs w:val="26"/>
              </w:rPr>
              <w:t>часов</w:t>
            </w:r>
          </w:p>
        </w:tc>
        <w:tc>
          <w:tcPr>
            <w:tcW w:w="5500" w:type="dxa"/>
          </w:tcPr>
          <w:p w:rsidR="00747C41" w:rsidRPr="00747C41" w:rsidRDefault="00747C41" w:rsidP="00747C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7C41">
              <w:rPr>
                <w:rFonts w:ascii="Times New Roman" w:hAnsi="Times New Roman" w:cs="Times New Roman"/>
                <w:b/>
                <w:sz w:val="26"/>
                <w:szCs w:val="26"/>
              </w:rPr>
              <w:t>Тема урока</w:t>
            </w:r>
          </w:p>
          <w:p w:rsidR="00747C41" w:rsidRPr="00747C41" w:rsidRDefault="00747C41" w:rsidP="001B1CB0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:rsidR="00747C41" w:rsidRPr="00747C41" w:rsidRDefault="00747C41" w:rsidP="00747C4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7C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Цель   урока </w:t>
            </w:r>
          </w:p>
        </w:tc>
        <w:tc>
          <w:tcPr>
            <w:tcW w:w="2629" w:type="dxa"/>
          </w:tcPr>
          <w:p w:rsidR="00747C41" w:rsidRPr="00747C41" w:rsidRDefault="00747C41" w:rsidP="001B1CB0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7C41">
              <w:rPr>
                <w:rFonts w:ascii="Times New Roman" w:hAnsi="Times New Roman" w:cs="Times New Roman"/>
                <w:b/>
                <w:sz w:val="26"/>
                <w:szCs w:val="26"/>
              </w:rPr>
              <w:t>Домашнее задание</w:t>
            </w:r>
          </w:p>
        </w:tc>
      </w:tr>
      <w:tr w:rsidR="00747C41" w:rsidRPr="00747C41" w:rsidTr="0085101D">
        <w:tc>
          <w:tcPr>
            <w:tcW w:w="1384" w:type="dxa"/>
          </w:tcPr>
          <w:p w:rsidR="00747C41" w:rsidRPr="00747C41" w:rsidRDefault="00747C41" w:rsidP="00747C4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747C41" w:rsidRPr="00747C41" w:rsidRDefault="00747C41" w:rsidP="00747C4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7C4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747C41" w:rsidRPr="00747C41" w:rsidRDefault="00747C41" w:rsidP="00747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7C41">
              <w:rPr>
                <w:rFonts w:ascii="Times New Roman" w:hAnsi="Times New Roman" w:cs="Times New Roman"/>
                <w:sz w:val="26"/>
                <w:szCs w:val="26"/>
              </w:rPr>
              <w:t>Роль книги в жизни человека</w:t>
            </w:r>
          </w:p>
        </w:tc>
        <w:tc>
          <w:tcPr>
            <w:tcW w:w="4394" w:type="dxa"/>
          </w:tcPr>
          <w:p w:rsidR="00747C41" w:rsidRPr="00747C41" w:rsidRDefault="00747C41" w:rsidP="00747C41">
            <w:pPr>
              <w:numPr>
                <w:ilvl w:val="0"/>
                <w:numId w:val="8"/>
              </w:numPr>
              <w:tabs>
                <w:tab w:val="clear" w:pos="720"/>
                <w:tab w:val="left" w:pos="87"/>
              </w:tabs>
              <w:suppressAutoHyphens/>
              <w:ind w:left="0" w:hanging="7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7C41">
              <w:rPr>
                <w:rFonts w:ascii="Times New Roman" w:hAnsi="Times New Roman" w:cs="Times New Roman"/>
                <w:sz w:val="26"/>
                <w:szCs w:val="26"/>
              </w:rPr>
              <w:t>Формирование интереса к книгам и положительного отношения к   чтению.</w:t>
            </w:r>
          </w:p>
        </w:tc>
        <w:tc>
          <w:tcPr>
            <w:tcW w:w="2629" w:type="dxa"/>
          </w:tcPr>
          <w:p w:rsidR="00747C41" w:rsidRPr="00747C41" w:rsidRDefault="00747C41" w:rsidP="00747C4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47C41" w:rsidRPr="00747C41" w:rsidTr="00747C41">
        <w:tc>
          <w:tcPr>
            <w:tcW w:w="14786" w:type="dxa"/>
            <w:gridSpan w:val="5"/>
          </w:tcPr>
          <w:p w:rsidR="00747C41" w:rsidRPr="00747C41" w:rsidRDefault="00747C41" w:rsidP="00747C4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7C41">
              <w:rPr>
                <w:rFonts w:ascii="Times New Roman" w:hAnsi="Times New Roman" w:cs="Times New Roman"/>
                <w:b/>
                <w:sz w:val="26"/>
                <w:szCs w:val="26"/>
              </w:rPr>
              <w:t>Устное народное творчество 10ч.</w:t>
            </w:r>
          </w:p>
        </w:tc>
      </w:tr>
      <w:tr w:rsidR="00747C41" w:rsidRPr="00757580" w:rsidTr="0085101D">
        <w:tc>
          <w:tcPr>
            <w:tcW w:w="1384" w:type="dxa"/>
          </w:tcPr>
          <w:p w:rsidR="00747C41" w:rsidRPr="00757580" w:rsidRDefault="00747C41" w:rsidP="00747C4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747C41" w:rsidRPr="00757580" w:rsidRDefault="00747C41" w:rsidP="00747C4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747C41" w:rsidRPr="00757580" w:rsidRDefault="00747C41" w:rsidP="00747C4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Устное народное творчество. Жанры</w:t>
            </w:r>
          </w:p>
        </w:tc>
        <w:tc>
          <w:tcPr>
            <w:tcW w:w="4394" w:type="dxa"/>
          </w:tcPr>
          <w:p w:rsidR="00747C41" w:rsidRPr="00757580" w:rsidRDefault="00747C41" w:rsidP="00747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Повторение жанров устного народного творчества</w:t>
            </w:r>
          </w:p>
        </w:tc>
        <w:tc>
          <w:tcPr>
            <w:tcW w:w="2629" w:type="dxa"/>
          </w:tcPr>
          <w:p w:rsidR="00747C41" w:rsidRPr="00757580" w:rsidRDefault="00747C41" w:rsidP="00747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Написать изложение по сказке о животных</w:t>
            </w:r>
          </w:p>
        </w:tc>
      </w:tr>
      <w:tr w:rsidR="00747C41" w:rsidRPr="00757580" w:rsidTr="0085101D">
        <w:tc>
          <w:tcPr>
            <w:tcW w:w="1384" w:type="dxa"/>
          </w:tcPr>
          <w:p w:rsidR="00747C41" w:rsidRPr="00757580" w:rsidRDefault="00747C41" w:rsidP="00747C4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747C41" w:rsidRPr="00757580" w:rsidRDefault="00747C41" w:rsidP="00747C4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500" w:type="dxa"/>
          </w:tcPr>
          <w:p w:rsidR="00747C41" w:rsidRPr="00757580" w:rsidRDefault="00747C41" w:rsidP="00747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Русские народные песни.  «Колыбельная», «За морем синичка жила». Чтение, беседа по вопросам</w:t>
            </w:r>
          </w:p>
        </w:tc>
        <w:tc>
          <w:tcPr>
            <w:tcW w:w="4394" w:type="dxa"/>
          </w:tcPr>
          <w:p w:rsidR="00747C41" w:rsidRPr="00757580" w:rsidRDefault="00747C41" w:rsidP="00747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Привитие интереса к народным песням, отработка выразительного чтения</w:t>
            </w:r>
          </w:p>
        </w:tc>
        <w:tc>
          <w:tcPr>
            <w:tcW w:w="2629" w:type="dxa"/>
          </w:tcPr>
          <w:p w:rsidR="00747C41" w:rsidRPr="00757580" w:rsidRDefault="00747C41" w:rsidP="00747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Выразительное чтение колыбельной с.12</w:t>
            </w:r>
          </w:p>
        </w:tc>
      </w:tr>
      <w:tr w:rsidR="00747C41" w:rsidRPr="00757580" w:rsidTr="0085101D">
        <w:tc>
          <w:tcPr>
            <w:tcW w:w="1384" w:type="dxa"/>
          </w:tcPr>
          <w:p w:rsidR="00747C41" w:rsidRPr="00757580" w:rsidRDefault="00747C41" w:rsidP="00747C4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747C41" w:rsidRPr="00757580" w:rsidRDefault="00F77C7F" w:rsidP="00747C4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747C41" w:rsidRPr="00757580" w:rsidRDefault="00747C41" w:rsidP="00747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Былины как жанр. Знакомство с особенностями жанра</w:t>
            </w:r>
          </w:p>
        </w:tc>
        <w:tc>
          <w:tcPr>
            <w:tcW w:w="4394" w:type="dxa"/>
          </w:tcPr>
          <w:p w:rsidR="00747C41" w:rsidRPr="00757580" w:rsidRDefault="00747C41" w:rsidP="00747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Познакомить с данным жанром, с его особенностями</w:t>
            </w:r>
          </w:p>
        </w:tc>
        <w:tc>
          <w:tcPr>
            <w:tcW w:w="2629" w:type="dxa"/>
          </w:tcPr>
          <w:p w:rsidR="00747C41" w:rsidRPr="00757580" w:rsidRDefault="00747C41" w:rsidP="00747C4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47C41" w:rsidRPr="00757580" w:rsidTr="0085101D">
        <w:tc>
          <w:tcPr>
            <w:tcW w:w="1384" w:type="dxa"/>
          </w:tcPr>
          <w:p w:rsidR="00747C41" w:rsidRPr="00757580" w:rsidRDefault="00747C41" w:rsidP="00747C4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747C41" w:rsidRPr="00757580" w:rsidRDefault="00F77C7F" w:rsidP="00747C4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747C41" w:rsidRPr="00757580" w:rsidRDefault="00747C41" w:rsidP="00747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Былина  «На заставе богатырской».  </w:t>
            </w:r>
          </w:p>
        </w:tc>
        <w:tc>
          <w:tcPr>
            <w:tcW w:w="4394" w:type="dxa"/>
          </w:tcPr>
          <w:p w:rsidR="00747C41" w:rsidRPr="00757580" w:rsidRDefault="00747C41" w:rsidP="00747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Чтение, работа над особенностями былины.</w:t>
            </w:r>
          </w:p>
        </w:tc>
        <w:tc>
          <w:tcPr>
            <w:tcW w:w="2629" w:type="dxa"/>
          </w:tcPr>
          <w:p w:rsidR="00747C41" w:rsidRPr="00757580" w:rsidRDefault="00747C41" w:rsidP="00747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с. 17-18, ответить на вопросы</w:t>
            </w:r>
          </w:p>
        </w:tc>
      </w:tr>
      <w:tr w:rsidR="00747C41" w:rsidRPr="00757580" w:rsidTr="0085101D">
        <w:tc>
          <w:tcPr>
            <w:tcW w:w="1384" w:type="dxa"/>
          </w:tcPr>
          <w:p w:rsidR="00747C41" w:rsidRPr="00757580" w:rsidRDefault="00747C41" w:rsidP="00747C4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747C41" w:rsidRPr="00757580" w:rsidRDefault="00F77C7F" w:rsidP="00747C4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747C41" w:rsidRPr="00757580" w:rsidRDefault="00747C41" w:rsidP="00747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В/чтение. Былина «</w:t>
            </w:r>
            <w:proofErr w:type="spellStart"/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Вольга</w:t>
            </w:r>
            <w:proofErr w:type="spellEnd"/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 и Микула </w:t>
            </w:r>
            <w:proofErr w:type="spellStart"/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Селенинович</w:t>
            </w:r>
            <w:proofErr w:type="spellEnd"/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394" w:type="dxa"/>
          </w:tcPr>
          <w:p w:rsidR="00747C41" w:rsidRPr="00757580" w:rsidRDefault="00747C41" w:rsidP="00747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Привитие учащимся положительного отношения к чтению, к УНТ</w:t>
            </w:r>
          </w:p>
        </w:tc>
        <w:tc>
          <w:tcPr>
            <w:tcW w:w="2629" w:type="dxa"/>
          </w:tcPr>
          <w:p w:rsidR="00747C41" w:rsidRPr="00757580" w:rsidRDefault="00747C41" w:rsidP="00747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Составление плана былины</w:t>
            </w:r>
          </w:p>
        </w:tc>
      </w:tr>
      <w:tr w:rsidR="00747C41" w:rsidRPr="00757580" w:rsidTr="0085101D">
        <w:tc>
          <w:tcPr>
            <w:tcW w:w="1384" w:type="dxa"/>
          </w:tcPr>
          <w:p w:rsidR="00747C41" w:rsidRPr="00757580" w:rsidRDefault="00747C41" w:rsidP="00747C4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747C41" w:rsidRPr="00757580" w:rsidRDefault="00F77C7F" w:rsidP="00747C4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747C41" w:rsidRPr="00757580" w:rsidRDefault="00747C41" w:rsidP="00747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Контрольный урок. Проверка техники чтения</w:t>
            </w:r>
          </w:p>
        </w:tc>
        <w:tc>
          <w:tcPr>
            <w:tcW w:w="4394" w:type="dxa"/>
          </w:tcPr>
          <w:p w:rsidR="00747C41" w:rsidRPr="00757580" w:rsidRDefault="00747C41" w:rsidP="00747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Контроль уровня техники  чтения на начало года</w:t>
            </w:r>
          </w:p>
        </w:tc>
        <w:tc>
          <w:tcPr>
            <w:tcW w:w="2629" w:type="dxa"/>
          </w:tcPr>
          <w:p w:rsidR="00747C41" w:rsidRPr="00757580" w:rsidRDefault="00747C41" w:rsidP="00747C4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8724E" w:rsidRPr="00757580" w:rsidTr="0085101D">
        <w:tc>
          <w:tcPr>
            <w:tcW w:w="1384" w:type="dxa"/>
          </w:tcPr>
          <w:p w:rsidR="0068724E" w:rsidRPr="00757580" w:rsidRDefault="0068724E" w:rsidP="0068724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68724E" w:rsidRPr="00757580" w:rsidRDefault="00F77C7F" w:rsidP="0068724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68724E" w:rsidRPr="00757580" w:rsidRDefault="0068724E" w:rsidP="00687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Народная сказка « </w:t>
            </w:r>
            <w:proofErr w:type="gramStart"/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Сказка про Василису</w:t>
            </w:r>
            <w:proofErr w:type="gramEnd"/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 Премудрую»</w:t>
            </w:r>
          </w:p>
        </w:tc>
        <w:tc>
          <w:tcPr>
            <w:tcW w:w="4394" w:type="dxa"/>
          </w:tcPr>
          <w:p w:rsidR="0068724E" w:rsidRPr="00757580" w:rsidRDefault="0068724E" w:rsidP="00687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Работа над отработкой правильного, осознанного чтения</w:t>
            </w:r>
          </w:p>
        </w:tc>
        <w:tc>
          <w:tcPr>
            <w:tcW w:w="2629" w:type="dxa"/>
          </w:tcPr>
          <w:p w:rsidR="0068724E" w:rsidRPr="00757580" w:rsidRDefault="0068724E" w:rsidP="00687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Прочитать и озаглавить части сказки</w:t>
            </w:r>
          </w:p>
        </w:tc>
      </w:tr>
      <w:tr w:rsidR="0068724E" w:rsidRPr="00757580" w:rsidTr="0085101D">
        <w:tc>
          <w:tcPr>
            <w:tcW w:w="1384" w:type="dxa"/>
          </w:tcPr>
          <w:p w:rsidR="0068724E" w:rsidRPr="00757580" w:rsidRDefault="0068724E" w:rsidP="0068724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68724E" w:rsidRPr="00757580" w:rsidRDefault="00F77C7F" w:rsidP="0068724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68724E" w:rsidRPr="00757580" w:rsidRDefault="0068724E" w:rsidP="00687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« </w:t>
            </w:r>
            <w:proofErr w:type="gramStart"/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Сказка про Василису</w:t>
            </w:r>
            <w:proofErr w:type="gramEnd"/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 Премудрую»</w:t>
            </w:r>
          </w:p>
        </w:tc>
        <w:tc>
          <w:tcPr>
            <w:tcW w:w="4394" w:type="dxa"/>
          </w:tcPr>
          <w:p w:rsidR="0068724E" w:rsidRPr="00757580" w:rsidRDefault="0068724E" w:rsidP="00687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Воспитание любви к народным сказкам, работа над навыками чтения</w:t>
            </w:r>
          </w:p>
        </w:tc>
        <w:tc>
          <w:tcPr>
            <w:tcW w:w="2629" w:type="dxa"/>
          </w:tcPr>
          <w:p w:rsidR="0068724E" w:rsidRPr="00757580" w:rsidRDefault="0068724E" w:rsidP="00687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Прочитать и озаглавить части сказки</w:t>
            </w:r>
          </w:p>
        </w:tc>
      </w:tr>
      <w:tr w:rsidR="0068724E" w:rsidRPr="00757580" w:rsidTr="0085101D">
        <w:tc>
          <w:tcPr>
            <w:tcW w:w="1384" w:type="dxa"/>
          </w:tcPr>
          <w:p w:rsidR="0068724E" w:rsidRPr="00757580" w:rsidRDefault="0068724E" w:rsidP="0068724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68724E" w:rsidRPr="00757580" w:rsidRDefault="00F77C7F" w:rsidP="0068724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68724E" w:rsidRPr="00757580" w:rsidRDefault="0068724E" w:rsidP="00687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Беседа, обсуждение сказки, вопросы</w:t>
            </w:r>
          </w:p>
        </w:tc>
        <w:tc>
          <w:tcPr>
            <w:tcW w:w="4394" w:type="dxa"/>
          </w:tcPr>
          <w:p w:rsidR="0068724E" w:rsidRPr="00757580" w:rsidRDefault="0068724E" w:rsidP="006872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научить анализировать текст; развивать навыки комментированного чтения; отрабатывать умения выделять главное, обобщать и делать выводы.</w:t>
            </w:r>
          </w:p>
        </w:tc>
        <w:tc>
          <w:tcPr>
            <w:tcW w:w="2629" w:type="dxa"/>
          </w:tcPr>
          <w:p w:rsidR="0068724E" w:rsidRPr="00757580" w:rsidRDefault="0068724E" w:rsidP="00687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Пересказ сказки</w:t>
            </w:r>
          </w:p>
        </w:tc>
      </w:tr>
      <w:tr w:rsidR="0068724E" w:rsidRPr="00757580" w:rsidTr="0085101D">
        <w:tc>
          <w:tcPr>
            <w:tcW w:w="1384" w:type="dxa"/>
          </w:tcPr>
          <w:p w:rsidR="0068724E" w:rsidRPr="00757580" w:rsidRDefault="0068724E" w:rsidP="0068724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68724E" w:rsidRPr="00757580" w:rsidRDefault="00F77C7F" w:rsidP="0068724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68724E" w:rsidRPr="00757580" w:rsidRDefault="0068724E" w:rsidP="00687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Сказка «Лиса и тетерев». Чтение, беседа об особенностях сказок о животных. Язык сказок. Герои</w:t>
            </w:r>
          </w:p>
        </w:tc>
        <w:tc>
          <w:tcPr>
            <w:tcW w:w="4394" w:type="dxa"/>
          </w:tcPr>
          <w:p w:rsidR="0068724E" w:rsidRPr="00757580" w:rsidRDefault="0068724E" w:rsidP="00687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Чтение сказки, работа над изучением особенностей сказок данного вида</w:t>
            </w:r>
          </w:p>
        </w:tc>
        <w:tc>
          <w:tcPr>
            <w:tcW w:w="2629" w:type="dxa"/>
          </w:tcPr>
          <w:p w:rsidR="0068724E" w:rsidRPr="00757580" w:rsidRDefault="0068724E" w:rsidP="00687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Ответить на вопросы, </w:t>
            </w:r>
          </w:p>
          <w:p w:rsidR="0068724E" w:rsidRPr="00757580" w:rsidRDefault="0068724E" w:rsidP="00687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с.31-32</w:t>
            </w:r>
          </w:p>
        </w:tc>
      </w:tr>
      <w:tr w:rsidR="0068724E" w:rsidRPr="00757580" w:rsidTr="00196ABD">
        <w:tc>
          <w:tcPr>
            <w:tcW w:w="14786" w:type="dxa"/>
            <w:gridSpan w:val="5"/>
          </w:tcPr>
          <w:p w:rsidR="0068724E" w:rsidRPr="00757580" w:rsidRDefault="0068724E" w:rsidP="006872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Из произведений русской литературы </w:t>
            </w:r>
            <w:r w:rsidRPr="0075758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XIX</w:t>
            </w:r>
            <w:r w:rsidRPr="007575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века 49 ч.</w:t>
            </w:r>
          </w:p>
        </w:tc>
      </w:tr>
      <w:tr w:rsidR="0068724E" w:rsidRPr="00757580" w:rsidTr="0085101D">
        <w:tc>
          <w:tcPr>
            <w:tcW w:w="1384" w:type="dxa"/>
          </w:tcPr>
          <w:p w:rsidR="0068724E" w:rsidRPr="00757580" w:rsidRDefault="0068724E" w:rsidP="0068724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68724E" w:rsidRPr="00757580" w:rsidRDefault="00F77C7F" w:rsidP="0068724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68724E" w:rsidRPr="00757580" w:rsidRDefault="0068724E" w:rsidP="00687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В.А. Жуковский. Биография. Сказка «Три пояса». </w:t>
            </w:r>
          </w:p>
        </w:tc>
        <w:tc>
          <w:tcPr>
            <w:tcW w:w="4394" w:type="dxa"/>
          </w:tcPr>
          <w:p w:rsidR="0068724E" w:rsidRPr="00757580" w:rsidRDefault="0068724E" w:rsidP="00687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Знакомство с биографией автора, работа над навыками чтения</w:t>
            </w:r>
          </w:p>
        </w:tc>
        <w:tc>
          <w:tcPr>
            <w:tcW w:w="2629" w:type="dxa"/>
          </w:tcPr>
          <w:p w:rsidR="0068724E" w:rsidRPr="00757580" w:rsidRDefault="0068724E" w:rsidP="0068724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Чтение сказки с.38-41</w:t>
            </w:r>
          </w:p>
        </w:tc>
      </w:tr>
      <w:tr w:rsidR="0068724E" w:rsidRPr="00757580" w:rsidTr="0085101D">
        <w:tc>
          <w:tcPr>
            <w:tcW w:w="1384" w:type="dxa"/>
          </w:tcPr>
          <w:p w:rsidR="0068724E" w:rsidRPr="00757580" w:rsidRDefault="0068724E" w:rsidP="0068724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68724E" w:rsidRPr="00757580" w:rsidRDefault="00F77C7F" w:rsidP="0068724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68724E" w:rsidRPr="00757580" w:rsidRDefault="0068724E" w:rsidP="00687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Сказка «Три пояса».  </w:t>
            </w:r>
          </w:p>
        </w:tc>
        <w:tc>
          <w:tcPr>
            <w:tcW w:w="4394" w:type="dxa"/>
          </w:tcPr>
          <w:p w:rsidR="0068724E" w:rsidRPr="00757580" w:rsidRDefault="0068724E" w:rsidP="006872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Чтение сказки, отрабатывать умения выделять главное, обобщать и делать выводы.</w:t>
            </w:r>
          </w:p>
        </w:tc>
        <w:tc>
          <w:tcPr>
            <w:tcW w:w="2629" w:type="dxa"/>
          </w:tcPr>
          <w:p w:rsidR="0068724E" w:rsidRPr="00757580" w:rsidRDefault="0068724E" w:rsidP="00687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Вопросы с.45-46</w:t>
            </w:r>
          </w:p>
        </w:tc>
      </w:tr>
      <w:tr w:rsidR="0068724E" w:rsidRPr="00757580" w:rsidTr="0085101D">
        <w:tc>
          <w:tcPr>
            <w:tcW w:w="1384" w:type="dxa"/>
          </w:tcPr>
          <w:p w:rsidR="0068724E" w:rsidRPr="00757580" w:rsidRDefault="0068724E" w:rsidP="0068724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68724E" w:rsidRPr="00757580" w:rsidRDefault="00F77C7F" w:rsidP="0068724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68724E" w:rsidRPr="00757580" w:rsidRDefault="0068724E" w:rsidP="00687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Беседа по содержанию сказки</w:t>
            </w:r>
          </w:p>
        </w:tc>
        <w:tc>
          <w:tcPr>
            <w:tcW w:w="4394" w:type="dxa"/>
          </w:tcPr>
          <w:p w:rsidR="0068724E" w:rsidRPr="00757580" w:rsidRDefault="0068724E" w:rsidP="00687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Научить анализировать текст; воспитывать любовь к предмету</w:t>
            </w:r>
          </w:p>
        </w:tc>
        <w:tc>
          <w:tcPr>
            <w:tcW w:w="2629" w:type="dxa"/>
          </w:tcPr>
          <w:p w:rsidR="0068724E" w:rsidRPr="00757580" w:rsidRDefault="0068724E" w:rsidP="00687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Пересказ сказки</w:t>
            </w:r>
          </w:p>
        </w:tc>
      </w:tr>
      <w:tr w:rsidR="0068724E" w:rsidRPr="00757580" w:rsidTr="0085101D">
        <w:tc>
          <w:tcPr>
            <w:tcW w:w="1384" w:type="dxa"/>
          </w:tcPr>
          <w:p w:rsidR="0068724E" w:rsidRPr="00757580" w:rsidRDefault="0068724E" w:rsidP="0068724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68724E" w:rsidRPr="00757580" w:rsidRDefault="00F77C7F" w:rsidP="0068724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68724E" w:rsidRPr="00757580" w:rsidRDefault="0068724E" w:rsidP="00687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И.А.  Крылов. Знакомство с жизнью и творчеством</w:t>
            </w:r>
          </w:p>
        </w:tc>
        <w:tc>
          <w:tcPr>
            <w:tcW w:w="4394" w:type="dxa"/>
          </w:tcPr>
          <w:p w:rsidR="0068724E" w:rsidRPr="00757580" w:rsidRDefault="0068724E" w:rsidP="00687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Знакомство с биографией баснописца, с его творчеством</w:t>
            </w:r>
          </w:p>
        </w:tc>
        <w:tc>
          <w:tcPr>
            <w:tcW w:w="2629" w:type="dxa"/>
          </w:tcPr>
          <w:p w:rsidR="0068724E" w:rsidRPr="00757580" w:rsidRDefault="0068724E" w:rsidP="00687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Ответить на вопросы с. 51</w:t>
            </w:r>
          </w:p>
        </w:tc>
      </w:tr>
      <w:tr w:rsidR="0068724E" w:rsidRPr="00757580" w:rsidTr="0085101D">
        <w:tc>
          <w:tcPr>
            <w:tcW w:w="1384" w:type="dxa"/>
          </w:tcPr>
          <w:p w:rsidR="0068724E" w:rsidRPr="00757580" w:rsidRDefault="0068724E" w:rsidP="0068724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68724E" w:rsidRPr="00757580" w:rsidRDefault="00F77C7F" w:rsidP="0068724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68724E" w:rsidRPr="00757580" w:rsidRDefault="0068724E" w:rsidP="00687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И.А. Крылов. Басня «Кот и повар». Чтение по ролям</w:t>
            </w:r>
          </w:p>
        </w:tc>
        <w:tc>
          <w:tcPr>
            <w:tcW w:w="4394" w:type="dxa"/>
          </w:tcPr>
          <w:p w:rsidR="0068724E" w:rsidRPr="00757580" w:rsidRDefault="0068724E" w:rsidP="00687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Ознакомление с особенностями басни, развитие навыка выразительного чтения</w:t>
            </w:r>
          </w:p>
        </w:tc>
        <w:tc>
          <w:tcPr>
            <w:tcW w:w="2629" w:type="dxa"/>
          </w:tcPr>
          <w:p w:rsidR="0068724E" w:rsidRPr="00757580" w:rsidRDefault="0068724E" w:rsidP="00687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Выразительное чтение басни</w:t>
            </w:r>
          </w:p>
        </w:tc>
      </w:tr>
      <w:tr w:rsidR="0068724E" w:rsidRPr="00757580" w:rsidTr="0085101D">
        <w:tc>
          <w:tcPr>
            <w:tcW w:w="1384" w:type="dxa"/>
          </w:tcPr>
          <w:p w:rsidR="0068724E" w:rsidRPr="00757580" w:rsidRDefault="0068724E" w:rsidP="0068724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68724E" w:rsidRPr="00757580" w:rsidRDefault="00F77C7F" w:rsidP="0068724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68724E" w:rsidRPr="00757580" w:rsidRDefault="0068724E" w:rsidP="00687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Басня «Слон и Моська». Чтение, беседа об особенностях жанра басни. Мораль в басне</w:t>
            </w:r>
          </w:p>
        </w:tc>
        <w:tc>
          <w:tcPr>
            <w:tcW w:w="4394" w:type="dxa"/>
          </w:tcPr>
          <w:p w:rsidR="0068724E" w:rsidRPr="00757580" w:rsidRDefault="0068724E" w:rsidP="00687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Привитие положительного отношения к чтению</w:t>
            </w:r>
          </w:p>
        </w:tc>
        <w:tc>
          <w:tcPr>
            <w:tcW w:w="2629" w:type="dxa"/>
          </w:tcPr>
          <w:p w:rsidR="0068724E" w:rsidRPr="00757580" w:rsidRDefault="0068724E" w:rsidP="006872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724E" w:rsidRPr="00757580" w:rsidTr="0085101D">
        <w:tc>
          <w:tcPr>
            <w:tcW w:w="1384" w:type="dxa"/>
          </w:tcPr>
          <w:p w:rsidR="0068724E" w:rsidRPr="00757580" w:rsidRDefault="0068724E" w:rsidP="0068724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68724E" w:rsidRPr="00757580" w:rsidRDefault="00F77C7F" w:rsidP="0068724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68724E" w:rsidRPr="00757580" w:rsidRDefault="0068724E" w:rsidP="00687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А.С. Пушкин. Биография. Рассказ учителя</w:t>
            </w:r>
          </w:p>
        </w:tc>
        <w:tc>
          <w:tcPr>
            <w:tcW w:w="4394" w:type="dxa"/>
          </w:tcPr>
          <w:p w:rsidR="0068724E" w:rsidRPr="00757580" w:rsidRDefault="0068724E" w:rsidP="00687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Знакомство с биографией писателя, повторение ранее изученных произведений </w:t>
            </w:r>
          </w:p>
        </w:tc>
        <w:tc>
          <w:tcPr>
            <w:tcW w:w="2629" w:type="dxa"/>
          </w:tcPr>
          <w:p w:rsidR="0068724E" w:rsidRPr="00757580" w:rsidRDefault="0068724E" w:rsidP="00687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Вопросы на с.58</w:t>
            </w:r>
          </w:p>
        </w:tc>
      </w:tr>
      <w:tr w:rsidR="0068724E" w:rsidRPr="00757580" w:rsidTr="0085101D">
        <w:tc>
          <w:tcPr>
            <w:tcW w:w="1384" w:type="dxa"/>
          </w:tcPr>
          <w:p w:rsidR="0068724E" w:rsidRPr="00757580" w:rsidRDefault="0068724E" w:rsidP="0068724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68724E" w:rsidRPr="00757580" w:rsidRDefault="00F77C7F" w:rsidP="0068724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68724E" w:rsidRPr="00757580" w:rsidRDefault="0068724E" w:rsidP="00687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А.С. Пушкин. Поэма «Руслан и Людмила»</w:t>
            </w:r>
          </w:p>
        </w:tc>
        <w:tc>
          <w:tcPr>
            <w:tcW w:w="4394" w:type="dxa"/>
          </w:tcPr>
          <w:p w:rsidR="0068724E" w:rsidRPr="00757580" w:rsidRDefault="0068724E" w:rsidP="00687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Знакомство с особенностями поэмы, привитие любви к чтению</w:t>
            </w:r>
          </w:p>
        </w:tc>
        <w:tc>
          <w:tcPr>
            <w:tcW w:w="2629" w:type="dxa"/>
          </w:tcPr>
          <w:p w:rsidR="0068724E" w:rsidRPr="00757580" w:rsidRDefault="0068724E" w:rsidP="00687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Вопросы с.62</w:t>
            </w:r>
          </w:p>
        </w:tc>
      </w:tr>
      <w:tr w:rsidR="0068724E" w:rsidRPr="00757580" w:rsidTr="0085101D">
        <w:tc>
          <w:tcPr>
            <w:tcW w:w="1384" w:type="dxa"/>
          </w:tcPr>
          <w:p w:rsidR="0068724E" w:rsidRPr="00757580" w:rsidRDefault="0068724E" w:rsidP="0068724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68724E" w:rsidRPr="00757580" w:rsidRDefault="00F77C7F" w:rsidP="0068724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68724E" w:rsidRPr="00757580" w:rsidRDefault="0068724E" w:rsidP="00687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 А.С. Пушкин. «Руслан и Людмила»</w:t>
            </w:r>
          </w:p>
        </w:tc>
        <w:tc>
          <w:tcPr>
            <w:tcW w:w="4394" w:type="dxa"/>
          </w:tcPr>
          <w:p w:rsidR="0068724E" w:rsidRPr="00757580" w:rsidRDefault="0068724E" w:rsidP="00687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Развитие навыка осознанного, правильного, выразительного чтения</w:t>
            </w:r>
          </w:p>
        </w:tc>
        <w:tc>
          <w:tcPr>
            <w:tcW w:w="2629" w:type="dxa"/>
          </w:tcPr>
          <w:p w:rsidR="0068724E" w:rsidRPr="00757580" w:rsidRDefault="0068724E" w:rsidP="00687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Вопросы с.71</w:t>
            </w:r>
          </w:p>
        </w:tc>
      </w:tr>
      <w:tr w:rsidR="0068724E" w:rsidRPr="00757580" w:rsidTr="0085101D">
        <w:tc>
          <w:tcPr>
            <w:tcW w:w="1384" w:type="dxa"/>
          </w:tcPr>
          <w:p w:rsidR="0068724E" w:rsidRPr="00757580" w:rsidRDefault="0068724E" w:rsidP="0068724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68724E" w:rsidRPr="00757580" w:rsidRDefault="00F77C7F" w:rsidP="0068724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68724E" w:rsidRPr="00757580" w:rsidRDefault="0068724E" w:rsidP="00687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 А.С. Пушкин.   «Руслан и Людмила»</w:t>
            </w:r>
          </w:p>
        </w:tc>
        <w:tc>
          <w:tcPr>
            <w:tcW w:w="4394" w:type="dxa"/>
          </w:tcPr>
          <w:p w:rsidR="0068724E" w:rsidRPr="00757580" w:rsidRDefault="0068724E" w:rsidP="00687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Работа над текстом поэмы, воспитание любви к предмету</w:t>
            </w:r>
          </w:p>
        </w:tc>
        <w:tc>
          <w:tcPr>
            <w:tcW w:w="2629" w:type="dxa"/>
          </w:tcPr>
          <w:p w:rsidR="0068724E" w:rsidRPr="00757580" w:rsidRDefault="0068724E" w:rsidP="00687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Пересказ поэмы</w:t>
            </w:r>
          </w:p>
        </w:tc>
      </w:tr>
      <w:tr w:rsidR="0068724E" w:rsidRPr="00757580" w:rsidTr="0085101D">
        <w:tc>
          <w:tcPr>
            <w:tcW w:w="1384" w:type="dxa"/>
          </w:tcPr>
          <w:p w:rsidR="0068724E" w:rsidRPr="00757580" w:rsidRDefault="0068724E" w:rsidP="0068724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68724E" w:rsidRPr="00757580" w:rsidRDefault="00F77C7F" w:rsidP="0068724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68724E" w:rsidRPr="00757580" w:rsidRDefault="0068724E" w:rsidP="00687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Повесть «Барышня - крестьянка». Чтение</w:t>
            </w:r>
          </w:p>
        </w:tc>
        <w:tc>
          <w:tcPr>
            <w:tcW w:w="4394" w:type="dxa"/>
          </w:tcPr>
          <w:p w:rsidR="0068724E" w:rsidRPr="00757580" w:rsidRDefault="0068724E" w:rsidP="00687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Знакомство с повестью, с ее особенностями</w:t>
            </w:r>
          </w:p>
        </w:tc>
        <w:tc>
          <w:tcPr>
            <w:tcW w:w="2629" w:type="dxa"/>
          </w:tcPr>
          <w:p w:rsidR="0068724E" w:rsidRPr="00757580" w:rsidRDefault="0068724E" w:rsidP="00687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Ответить на вопросы с.92</w:t>
            </w:r>
          </w:p>
        </w:tc>
      </w:tr>
      <w:tr w:rsidR="0068724E" w:rsidRPr="00757580" w:rsidTr="0085101D">
        <w:tc>
          <w:tcPr>
            <w:tcW w:w="1384" w:type="dxa"/>
          </w:tcPr>
          <w:p w:rsidR="0068724E" w:rsidRPr="00757580" w:rsidRDefault="0068724E" w:rsidP="0068724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68724E" w:rsidRPr="00757580" w:rsidRDefault="00F77C7F" w:rsidP="0068724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68724E" w:rsidRPr="00757580" w:rsidRDefault="0068724E" w:rsidP="00687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 А.С. Пушкин «Барышня – крестьянка»</w:t>
            </w:r>
          </w:p>
        </w:tc>
        <w:tc>
          <w:tcPr>
            <w:tcW w:w="4394" w:type="dxa"/>
          </w:tcPr>
          <w:p w:rsidR="0068724E" w:rsidRPr="00757580" w:rsidRDefault="0068724E" w:rsidP="00687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Развитие навыка осознанного, правильного, выразительного чтения</w:t>
            </w:r>
          </w:p>
        </w:tc>
        <w:tc>
          <w:tcPr>
            <w:tcW w:w="2629" w:type="dxa"/>
          </w:tcPr>
          <w:p w:rsidR="0068724E" w:rsidRPr="00757580" w:rsidRDefault="0068724E" w:rsidP="00687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Чтение повести</w:t>
            </w:r>
          </w:p>
        </w:tc>
      </w:tr>
      <w:tr w:rsidR="0068724E" w:rsidRPr="00757580" w:rsidTr="0085101D">
        <w:tc>
          <w:tcPr>
            <w:tcW w:w="1384" w:type="dxa"/>
          </w:tcPr>
          <w:p w:rsidR="0068724E" w:rsidRPr="00757580" w:rsidRDefault="0068724E" w:rsidP="0068724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68724E" w:rsidRPr="00757580" w:rsidRDefault="00F77C7F" w:rsidP="0068724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68724E" w:rsidRPr="00757580" w:rsidRDefault="0068724E" w:rsidP="00687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Беседа о поступках, характерах героев</w:t>
            </w:r>
          </w:p>
        </w:tc>
        <w:tc>
          <w:tcPr>
            <w:tcW w:w="4394" w:type="dxa"/>
          </w:tcPr>
          <w:p w:rsidR="0068724E" w:rsidRPr="00757580" w:rsidRDefault="0068724E" w:rsidP="00687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Работа над повестью. Отрабатывать умения выделять главное, обобщать и делать выводы.</w:t>
            </w:r>
          </w:p>
        </w:tc>
        <w:tc>
          <w:tcPr>
            <w:tcW w:w="2629" w:type="dxa"/>
          </w:tcPr>
          <w:p w:rsidR="0068724E" w:rsidRPr="00757580" w:rsidRDefault="0068724E" w:rsidP="00687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Пересказ эпизода повести</w:t>
            </w:r>
          </w:p>
        </w:tc>
      </w:tr>
      <w:tr w:rsidR="0068724E" w:rsidRPr="00757580" w:rsidTr="0085101D">
        <w:tc>
          <w:tcPr>
            <w:tcW w:w="1384" w:type="dxa"/>
          </w:tcPr>
          <w:p w:rsidR="0068724E" w:rsidRPr="00757580" w:rsidRDefault="0068724E" w:rsidP="0068724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68724E" w:rsidRPr="00757580" w:rsidRDefault="00F77C7F" w:rsidP="0068724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68724E" w:rsidRPr="00757580" w:rsidRDefault="0068724E" w:rsidP="00687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 А.С. Пушкин «Барышня – крестьянка». Итоговый урок</w:t>
            </w:r>
          </w:p>
        </w:tc>
        <w:tc>
          <w:tcPr>
            <w:tcW w:w="4394" w:type="dxa"/>
          </w:tcPr>
          <w:p w:rsidR="0068724E" w:rsidRPr="00757580" w:rsidRDefault="0068724E" w:rsidP="00687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Обобщение знаний по повести. Отрабатывать умения выделять главное, обобщать и делать выводы.</w:t>
            </w:r>
          </w:p>
        </w:tc>
        <w:tc>
          <w:tcPr>
            <w:tcW w:w="2629" w:type="dxa"/>
          </w:tcPr>
          <w:p w:rsidR="0068724E" w:rsidRPr="00757580" w:rsidRDefault="0068724E" w:rsidP="00687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Составить план повести</w:t>
            </w:r>
          </w:p>
        </w:tc>
      </w:tr>
      <w:tr w:rsidR="0068724E" w:rsidRPr="00757580" w:rsidTr="0085101D">
        <w:tc>
          <w:tcPr>
            <w:tcW w:w="1384" w:type="dxa"/>
          </w:tcPr>
          <w:p w:rsidR="0068724E" w:rsidRPr="00757580" w:rsidRDefault="0068724E" w:rsidP="0068724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68724E" w:rsidRPr="00757580" w:rsidRDefault="00F77C7F" w:rsidP="0068724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68724E" w:rsidRPr="00757580" w:rsidRDefault="0068724E" w:rsidP="00687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А.С. Пушкин. Внеклассное чтение по произведениям</w:t>
            </w:r>
          </w:p>
        </w:tc>
        <w:tc>
          <w:tcPr>
            <w:tcW w:w="4394" w:type="dxa"/>
          </w:tcPr>
          <w:p w:rsidR="0068724E" w:rsidRPr="00757580" w:rsidRDefault="0068724E" w:rsidP="00687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Привитие положительного отношения к чтению, к произведениям А.С. Пушкина</w:t>
            </w:r>
          </w:p>
        </w:tc>
        <w:tc>
          <w:tcPr>
            <w:tcW w:w="2629" w:type="dxa"/>
          </w:tcPr>
          <w:p w:rsidR="0068724E" w:rsidRPr="00757580" w:rsidRDefault="0068724E" w:rsidP="00687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Пересказ любого произведения А.С. Пушкина</w:t>
            </w:r>
          </w:p>
        </w:tc>
      </w:tr>
      <w:tr w:rsidR="0068724E" w:rsidRPr="00757580" w:rsidTr="0085101D">
        <w:tc>
          <w:tcPr>
            <w:tcW w:w="1384" w:type="dxa"/>
          </w:tcPr>
          <w:p w:rsidR="0068724E" w:rsidRPr="00757580" w:rsidRDefault="0068724E" w:rsidP="0068724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68724E" w:rsidRPr="00757580" w:rsidRDefault="00F77C7F" w:rsidP="0068724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68724E" w:rsidRPr="00757580" w:rsidRDefault="0068724E" w:rsidP="00687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М.Ю. Лермонтов. Знакомство с жизнью и творчеством поэта по учебнику</w:t>
            </w:r>
          </w:p>
        </w:tc>
        <w:tc>
          <w:tcPr>
            <w:tcW w:w="4394" w:type="dxa"/>
          </w:tcPr>
          <w:p w:rsidR="0068724E" w:rsidRPr="00757580" w:rsidRDefault="0068724E" w:rsidP="00687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Знакомство с биографией поэта, развитие речи учащихся, формирование умений применять полученные знания на практике.</w:t>
            </w:r>
          </w:p>
        </w:tc>
        <w:tc>
          <w:tcPr>
            <w:tcW w:w="2629" w:type="dxa"/>
          </w:tcPr>
          <w:p w:rsidR="0068724E" w:rsidRPr="00757580" w:rsidRDefault="0068724E" w:rsidP="00687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с.105-108</w:t>
            </w:r>
          </w:p>
        </w:tc>
      </w:tr>
      <w:tr w:rsidR="0068724E" w:rsidRPr="00757580" w:rsidTr="0085101D">
        <w:tc>
          <w:tcPr>
            <w:tcW w:w="1384" w:type="dxa"/>
          </w:tcPr>
          <w:p w:rsidR="0068724E" w:rsidRPr="00757580" w:rsidRDefault="0068724E" w:rsidP="0068724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68724E" w:rsidRPr="00757580" w:rsidRDefault="00F77C7F" w:rsidP="0068724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68724E" w:rsidRPr="00757580" w:rsidRDefault="0068724E" w:rsidP="00687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М.Ю. Лермонтов. Стихотворение «Тучи».  </w:t>
            </w:r>
          </w:p>
        </w:tc>
        <w:tc>
          <w:tcPr>
            <w:tcW w:w="4394" w:type="dxa"/>
          </w:tcPr>
          <w:p w:rsidR="0068724E" w:rsidRPr="00757580" w:rsidRDefault="0068724E" w:rsidP="00687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Изучение особенностей </w:t>
            </w:r>
            <w:proofErr w:type="spellStart"/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ст-я</w:t>
            </w:r>
            <w:proofErr w:type="spellEnd"/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 «Тучи», развитие выразительного чтения</w:t>
            </w:r>
          </w:p>
        </w:tc>
        <w:tc>
          <w:tcPr>
            <w:tcW w:w="2629" w:type="dxa"/>
          </w:tcPr>
          <w:p w:rsidR="0068724E" w:rsidRPr="00757580" w:rsidRDefault="0068724E" w:rsidP="00687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Выучить стихотворение наизусть</w:t>
            </w:r>
          </w:p>
        </w:tc>
      </w:tr>
      <w:tr w:rsidR="0068724E" w:rsidRPr="00757580" w:rsidTr="0085101D">
        <w:tc>
          <w:tcPr>
            <w:tcW w:w="1384" w:type="dxa"/>
          </w:tcPr>
          <w:p w:rsidR="0068724E" w:rsidRPr="00757580" w:rsidRDefault="0068724E" w:rsidP="0068724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68724E" w:rsidRPr="00757580" w:rsidRDefault="00F77C7F" w:rsidP="0068724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68724E" w:rsidRPr="00757580" w:rsidRDefault="0068724E" w:rsidP="00687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 М.Ю. Лермонтов «Баллада»</w:t>
            </w:r>
          </w:p>
        </w:tc>
        <w:tc>
          <w:tcPr>
            <w:tcW w:w="4394" w:type="dxa"/>
          </w:tcPr>
          <w:p w:rsidR="0068724E" w:rsidRPr="00757580" w:rsidRDefault="0068724E" w:rsidP="00687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Изучение особенностей </w:t>
            </w:r>
            <w:proofErr w:type="spellStart"/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ст-я</w:t>
            </w:r>
            <w:proofErr w:type="spellEnd"/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 «Баллада», развитие выразительного чтения</w:t>
            </w:r>
          </w:p>
        </w:tc>
        <w:tc>
          <w:tcPr>
            <w:tcW w:w="2629" w:type="dxa"/>
          </w:tcPr>
          <w:p w:rsidR="0068724E" w:rsidRPr="00757580" w:rsidRDefault="0068724E" w:rsidP="00687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Выразительное чтение баллады</w:t>
            </w:r>
          </w:p>
        </w:tc>
      </w:tr>
      <w:tr w:rsidR="0068724E" w:rsidRPr="00757580" w:rsidTr="0085101D">
        <w:tc>
          <w:tcPr>
            <w:tcW w:w="1384" w:type="dxa"/>
          </w:tcPr>
          <w:p w:rsidR="0068724E" w:rsidRPr="00757580" w:rsidRDefault="0068724E" w:rsidP="0068724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68724E" w:rsidRPr="00757580" w:rsidRDefault="00F77C7F" w:rsidP="0068724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68724E" w:rsidRPr="00757580" w:rsidRDefault="0068724E" w:rsidP="00687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Баллада «Морская царевна»</w:t>
            </w:r>
          </w:p>
        </w:tc>
        <w:tc>
          <w:tcPr>
            <w:tcW w:w="4394" w:type="dxa"/>
          </w:tcPr>
          <w:p w:rsidR="0068724E" w:rsidRPr="00757580" w:rsidRDefault="0068724E" w:rsidP="00687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Изучение особенностей баллады «Морская царевна», развитие выразительного чтения</w:t>
            </w:r>
          </w:p>
        </w:tc>
        <w:tc>
          <w:tcPr>
            <w:tcW w:w="2629" w:type="dxa"/>
          </w:tcPr>
          <w:p w:rsidR="0068724E" w:rsidRPr="00757580" w:rsidRDefault="0068724E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Выразительное чтение </w:t>
            </w:r>
          </w:p>
        </w:tc>
      </w:tr>
      <w:tr w:rsidR="0068724E" w:rsidRPr="00757580" w:rsidTr="0085101D">
        <w:tc>
          <w:tcPr>
            <w:tcW w:w="1384" w:type="dxa"/>
          </w:tcPr>
          <w:p w:rsidR="0068724E" w:rsidRPr="00757580" w:rsidRDefault="0068724E" w:rsidP="0068724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68724E" w:rsidRPr="00757580" w:rsidRDefault="00F77C7F" w:rsidP="0068724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68724E" w:rsidRPr="00757580" w:rsidRDefault="0068724E" w:rsidP="00687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Чтение, работа по содержанию баллады</w:t>
            </w:r>
          </w:p>
        </w:tc>
        <w:tc>
          <w:tcPr>
            <w:tcW w:w="4394" w:type="dxa"/>
          </w:tcPr>
          <w:p w:rsidR="0068724E" w:rsidRPr="00757580" w:rsidRDefault="0068724E" w:rsidP="00687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Развитие речи учащихся, формирование умений применять полученные знания на практике.</w:t>
            </w:r>
          </w:p>
        </w:tc>
        <w:tc>
          <w:tcPr>
            <w:tcW w:w="2629" w:type="dxa"/>
          </w:tcPr>
          <w:p w:rsidR="0068724E" w:rsidRPr="00757580" w:rsidRDefault="0068724E" w:rsidP="00687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Нарисовать иллюстрацию</w:t>
            </w:r>
          </w:p>
        </w:tc>
      </w:tr>
      <w:tr w:rsidR="0068724E" w:rsidRPr="00757580" w:rsidTr="0085101D">
        <w:tc>
          <w:tcPr>
            <w:tcW w:w="1384" w:type="dxa"/>
          </w:tcPr>
          <w:p w:rsidR="0068724E" w:rsidRPr="00757580" w:rsidRDefault="0068724E" w:rsidP="0068724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68724E" w:rsidRPr="00757580" w:rsidRDefault="00F77C7F" w:rsidP="0068724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68724E" w:rsidRPr="00757580" w:rsidRDefault="0068724E" w:rsidP="00687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Внеклассное чтение по стихотворениям М.Ю. </w:t>
            </w:r>
            <w:r w:rsidRPr="0075758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Лермонтова. </w:t>
            </w:r>
          </w:p>
        </w:tc>
        <w:tc>
          <w:tcPr>
            <w:tcW w:w="4394" w:type="dxa"/>
          </w:tcPr>
          <w:p w:rsidR="0068724E" w:rsidRPr="00757580" w:rsidRDefault="0068724E" w:rsidP="00687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Привитие положительного </w:t>
            </w:r>
            <w:r w:rsidRPr="0075758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отношения к чтению, к произведениям М.Ю. Лермонтова, развитие речи учащихся, формирование умений применять полученные знания на практике.</w:t>
            </w:r>
          </w:p>
        </w:tc>
        <w:tc>
          <w:tcPr>
            <w:tcW w:w="2629" w:type="dxa"/>
          </w:tcPr>
          <w:p w:rsidR="0068724E" w:rsidRPr="00757580" w:rsidRDefault="0068724E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Взять в библиотеке </w:t>
            </w:r>
            <w:r w:rsidRPr="0075758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стих</w:t>
            </w:r>
            <w:r w:rsidR="004C485D" w:rsidRPr="0075758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 М.Ю.Лермонтова</w:t>
            </w:r>
          </w:p>
        </w:tc>
      </w:tr>
      <w:tr w:rsidR="0068724E" w:rsidRPr="00757580" w:rsidTr="0085101D">
        <w:tc>
          <w:tcPr>
            <w:tcW w:w="1384" w:type="dxa"/>
          </w:tcPr>
          <w:p w:rsidR="0068724E" w:rsidRPr="00757580" w:rsidRDefault="0068724E" w:rsidP="0068724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68724E" w:rsidRPr="00757580" w:rsidRDefault="00F77C7F" w:rsidP="0068724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68724E" w:rsidRPr="00757580" w:rsidRDefault="0068724E" w:rsidP="00687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Стихи о Родине,  о природе: «Выхожу один я на дорогу», «Листок». Беседа по вопросам</w:t>
            </w:r>
          </w:p>
        </w:tc>
        <w:tc>
          <w:tcPr>
            <w:tcW w:w="4394" w:type="dxa"/>
          </w:tcPr>
          <w:p w:rsidR="0068724E" w:rsidRPr="00757580" w:rsidRDefault="0068724E" w:rsidP="00687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Воспитание интереса к чтению, развитие связной речи, навыков выразительного чтения</w:t>
            </w:r>
          </w:p>
        </w:tc>
        <w:tc>
          <w:tcPr>
            <w:tcW w:w="2629" w:type="dxa"/>
          </w:tcPr>
          <w:p w:rsidR="0068724E" w:rsidRPr="00757580" w:rsidRDefault="0068724E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Выучить  стих</w:t>
            </w:r>
            <w:r w:rsidR="004C485D" w:rsidRPr="00757580">
              <w:rPr>
                <w:rFonts w:ascii="Times New Roman" w:hAnsi="Times New Roman" w:cs="Times New Roman"/>
                <w:sz w:val="26"/>
                <w:szCs w:val="26"/>
              </w:rPr>
              <w:t>отворение</w:t>
            </w: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 на выбор</w:t>
            </w:r>
          </w:p>
        </w:tc>
      </w:tr>
      <w:tr w:rsidR="004C485D" w:rsidRPr="00757580" w:rsidTr="0085101D">
        <w:tc>
          <w:tcPr>
            <w:tcW w:w="1384" w:type="dxa"/>
          </w:tcPr>
          <w:p w:rsidR="004C485D" w:rsidRPr="00757580" w:rsidRDefault="004C485D" w:rsidP="004C485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4C485D" w:rsidRPr="00757580" w:rsidRDefault="00F77C7F" w:rsidP="004C485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4C485D" w:rsidRPr="00757580" w:rsidRDefault="004C485D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Работа над выразительностью чтения стихотворений наизусть </w:t>
            </w:r>
          </w:p>
        </w:tc>
        <w:tc>
          <w:tcPr>
            <w:tcW w:w="4394" w:type="dxa"/>
          </w:tcPr>
          <w:p w:rsidR="004C485D" w:rsidRPr="00757580" w:rsidRDefault="004C485D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Работа над навыками правильного, осознанного, выразительного чтения</w:t>
            </w:r>
          </w:p>
        </w:tc>
        <w:tc>
          <w:tcPr>
            <w:tcW w:w="2629" w:type="dxa"/>
          </w:tcPr>
          <w:p w:rsidR="004C485D" w:rsidRPr="00757580" w:rsidRDefault="004C485D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485D" w:rsidRPr="00757580" w:rsidTr="0085101D">
        <w:tc>
          <w:tcPr>
            <w:tcW w:w="1384" w:type="dxa"/>
          </w:tcPr>
          <w:p w:rsidR="004C485D" w:rsidRPr="00757580" w:rsidRDefault="004C485D" w:rsidP="004C485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4C485D" w:rsidRPr="00757580" w:rsidRDefault="00F77C7F" w:rsidP="004C485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4C485D" w:rsidRPr="00757580" w:rsidRDefault="004C485D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Н.В. Гоголь. Биография. Знакомство с жизнью и творчеством</w:t>
            </w:r>
          </w:p>
        </w:tc>
        <w:tc>
          <w:tcPr>
            <w:tcW w:w="4394" w:type="dxa"/>
          </w:tcPr>
          <w:p w:rsidR="004C485D" w:rsidRPr="00757580" w:rsidRDefault="004C485D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Знакомство с биографией автора, повторение его произведений, развитие памяти, мышления</w:t>
            </w:r>
          </w:p>
        </w:tc>
        <w:tc>
          <w:tcPr>
            <w:tcW w:w="2629" w:type="dxa"/>
          </w:tcPr>
          <w:p w:rsidR="004C485D" w:rsidRPr="00757580" w:rsidRDefault="004C485D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с. 117-118</w:t>
            </w:r>
          </w:p>
        </w:tc>
      </w:tr>
      <w:tr w:rsidR="004C485D" w:rsidRPr="00757580" w:rsidTr="0085101D">
        <w:tc>
          <w:tcPr>
            <w:tcW w:w="1384" w:type="dxa"/>
          </w:tcPr>
          <w:p w:rsidR="004C485D" w:rsidRPr="00757580" w:rsidRDefault="004C485D" w:rsidP="004C485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4C485D" w:rsidRPr="00757580" w:rsidRDefault="00F77C7F" w:rsidP="004C485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4C485D" w:rsidRPr="00757580" w:rsidRDefault="004C485D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Н.В. Гоголь. Повесть «Майская ночь, или Утопленница» Чтение, пересказ</w:t>
            </w:r>
          </w:p>
        </w:tc>
        <w:tc>
          <w:tcPr>
            <w:tcW w:w="4394" w:type="dxa"/>
          </w:tcPr>
          <w:p w:rsidR="004C485D" w:rsidRPr="00757580" w:rsidRDefault="004C485D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Знакомство с повестью, работа над правильным, беглым, выразительным чтением</w:t>
            </w:r>
          </w:p>
        </w:tc>
        <w:tc>
          <w:tcPr>
            <w:tcW w:w="2629" w:type="dxa"/>
          </w:tcPr>
          <w:p w:rsidR="004C485D" w:rsidRPr="00757580" w:rsidRDefault="004C485D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Подготовка к чтению по ролям</w:t>
            </w:r>
          </w:p>
        </w:tc>
      </w:tr>
      <w:tr w:rsidR="004C485D" w:rsidRPr="00757580" w:rsidTr="0085101D">
        <w:tc>
          <w:tcPr>
            <w:tcW w:w="1384" w:type="dxa"/>
          </w:tcPr>
          <w:p w:rsidR="004C485D" w:rsidRPr="00757580" w:rsidRDefault="004C485D" w:rsidP="004C485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4C485D" w:rsidRPr="00757580" w:rsidRDefault="00F77C7F" w:rsidP="004C485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4C485D" w:rsidRPr="00757580" w:rsidRDefault="004C485D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Н.В. Гоголь. Повесть «Майская ночь, или Утопленница» </w:t>
            </w:r>
          </w:p>
        </w:tc>
        <w:tc>
          <w:tcPr>
            <w:tcW w:w="4394" w:type="dxa"/>
          </w:tcPr>
          <w:p w:rsidR="004C485D" w:rsidRPr="00757580" w:rsidRDefault="004C485D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Комментированное чтение повести, словарная работа</w:t>
            </w:r>
          </w:p>
        </w:tc>
        <w:tc>
          <w:tcPr>
            <w:tcW w:w="2629" w:type="dxa"/>
          </w:tcPr>
          <w:p w:rsidR="004C485D" w:rsidRPr="00757580" w:rsidRDefault="004C485D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с.119-124</w:t>
            </w:r>
          </w:p>
        </w:tc>
      </w:tr>
      <w:tr w:rsidR="004C485D" w:rsidRPr="00757580" w:rsidTr="0085101D">
        <w:tc>
          <w:tcPr>
            <w:tcW w:w="1384" w:type="dxa"/>
          </w:tcPr>
          <w:p w:rsidR="004C485D" w:rsidRPr="00757580" w:rsidRDefault="004C485D" w:rsidP="004C485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4C485D" w:rsidRPr="00757580" w:rsidRDefault="00F77C7F" w:rsidP="004C485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4C485D" w:rsidRPr="00757580" w:rsidRDefault="004C485D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Чтение, знакомство с особенностями языка повести</w:t>
            </w:r>
          </w:p>
        </w:tc>
        <w:tc>
          <w:tcPr>
            <w:tcW w:w="4394" w:type="dxa"/>
          </w:tcPr>
          <w:p w:rsidR="004C485D" w:rsidRPr="00757580" w:rsidRDefault="004C485D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Развитие речи учащихся, формирование умений применять полученные знания на практике.</w:t>
            </w:r>
          </w:p>
        </w:tc>
        <w:tc>
          <w:tcPr>
            <w:tcW w:w="2629" w:type="dxa"/>
          </w:tcPr>
          <w:p w:rsidR="004C485D" w:rsidRPr="00757580" w:rsidRDefault="004C485D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с. 125-129</w:t>
            </w:r>
          </w:p>
        </w:tc>
      </w:tr>
      <w:tr w:rsidR="004C485D" w:rsidRPr="00757580" w:rsidTr="0085101D">
        <w:tc>
          <w:tcPr>
            <w:tcW w:w="1384" w:type="dxa"/>
          </w:tcPr>
          <w:p w:rsidR="004C485D" w:rsidRPr="00757580" w:rsidRDefault="004C485D" w:rsidP="004C485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4C485D" w:rsidRPr="00757580" w:rsidRDefault="00F77C7F" w:rsidP="004C485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4C485D" w:rsidRPr="00757580" w:rsidRDefault="004C485D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 Н.В. Гоголь «Майская ночь, или Утопленница»  </w:t>
            </w:r>
          </w:p>
        </w:tc>
        <w:tc>
          <w:tcPr>
            <w:tcW w:w="4394" w:type="dxa"/>
          </w:tcPr>
          <w:p w:rsidR="004C485D" w:rsidRPr="00757580" w:rsidRDefault="004C485D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 Работа с содержанием повести, отрабатывать умения выделять главное, обобщать и делать выводы.</w:t>
            </w:r>
          </w:p>
        </w:tc>
        <w:tc>
          <w:tcPr>
            <w:tcW w:w="2629" w:type="dxa"/>
          </w:tcPr>
          <w:p w:rsidR="004C485D" w:rsidRPr="00757580" w:rsidRDefault="004C485D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с. 129-132</w:t>
            </w:r>
          </w:p>
        </w:tc>
      </w:tr>
      <w:tr w:rsidR="004C485D" w:rsidRPr="00757580" w:rsidTr="0085101D">
        <w:tc>
          <w:tcPr>
            <w:tcW w:w="1384" w:type="dxa"/>
          </w:tcPr>
          <w:p w:rsidR="004C485D" w:rsidRPr="00757580" w:rsidRDefault="004C485D" w:rsidP="004C485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4C485D" w:rsidRPr="00757580" w:rsidRDefault="00F77C7F" w:rsidP="004C485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4C485D" w:rsidRPr="00757580" w:rsidRDefault="004C485D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 Н.В. Гоголь «Майская ночь»</w:t>
            </w:r>
          </w:p>
        </w:tc>
        <w:tc>
          <w:tcPr>
            <w:tcW w:w="4394" w:type="dxa"/>
          </w:tcPr>
          <w:p w:rsidR="004C485D" w:rsidRPr="00757580" w:rsidRDefault="004C485D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Отработка навыка правильного, осознанного, выразительного чтения</w:t>
            </w:r>
          </w:p>
        </w:tc>
        <w:tc>
          <w:tcPr>
            <w:tcW w:w="2629" w:type="dxa"/>
          </w:tcPr>
          <w:p w:rsidR="004C485D" w:rsidRPr="00757580" w:rsidRDefault="004C485D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485D" w:rsidRPr="00757580" w:rsidTr="0085101D">
        <w:tc>
          <w:tcPr>
            <w:tcW w:w="1384" w:type="dxa"/>
          </w:tcPr>
          <w:p w:rsidR="004C485D" w:rsidRPr="00757580" w:rsidRDefault="004C485D" w:rsidP="004C485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4C485D" w:rsidRPr="00757580" w:rsidRDefault="00F77C7F" w:rsidP="004C485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4C485D" w:rsidRPr="00757580" w:rsidRDefault="004C485D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Пересказ эпизода  (на выбор). </w:t>
            </w:r>
          </w:p>
        </w:tc>
        <w:tc>
          <w:tcPr>
            <w:tcW w:w="4394" w:type="dxa"/>
          </w:tcPr>
          <w:p w:rsidR="004C485D" w:rsidRPr="00757580" w:rsidRDefault="004C485D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Привитие интереса к предмету, к произведениям Гоголя</w:t>
            </w:r>
          </w:p>
        </w:tc>
        <w:tc>
          <w:tcPr>
            <w:tcW w:w="2629" w:type="dxa"/>
          </w:tcPr>
          <w:p w:rsidR="004C485D" w:rsidRPr="00757580" w:rsidRDefault="004C485D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Нарисовать иллюстрацию</w:t>
            </w:r>
          </w:p>
        </w:tc>
      </w:tr>
      <w:tr w:rsidR="004C485D" w:rsidRPr="00757580" w:rsidTr="003E0022">
        <w:tc>
          <w:tcPr>
            <w:tcW w:w="1384" w:type="dxa"/>
          </w:tcPr>
          <w:p w:rsidR="004C485D" w:rsidRPr="00757580" w:rsidRDefault="004C485D" w:rsidP="004C485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4C485D" w:rsidRPr="00757580" w:rsidRDefault="00F77C7F" w:rsidP="004C485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  <w:shd w:val="clear" w:color="auto" w:fill="FFFF00"/>
          </w:tcPr>
          <w:p w:rsidR="004C485D" w:rsidRPr="00757580" w:rsidRDefault="004C485D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Внеклассное чтение. Н.В. Гоголь «Ночь перед Рождеством»</w:t>
            </w:r>
          </w:p>
        </w:tc>
        <w:tc>
          <w:tcPr>
            <w:tcW w:w="4394" w:type="dxa"/>
          </w:tcPr>
          <w:p w:rsidR="004C485D" w:rsidRPr="00757580" w:rsidRDefault="004C485D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Привитие положительного отношения к чтению, к произведениям Н.В. Гоголя, развитие речи учащихся, формирование умений применять полученные знания на практике.</w:t>
            </w:r>
          </w:p>
        </w:tc>
        <w:tc>
          <w:tcPr>
            <w:tcW w:w="2629" w:type="dxa"/>
          </w:tcPr>
          <w:p w:rsidR="004C485D" w:rsidRPr="00757580" w:rsidRDefault="004C485D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485D" w:rsidRPr="00757580" w:rsidTr="0085101D">
        <w:tc>
          <w:tcPr>
            <w:tcW w:w="1384" w:type="dxa"/>
          </w:tcPr>
          <w:p w:rsidR="004C485D" w:rsidRPr="00757580" w:rsidRDefault="004C485D" w:rsidP="004C485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4C485D" w:rsidRPr="00757580" w:rsidRDefault="00F77C7F" w:rsidP="004C485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4C485D" w:rsidRPr="00757580" w:rsidRDefault="004C485D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Устное рисование портретов героев повести, особенности языка</w:t>
            </w:r>
          </w:p>
        </w:tc>
        <w:tc>
          <w:tcPr>
            <w:tcW w:w="4394" w:type="dxa"/>
          </w:tcPr>
          <w:p w:rsidR="004C485D" w:rsidRPr="00757580" w:rsidRDefault="004C485D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 Обобщение знаний по повести. Отрабатывать умения выделять главное, обобщать и делать выводы</w:t>
            </w:r>
          </w:p>
        </w:tc>
        <w:tc>
          <w:tcPr>
            <w:tcW w:w="2629" w:type="dxa"/>
          </w:tcPr>
          <w:p w:rsidR="004C485D" w:rsidRPr="00757580" w:rsidRDefault="004C485D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Пересказ эпизода</w:t>
            </w:r>
          </w:p>
        </w:tc>
      </w:tr>
      <w:tr w:rsidR="004C485D" w:rsidRPr="00757580" w:rsidTr="0085101D">
        <w:tc>
          <w:tcPr>
            <w:tcW w:w="1384" w:type="dxa"/>
          </w:tcPr>
          <w:p w:rsidR="004C485D" w:rsidRPr="00757580" w:rsidRDefault="004C485D" w:rsidP="004C485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4C485D" w:rsidRPr="00757580" w:rsidRDefault="00F77C7F" w:rsidP="004C485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4C485D" w:rsidRPr="00757580" w:rsidRDefault="004C485D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Контрольный урок. Проверка техники чтения</w:t>
            </w:r>
          </w:p>
        </w:tc>
        <w:tc>
          <w:tcPr>
            <w:tcW w:w="4394" w:type="dxa"/>
          </w:tcPr>
          <w:p w:rsidR="004C485D" w:rsidRPr="00757580" w:rsidRDefault="004C485D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уровня техники  чтения </w:t>
            </w:r>
            <w:proofErr w:type="gramStart"/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на конец</w:t>
            </w:r>
            <w:proofErr w:type="gramEnd"/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5758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 полугодия</w:t>
            </w:r>
          </w:p>
        </w:tc>
        <w:tc>
          <w:tcPr>
            <w:tcW w:w="2629" w:type="dxa"/>
          </w:tcPr>
          <w:p w:rsidR="004C485D" w:rsidRPr="00757580" w:rsidRDefault="004C485D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485D" w:rsidRPr="00757580" w:rsidTr="0085101D">
        <w:tc>
          <w:tcPr>
            <w:tcW w:w="1384" w:type="dxa"/>
          </w:tcPr>
          <w:p w:rsidR="004C485D" w:rsidRPr="00757580" w:rsidRDefault="004C485D" w:rsidP="004C485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4C485D" w:rsidRPr="00757580" w:rsidRDefault="00F77C7F" w:rsidP="004C485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4C485D" w:rsidRPr="00757580" w:rsidRDefault="004C485D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Н.В. Гоголь «Ночь перед Рождеством» </w:t>
            </w:r>
          </w:p>
        </w:tc>
        <w:tc>
          <w:tcPr>
            <w:tcW w:w="4394" w:type="dxa"/>
          </w:tcPr>
          <w:p w:rsidR="004C485D" w:rsidRPr="00757580" w:rsidRDefault="004C485D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Чтение повести. Пересказ эпизода</w:t>
            </w:r>
          </w:p>
        </w:tc>
        <w:tc>
          <w:tcPr>
            <w:tcW w:w="2629" w:type="dxa"/>
          </w:tcPr>
          <w:p w:rsidR="004C485D" w:rsidRPr="00757580" w:rsidRDefault="004C485D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Рисование иллюстрации</w:t>
            </w:r>
          </w:p>
        </w:tc>
      </w:tr>
      <w:tr w:rsidR="004C485D" w:rsidRPr="00757580" w:rsidTr="0085101D">
        <w:tc>
          <w:tcPr>
            <w:tcW w:w="1384" w:type="dxa"/>
          </w:tcPr>
          <w:p w:rsidR="004C485D" w:rsidRPr="00757580" w:rsidRDefault="004C485D" w:rsidP="004C485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4C485D" w:rsidRPr="00757580" w:rsidRDefault="00F77C7F" w:rsidP="004C485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4C485D" w:rsidRPr="00757580" w:rsidRDefault="004C485D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Н.А. Некрасов. Знакомство с жизнью и творчеством.  Игра «Аукцион знаний»</w:t>
            </w:r>
          </w:p>
        </w:tc>
        <w:tc>
          <w:tcPr>
            <w:tcW w:w="4394" w:type="dxa"/>
          </w:tcPr>
          <w:p w:rsidR="004C485D" w:rsidRPr="00757580" w:rsidRDefault="004C485D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Знакомство с биографией поэта. Развитие внимания, памяти, мышления</w:t>
            </w:r>
          </w:p>
        </w:tc>
        <w:tc>
          <w:tcPr>
            <w:tcW w:w="2629" w:type="dxa"/>
          </w:tcPr>
          <w:p w:rsidR="004C485D" w:rsidRPr="00757580" w:rsidRDefault="004C485D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Вопросы с.136</w:t>
            </w:r>
          </w:p>
        </w:tc>
      </w:tr>
      <w:tr w:rsidR="004C485D" w:rsidRPr="00757580" w:rsidTr="0085101D">
        <w:tc>
          <w:tcPr>
            <w:tcW w:w="1384" w:type="dxa"/>
          </w:tcPr>
          <w:p w:rsidR="004C485D" w:rsidRPr="00757580" w:rsidRDefault="004C485D" w:rsidP="004C485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4C485D" w:rsidRPr="00757580" w:rsidRDefault="00F77C7F" w:rsidP="004C485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4C485D" w:rsidRPr="00757580" w:rsidRDefault="004C485D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Н.А. Некрасов. Стихотворение «Рыцарь на час». </w:t>
            </w:r>
          </w:p>
        </w:tc>
        <w:tc>
          <w:tcPr>
            <w:tcW w:w="4394" w:type="dxa"/>
          </w:tcPr>
          <w:p w:rsidR="004C485D" w:rsidRPr="00757580" w:rsidRDefault="004C485D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Знакомство с содержанием стихотворения, работа над речью учащихся</w:t>
            </w:r>
          </w:p>
        </w:tc>
        <w:tc>
          <w:tcPr>
            <w:tcW w:w="2629" w:type="dxa"/>
          </w:tcPr>
          <w:p w:rsidR="004C485D" w:rsidRPr="00757580" w:rsidRDefault="004C485D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Выразительное чтение</w:t>
            </w:r>
          </w:p>
        </w:tc>
      </w:tr>
      <w:tr w:rsidR="004C485D" w:rsidRPr="00757580" w:rsidTr="0085101D">
        <w:tc>
          <w:tcPr>
            <w:tcW w:w="1384" w:type="dxa"/>
          </w:tcPr>
          <w:p w:rsidR="004C485D" w:rsidRPr="00757580" w:rsidRDefault="004C485D" w:rsidP="004C485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4C485D" w:rsidRPr="00757580" w:rsidRDefault="00F77C7F" w:rsidP="004C485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4C485D" w:rsidRPr="00757580" w:rsidRDefault="004C485D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Н.А. Некрасов «Рыцарь на час». Беседа по вопросам, обсуждение</w:t>
            </w:r>
          </w:p>
        </w:tc>
        <w:tc>
          <w:tcPr>
            <w:tcW w:w="4394" w:type="dxa"/>
          </w:tcPr>
          <w:p w:rsidR="004C485D" w:rsidRPr="00757580" w:rsidRDefault="004C485D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Обобщение знаний. Отрабатывать умения выделять главное, обобщать и делать выводы</w:t>
            </w:r>
          </w:p>
        </w:tc>
        <w:tc>
          <w:tcPr>
            <w:tcW w:w="2629" w:type="dxa"/>
          </w:tcPr>
          <w:p w:rsidR="004C485D" w:rsidRPr="00757580" w:rsidRDefault="004C485D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485D" w:rsidRPr="00757580" w:rsidTr="0085101D">
        <w:tc>
          <w:tcPr>
            <w:tcW w:w="1384" w:type="dxa"/>
          </w:tcPr>
          <w:p w:rsidR="004C485D" w:rsidRPr="00757580" w:rsidRDefault="004C485D" w:rsidP="004C485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4C485D" w:rsidRPr="00757580" w:rsidRDefault="00F77C7F" w:rsidP="004C485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4C485D" w:rsidRPr="00757580" w:rsidRDefault="004C485D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Поэма «Саша» (отрывок). Чтение поэмы</w:t>
            </w:r>
          </w:p>
        </w:tc>
        <w:tc>
          <w:tcPr>
            <w:tcW w:w="4394" w:type="dxa"/>
          </w:tcPr>
          <w:p w:rsidR="004C485D" w:rsidRPr="00757580" w:rsidRDefault="004C485D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Знакомство с содержанием поэмы, работа над речью учащихся</w:t>
            </w:r>
          </w:p>
        </w:tc>
        <w:tc>
          <w:tcPr>
            <w:tcW w:w="2629" w:type="dxa"/>
          </w:tcPr>
          <w:p w:rsidR="004C485D" w:rsidRPr="00757580" w:rsidRDefault="004C485D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Выучить наизусть часть стихотворения</w:t>
            </w:r>
          </w:p>
        </w:tc>
      </w:tr>
      <w:tr w:rsidR="004C485D" w:rsidRPr="00757580" w:rsidTr="0085101D">
        <w:tc>
          <w:tcPr>
            <w:tcW w:w="1384" w:type="dxa"/>
          </w:tcPr>
          <w:p w:rsidR="004C485D" w:rsidRPr="00757580" w:rsidRDefault="004C485D" w:rsidP="004C485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4C485D" w:rsidRPr="00757580" w:rsidRDefault="00F77C7F" w:rsidP="004C485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4C485D" w:rsidRPr="00757580" w:rsidRDefault="004C485D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Беседа по вопросам, работа с текстом поэмы «Саша»</w:t>
            </w:r>
          </w:p>
        </w:tc>
        <w:tc>
          <w:tcPr>
            <w:tcW w:w="4394" w:type="dxa"/>
          </w:tcPr>
          <w:p w:rsidR="004C485D" w:rsidRPr="00757580" w:rsidRDefault="004C485D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Отрабатывать умения выделять главное, обобщать и делать выводы</w:t>
            </w:r>
          </w:p>
        </w:tc>
        <w:tc>
          <w:tcPr>
            <w:tcW w:w="2629" w:type="dxa"/>
          </w:tcPr>
          <w:p w:rsidR="004C485D" w:rsidRPr="00757580" w:rsidRDefault="004C485D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с. 138-140</w:t>
            </w:r>
          </w:p>
        </w:tc>
      </w:tr>
      <w:tr w:rsidR="004C485D" w:rsidRPr="00757580" w:rsidTr="0085101D">
        <w:tc>
          <w:tcPr>
            <w:tcW w:w="1384" w:type="dxa"/>
          </w:tcPr>
          <w:p w:rsidR="004C485D" w:rsidRPr="00757580" w:rsidRDefault="004C485D" w:rsidP="004C485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4C485D" w:rsidRPr="00757580" w:rsidRDefault="00F77C7F" w:rsidP="004C485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4C485D" w:rsidRPr="00757580" w:rsidRDefault="004C485D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Внеклассное чтение. Викторина по произведениям Некрасова</w:t>
            </w:r>
          </w:p>
        </w:tc>
        <w:tc>
          <w:tcPr>
            <w:tcW w:w="4394" w:type="dxa"/>
          </w:tcPr>
          <w:p w:rsidR="004C485D" w:rsidRPr="00757580" w:rsidRDefault="004C485D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Привитие положительного отношения к </w:t>
            </w:r>
            <w:proofErr w:type="spellStart"/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чтению</w:t>
            </w:r>
            <w:proofErr w:type="gramStart"/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,р</w:t>
            </w:r>
            <w:proofErr w:type="gramEnd"/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азвитие</w:t>
            </w:r>
            <w:proofErr w:type="spellEnd"/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 речи учащихся, </w:t>
            </w:r>
            <w:proofErr w:type="spellStart"/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формирова-ние</w:t>
            </w:r>
            <w:proofErr w:type="spellEnd"/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 умений применять полученные знания на практике.</w:t>
            </w:r>
          </w:p>
        </w:tc>
        <w:tc>
          <w:tcPr>
            <w:tcW w:w="2629" w:type="dxa"/>
          </w:tcPr>
          <w:p w:rsidR="004C485D" w:rsidRPr="00757580" w:rsidRDefault="004C485D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Выразительное чтение любого </w:t>
            </w:r>
            <w:proofErr w:type="spellStart"/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произв-я</w:t>
            </w:r>
            <w:proofErr w:type="spellEnd"/>
          </w:p>
        </w:tc>
      </w:tr>
      <w:tr w:rsidR="004C485D" w:rsidRPr="00757580" w:rsidTr="0085101D">
        <w:tc>
          <w:tcPr>
            <w:tcW w:w="1384" w:type="dxa"/>
          </w:tcPr>
          <w:p w:rsidR="004C485D" w:rsidRPr="00757580" w:rsidRDefault="004C485D" w:rsidP="004C485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4C485D" w:rsidRPr="00757580" w:rsidRDefault="00F77C7F" w:rsidP="004C485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4C485D" w:rsidRPr="00757580" w:rsidRDefault="004C485D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А.А. Фет. Биография. Знакомство со статьей в учебнике. Беседа по вопросам</w:t>
            </w:r>
          </w:p>
        </w:tc>
        <w:tc>
          <w:tcPr>
            <w:tcW w:w="4394" w:type="dxa"/>
          </w:tcPr>
          <w:p w:rsidR="004C485D" w:rsidRPr="00757580" w:rsidRDefault="004C485D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Знакомство с биографией поэта, развитие внимания, умения рассуждать и выделять главное</w:t>
            </w:r>
          </w:p>
        </w:tc>
        <w:tc>
          <w:tcPr>
            <w:tcW w:w="2629" w:type="dxa"/>
          </w:tcPr>
          <w:p w:rsidR="004C485D" w:rsidRPr="00757580" w:rsidRDefault="004C485D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с. 143-144</w:t>
            </w:r>
          </w:p>
        </w:tc>
      </w:tr>
      <w:tr w:rsidR="004C485D" w:rsidRPr="00757580" w:rsidTr="0085101D">
        <w:tc>
          <w:tcPr>
            <w:tcW w:w="1384" w:type="dxa"/>
          </w:tcPr>
          <w:p w:rsidR="004C485D" w:rsidRPr="00757580" w:rsidRDefault="004C485D" w:rsidP="004C485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4C485D" w:rsidRPr="00757580" w:rsidRDefault="00F77C7F" w:rsidP="004C485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4C485D" w:rsidRPr="00757580" w:rsidRDefault="004C485D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Стихотворение «На заре ты ее не буди»</w:t>
            </w:r>
          </w:p>
        </w:tc>
        <w:tc>
          <w:tcPr>
            <w:tcW w:w="4394" w:type="dxa"/>
          </w:tcPr>
          <w:p w:rsidR="004C485D" w:rsidRPr="00757580" w:rsidRDefault="004C485D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Работа над навыками правильного, осознанного, выразительного чтения</w:t>
            </w:r>
          </w:p>
        </w:tc>
        <w:tc>
          <w:tcPr>
            <w:tcW w:w="2629" w:type="dxa"/>
          </w:tcPr>
          <w:p w:rsidR="004C485D" w:rsidRPr="00757580" w:rsidRDefault="004C485D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Выразительное чтение</w:t>
            </w:r>
          </w:p>
        </w:tc>
      </w:tr>
      <w:tr w:rsidR="004C485D" w:rsidRPr="00757580" w:rsidTr="0085101D">
        <w:tc>
          <w:tcPr>
            <w:tcW w:w="1384" w:type="dxa"/>
          </w:tcPr>
          <w:p w:rsidR="004C485D" w:rsidRPr="00757580" w:rsidRDefault="004C485D" w:rsidP="004C485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4C485D" w:rsidRPr="00757580" w:rsidRDefault="00F77C7F" w:rsidP="004C485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4C485D" w:rsidRPr="00757580" w:rsidRDefault="004C485D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«Это утро» и др.  стихи. Изображение природы и внутренний мир лирического героя</w:t>
            </w:r>
          </w:p>
        </w:tc>
        <w:tc>
          <w:tcPr>
            <w:tcW w:w="4394" w:type="dxa"/>
          </w:tcPr>
          <w:p w:rsidR="004C485D" w:rsidRPr="00757580" w:rsidRDefault="004C485D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Привитие интереса к предмету, развитие навыка выразительного чтения</w:t>
            </w:r>
          </w:p>
        </w:tc>
        <w:tc>
          <w:tcPr>
            <w:tcW w:w="2629" w:type="dxa"/>
          </w:tcPr>
          <w:p w:rsidR="004C485D" w:rsidRPr="00757580" w:rsidRDefault="004C485D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Выучить любое </w:t>
            </w:r>
            <w:proofErr w:type="gramStart"/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стих-е</w:t>
            </w:r>
            <w:proofErr w:type="gramEnd"/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 А.А. Фета</w:t>
            </w:r>
          </w:p>
        </w:tc>
      </w:tr>
      <w:tr w:rsidR="004C485D" w:rsidRPr="00757580" w:rsidTr="0085101D">
        <w:tc>
          <w:tcPr>
            <w:tcW w:w="1384" w:type="dxa"/>
          </w:tcPr>
          <w:p w:rsidR="004C485D" w:rsidRPr="00757580" w:rsidRDefault="004C485D" w:rsidP="004C485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4C485D" w:rsidRPr="00757580" w:rsidRDefault="00F77C7F" w:rsidP="004C485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4C485D" w:rsidRPr="00757580" w:rsidRDefault="004C485D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Чтение стихотворения наизусть (на выбор)</w:t>
            </w:r>
          </w:p>
        </w:tc>
        <w:tc>
          <w:tcPr>
            <w:tcW w:w="4394" w:type="dxa"/>
          </w:tcPr>
          <w:p w:rsidR="004C485D" w:rsidRPr="00757580" w:rsidRDefault="004C485D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Формирование внимательного, вдумчивого читателя, развитие навыков чтения</w:t>
            </w:r>
          </w:p>
        </w:tc>
        <w:tc>
          <w:tcPr>
            <w:tcW w:w="2629" w:type="dxa"/>
          </w:tcPr>
          <w:p w:rsidR="004C485D" w:rsidRPr="00757580" w:rsidRDefault="004C485D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с.148-150</w:t>
            </w:r>
          </w:p>
        </w:tc>
      </w:tr>
      <w:tr w:rsidR="004C485D" w:rsidRPr="00757580" w:rsidTr="0085101D">
        <w:tc>
          <w:tcPr>
            <w:tcW w:w="1384" w:type="dxa"/>
          </w:tcPr>
          <w:p w:rsidR="004C485D" w:rsidRPr="00757580" w:rsidRDefault="004C485D" w:rsidP="004C485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4C485D" w:rsidRPr="00757580" w:rsidRDefault="00F77C7F" w:rsidP="004C485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4C485D" w:rsidRPr="00757580" w:rsidRDefault="004C485D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А.П. Чехов. Биография. Знакомство с жизнью  и творчеством. Игра «снежный ком»</w:t>
            </w:r>
          </w:p>
        </w:tc>
        <w:tc>
          <w:tcPr>
            <w:tcW w:w="4394" w:type="dxa"/>
          </w:tcPr>
          <w:p w:rsidR="004C485D" w:rsidRPr="00757580" w:rsidRDefault="004C485D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Знакомство с биографией автора, с особенностями его творчества. </w:t>
            </w:r>
          </w:p>
        </w:tc>
        <w:tc>
          <w:tcPr>
            <w:tcW w:w="2629" w:type="dxa"/>
          </w:tcPr>
          <w:p w:rsidR="004C485D" w:rsidRPr="00757580" w:rsidRDefault="004C485D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Вопросы с.150</w:t>
            </w:r>
          </w:p>
        </w:tc>
      </w:tr>
      <w:tr w:rsidR="004C485D" w:rsidRPr="00757580" w:rsidTr="0085101D">
        <w:tc>
          <w:tcPr>
            <w:tcW w:w="1384" w:type="dxa"/>
          </w:tcPr>
          <w:p w:rsidR="004C485D" w:rsidRPr="00757580" w:rsidRDefault="004C485D" w:rsidP="004C485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4C485D" w:rsidRPr="00757580" w:rsidRDefault="00F77C7F" w:rsidP="004C485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4C485D" w:rsidRPr="00757580" w:rsidRDefault="004C485D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А.П. Чехов. Рассказ «Злоумышленник».  </w:t>
            </w:r>
          </w:p>
        </w:tc>
        <w:tc>
          <w:tcPr>
            <w:tcW w:w="4394" w:type="dxa"/>
          </w:tcPr>
          <w:p w:rsidR="004C485D" w:rsidRPr="00757580" w:rsidRDefault="004C485D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Чтение рассказа. Беседа по вопросам. </w:t>
            </w:r>
            <w:r w:rsidRPr="0075758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Развитие умения правильно излагать свои мысли и чувства</w:t>
            </w:r>
          </w:p>
        </w:tc>
        <w:tc>
          <w:tcPr>
            <w:tcW w:w="2629" w:type="dxa"/>
          </w:tcPr>
          <w:p w:rsidR="004C485D" w:rsidRPr="00757580" w:rsidRDefault="004C485D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Чтение рассказа</w:t>
            </w:r>
          </w:p>
        </w:tc>
      </w:tr>
      <w:tr w:rsidR="004C485D" w:rsidRPr="00757580" w:rsidTr="0085101D">
        <w:tc>
          <w:tcPr>
            <w:tcW w:w="1384" w:type="dxa"/>
          </w:tcPr>
          <w:p w:rsidR="004C485D" w:rsidRPr="00757580" w:rsidRDefault="004C485D" w:rsidP="004C485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4C485D" w:rsidRPr="00757580" w:rsidRDefault="00F77C7F" w:rsidP="004C485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4C485D" w:rsidRPr="00757580" w:rsidRDefault="004C485D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А.П. Чехов «Злоумышленник»</w:t>
            </w:r>
          </w:p>
        </w:tc>
        <w:tc>
          <w:tcPr>
            <w:tcW w:w="4394" w:type="dxa"/>
          </w:tcPr>
          <w:p w:rsidR="004C485D" w:rsidRPr="00757580" w:rsidRDefault="004C485D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Характеристика  чеховских героев. Отрабатывать умения выделять главное, обобщать и делать выводы</w:t>
            </w:r>
          </w:p>
        </w:tc>
        <w:tc>
          <w:tcPr>
            <w:tcW w:w="2629" w:type="dxa"/>
          </w:tcPr>
          <w:p w:rsidR="004C485D" w:rsidRPr="00757580" w:rsidRDefault="004C485D" w:rsidP="004C4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Пересказ рассказа</w:t>
            </w:r>
          </w:p>
        </w:tc>
      </w:tr>
      <w:tr w:rsidR="0085101D" w:rsidRPr="00757580" w:rsidTr="0085101D">
        <w:tc>
          <w:tcPr>
            <w:tcW w:w="1384" w:type="dxa"/>
          </w:tcPr>
          <w:p w:rsidR="0085101D" w:rsidRPr="00757580" w:rsidRDefault="0085101D" w:rsidP="0085101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85101D" w:rsidRPr="00757580" w:rsidRDefault="00F77C7F" w:rsidP="0085101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А.П. Чехов. Рассказ «Пересолил». Чтение, беседа об особенностях юмора писателя</w:t>
            </w:r>
          </w:p>
        </w:tc>
        <w:tc>
          <w:tcPr>
            <w:tcW w:w="4394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Чтение рассказа. Беседа по вопросам. Развитие умения правильно излагать свои мысли и чувства.</w:t>
            </w:r>
          </w:p>
        </w:tc>
        <w:tc>
          <w:tcPr>
            <w:tcW w:w="2629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Чтение рассказа по ролям</w:t>
            </w:r>
          </w:p>
        </w:tc>
      </w:tr>
      <w:tr w:rsidR="0085101D" w:rsidRPr="00757580" w:rsidTr="0085101D">
        <w:tc>
          <w:tcPr>
            <w:tcW w:w="1384" w:type="dxa"/>
          </w:tcPr>
          <w:p w:rsidR="0085101D" w:rsidRPr="00757580" w:rsidRDefault="0085101D" w:rsidP="0085101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85101D" w:rsidRPr="00757580" w:rsidRDefault="00F77C7F" w:rsidP="0085101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Внеклассное чтение по рассказам Чехова</w:t>
            </w:r>
          </w:p>
        </w:tc>
        <w:tc>
          <w:tcPr>
            <w:tcW w:w="4394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Привитие положительного отношения к чтению, развитие речи учащихся, </w:t>
            </w:r>
          </w:p>
        </w:tc>
        <w:tc>
          <w:tcPr>
            <w:tcW w:w="2629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01D" w:rsidRPr="00757580" w:rsidTr="00196ABD">
        <w:tc>
          <w:tcPr>
            <w:tcW w:w="14786" w:type="dxa"/>
            <w:gridSpan w:val="5"/>
          </w:tcPr>
          <w:p w:rsidR="0085101D" w:rsidRPr="00757580" w:rsidRDefault="0085101D" w:rsidP="008510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Из произведений русской литературы </w:t>
            </w:r>
            <w:r w:rsidRPr="0075758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XX</w:t>
            </w:r>
            <w:r w:rsidRPr="007575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века 33 ч.</w:t>
            </w:r>
          </w:p>
        </w:tc>
      </w:tr>
      <w:tr w:rsidR="0085101D" w:rsidRPr="00757580" w:rsidTr="0085101D">
        <w:tc>
          <w:tcPr>
            <w:tcW w:w="1384" w:type="dxa"/>
          </w:tcPr>
          <w:p w:rsidR="0085101D" w:rsidRPr="00757580" w:rsidRDefault="0085101D" w:rsidP="0085101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85101D" w:rsidRPr="00757580" w:rsidRDefault="00AF4649" w:rsidP="0085101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М. Горький. Знакомство с биографией</w:t>
            </w:r>
          </w:p>
        </w:tc>
        <w:tc>
          <w:tcPr>
            <w:tcW w:w="4394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Знакомство с биографией писателя, повторение ранее изученных произведений</w:t>
            </w:r>
          </w:p>
        </w:tc>
        <w:tc>
          <w:tcPr>
            <w:tcW w:w="2629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с. 164-165</w:t>
            </w:r>
          </w:p>
        </w:tc>
      </w:tr>
      <w:tr w:rsidR="0085101D" w:rsidRPr="00757580" w:rsidTr="0085101D">
        <w:tc>
          <w:tcPr>
            <w:tcW w:w="1384" w:type="dxa"/>
          </w:tcPr>
          <w:p w:rsidR="0085101D" w:rsidRPr="00757580" w:rsidRDefault="0085101D" w:rsidP="0085101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85101D" w:rsidRPr="00757580" w:rsidRDefault="00AF4649" w:rsidP="0085101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М. Горький «Песня о Соколе». Чтение, знакомство с особенностями песни</w:t>
            </w:r>
          </w:p>
        </w:tc>
        <w:tc>
          <w:tcPr>
            <w:tcW w:w="4394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Формирование внимательного, вдумчивого читателя, развитие навыков чтения</w:t>
            </w:r>
          </w:p>
        </w:tc>
        <w:tc>
          <w:tcPr>
            <w:tcW w:w="2629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Вопросы с.169</w:t>
            </w:r>
          </w:p>
        </w:tc>
      </w:tr>
      <w:tr w:rsidR="0085101D" w:rsidRPr="00757580" w:rsidTr="00757580">
        <w:tc>
          <w:tcPr>
            <w:tcW w:w="1384" w:type="dxa"/>
          </w:tcPr>
          <w:p w:rsidR="0085101D" w:rsidRPr="00757580" w:rsidRDefault="0085101D" w:rsidP="0085101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85101D" w:rsidRPr="00757580" w:rsidRDefault="00AF4649" w:rsidP="0085101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«Песня о Соколе». Отработка навыков выразительного чтения</w:t>
            </w:r>
          </w:p>
        </w:tc>
        <w:tc>
          <w:tcPr>
            <w:tcW w:w="4394" w:type="dxa"/>
            <w:shd w:val="clear" w:color="auto" w:fill="FFFFFF" w:themeFill="background1"/>
          </w:tcPr>
          <w:p w:rsidR="0085101D" w:rsidRPr="00F77C7F" w:rsidRDefault="0085101D" w:rsidP="0085101D">
            <w:pPr>
              <w:pStyle w:val="a8"/>
              <w:rPr>
                <w:sz w:val="26"/>
                <w:szCs w:val="26"/>
                <w:shd w:val="clear" w:color="auto" w:fill="F9EEE0"/>
              </w:rPr>
            </w:pPr>
            <w:r w:rsidRPr="00F77C7F">
              <w:rPr>
                <w:sz w:val="26"/>
                <w:szCs w:val="26"/>
                <w:shd w:val="clear" w:color="auto" w:fill="FFFFFF" w:themeFill="background1"/>
              </w:rPr>
              <w:t>Формирование техники чтения и приёмов понимания и анализа текста – правильного типа читательской</w:t>
            </w:r>
            <w:r w:rsidRPr="00F77C7F">
              <w:rPr>
                <w:sz w:val="26"/>
                <w:szCs w:val="26"/>
                <w:shd w:val="clear" w:color="auto" w:fill="F9EEE0"/>
              </w:rPr>
              <w:t xml:space="preserve"> </w:t>
            </w:r>
            <w:r w:rsidRPr="00F77C7F">
              <w:rPr>
                <w:sz w:val="26"/>
                <w:szCs w:val="26"/>
                <w:shd w:val="clear" w:color="auto" w:fill="FFFFFF" w:themeFill="background1"/>
              </w:rPr>
              <w:t>деятельности; одновременное развитие интереса к самому процессу чтения, потребности читать;</w:t>
            </w:r>
          </w:p>
        </w:tc>
        <w:tc>
          <w:tcPr>
            <w:tcW w:w="2629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Выразительное чтение</w:t>
            </w:r>
          </w:p>
        </w:tc>
      </w:tr>
      <w:tr w:rsidR="0085101D" w:rsidRPr="00757580" w:rsidTr="00757580">
        <w:tc>
          <w:tcPr>
            <w:tcW w:w="1384" w:type="dxa"/>
          </w:tcPr>
          <w:p w:rsidR="0085101D" w:rsidRPr="00757580" w:rsidRDefault="0085101D" w:rsidP="0085101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85101D" w:rsidRPr="00757580" w:rsidRDefault="00AF4649" w:rsidP="0085101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М. Горький и Нижегородский край. Заочная экскурсия по горьковским местам</w:t>
            </w:r>
          </w:p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5101D" w:rsidRPr="00F77C7F" w:rsidRDefault="0085101D" w:rsidP="0085101D">
            <w:pPr>
              <w:pStyle w:val="a8"/>
              <w:rPr>
                <w:sz w:val="26"/>
                <w:szCs w:val="26"/>
              </w:rPr>
            </w:pPr>
            <w:r w:rsidRPr="00F77C7F">
              <w:rPr>
                <w:sz w:val="26"/>
                <w:szCs w:val="26"/>
                <w:shd w:val="clear" w:color="auto" w:fill="FFFFFF" w:themeFill="background1"/>
              </w:rPr>
              <w:t>Формирование читательской</w:t>
            </w:r>
            <w:r w:rsidRPr="00F77C7F">
              <w:rPr>
                <w:sz w:val="26"/>
                <w:szCs w:val="26"/>
                <w:shd w:val="clear" w:color="auto" w:fill="F9EEE0"/>
              </w:rPr>
              <w:t xml:space="preserve"> </w:t>
            </w:r>
            <w:r w:rsidRPr="00F77C7F">
              <w:rPr>
                <w:sz w:val="26"/>
                <w:szCs w:val="26"/>
                <w:shd w:val="clear" w:color="auto" w:fill="FFFFFF" w:themeFill="background1"/>
              </w:rPr>
              <w:t>компетенции школьника. Воспитание чувства патриотизма.</w:t>
            </w:r>
          </w:p>
        </w:tc>
        <w:tc>
          <w:tcPr>
            <w:tcW w:w="2629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01D" w:rsidRPr="00757580" w:rsidTr="0085101D">
        <w:tc>
          <w:tcPr>
            <w:tcW w:w="1384" w:type="dxa"/>
          </w:tcPr>
          <w:p w:rsidR="0085101D" w:rsidRPr="00757580" w:rsidRDefault="0085101D" w:rsidP="0085101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85101D" w:rsidRPr="00757580" w:rsidRDefault="00AF4649" w:rsidP="0085101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В.В. Маяковский. «Необычайное приключение на даче» и др. Выразительное чтение учителем стихотворений. </w:t>
            </w:r>
          </w:p>
        </w:tc>
        <w:tc>
          <w:tcPr>
            <w:tcW w:w="4394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Знакомство с биографией писателя. Знакомство с особенностями стихов Маяковского </w:t>
            </w:r>
          </w:p>
        </w:tc>
        <w:tc>
          <w:tcPr>
            <w:tcW w:w="2629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с. 171-172</w:t>
            </w:r>
          </w:p>
        </w:tc>
      </w:tr>
      <w:tr w:rsidR="0085101D" w:rsidRPr="00757580" w:rsidTr="0085101D">
        <w:tc>
          <w:tcPr>
            <w:tcW w:w="1384" w:type="dxa"/>
          </w:tcPr>
          <w:p w:rsidR="0085101D" w:rsidRPr="00757580" w:rsidRDefault="0085101D" w:rsidP="0085101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85101D" w:rsidRPr="00757580" w:rsidRDefault="00AF4649" w:rsidP="0085101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В.В. Маяковский. «Необычайное приключение на даче». </w:t>
            </w:r>
          </w:p>
        </w:tc>
        <w:tc>
          <w:tcPr>
            <w:tcW w:w="4394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Отрабатывать умения выделять главное, обобщать и делать выводы</w:t>
            </w:r>
          </w:p>
        </w:tc>
        <w:tc>
          <w:tcPr>
            <w:tcW w:w="2629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Чтение стихотворения с. 172-176</w:t>
            </w:r>
          </w:p>
        </w:tc>
      </w:tr>
      <w:tr w:rsidR="0085101D" w:rsidRPr="00757580" w:rsidTr="0085101D">
        <w:tc>
          <w:tcPr>
            <w:tcW w:w="1384" w:type="dxa"/>
          </w:tcPr>
          <w:p w:rsidR="0085101D" w:rsidRPr="00757580" w:rsidRDefault="0085101D" w:rsidP="0085101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85101D" w:rsidRPr="00757580" w:rsidRDefault="00AF4649" w:rsidP="0085101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М. Цветаева Поэзия и жизнь поэтессы</w:t>
            </w:r>
          </w:p>
        </w:tc>
        <w:tc>
          <w:tcPr>
            <w:tcW w:w="4394" w:type="dxa"/>
          </w:tcPr>
          <w:p w:rsidR="0085101D" w:rsidRPr="00757580" w:rsidRDefault="0085101D" w:rsidP="00F77C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Познакомить детей с творчеством поэтессы, воспитывать любовь к</w:t>
            </w:r>
            <w:r w:rsidR="00F77C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 поэзии</w:t>
            </w:r>
          </w:p>
        </w:tc>
        <w:tc>
          <w:tcPr>
            <w:tcW w:w="2629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Вопросы с.177</w:t>
            </w:r>
          </w:p>
        </w:tc>
      </w:tr>
      <w:tr w:rsidR="0085101D" w:rsidRPr="00757580" w:rsidTr="0085101D">
        <w:tc>
          <w:tcPr>
            <w:tcW w:w="1384" w:type="dxa"/>
          </w:tcPr>
          <w:p w:rsidR="0085101D" w:rsidRPr="00757580" w:rsidRDefault="0085101D" w:rsidP="0085101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85101D" w:rsidRPr="00757580" w:rsidRDefault="00AF4649" w:rsidP="0085101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Чтение стихов, беседа по вопросам («Красною кистью», «Вчера еще в глаза глядел»)</w:t>
            </w:r>
          </w:p>
        </w:tc>
        <w:tc>
          <w:tcPr>
            <w:tcW w:w="4394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Отрабатывать умения выделять главное, обобщать и делать выводы, работать над выразительным чтением</w:t>
            </w:r>
          </w:p>
        </w:tc>
        <w:tc>
          <w:tcPr>
            <w:tcW w:w="2629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с.179-180</w:t>
            </w:r>
          </w:p>
        </w:tc>
      </w:tr>
      <w:tr w:rsidR="0085101D" w:rsidRPr="00757580" w:rsidTr="0085101D">
        <w:tc>
          <w:tcPr>
            <w:tcW w:w="1384" w:type="dxa"/>
          </w:tcPr>
          <w:p w:rsidR="0085101D" w:rsidRPr="00757580" w:rsidRDefault="0085101D" w:rsidP="0085101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85101D" w:rsidRPr="00757580" w:rsidRDefault="00AF4649" w:rsidP="0085101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Стихотворения М Цветаевой. Отработка навыка выразительного чтения</w:t>
            </w:r>
          </w:p>
        </w:tc>
        <w:tc>
          <w:tcPr>
            <w:tcW w:w="4394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Формирование внимательного, вдумчивого читателя, развитие навыков чтения</w:t>
            </w:r>
          </w:p>
        </w:tc>
        <w:tc>
          <w:tcPr>
            <w:tcW w:w="2629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  Выучить </w:t>
            </w:r>
            <w:proofErr w:type="gramStart"/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стих-е</w:t>
            </w:r>
            <w:proofErr w:type="gramEnd"/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  «Красною кистью»</w:t>
            </w:r>
          </w:p>
        </w:tc>
      </w:tr>
      <w:tr w:rsidR="0085101D" w:rsidRPr="00757580" w:rsidTr="0085101D">
        <w:tc>
          <w:tcPr>
            <w:tcW w:w="1384" w:type="dxa"/>
          </w:tcPr>
          <w:p w:rsidR="0085101D" w:rsidRPr="00757580" w:rsidRDefault="0085101D" w:rsidP="0085101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85101D" w:rsidRPr="00757580" w:rsidRDefault="00AF4649" w:rsidP="0085101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К.Г. Паустовский. Биография. </w:t>
            </w:r>
          </w:p>
        </w:tc>
        <w:tc>
          <w:tcPr>
            <w:tcW w:w="4394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Знакомство с биографией автора, с особенностями его творчества</w:t>
            </w:r>
          </w:p>
        </w:tc>
        <w:tc>
          <w:tcPr>
            <w:tcW w:w="2629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с. 181-183</w:t>
            </w:r>
          </w:p>
        </w:tc>
      </w:tr>
      <w:tr w:rsidR="0085101D" w:rsidRPr="00757580" w:rsidTr="00A53275">
        <w:tc>
          <w:tcPr>
            <w:tcW w:w="1384" w:type="dxa"/>
          </w:tcPr>
          <w:p w:rsidR="0085101D" w:rsidRPr="00757580" w:rsidRDefault="0085101D" w:rsidP="0085101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85101D" w:rsidRPr="00757580" w:rsidRDefault="00AF4649" w:rsidP="0085101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  <w:shd w:val="clear" w:color="auto" w:fill="FFFFFF" w:themeFill="background1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 К.Г. Паустовский «Стекольный мастер»</w:t>
            </w:r>
          </w:p>
        </w:tc>
        <w:tc>
          <w:tcPr>
            <w:tcW w:w="4394" w:type="dxa"/>
          </w:tcPr>
          <w:p w:rsidR="0085101D" w:rsidRPr="00757580" w:rsidRDefault="0085101D" w:rsidP="00757580">
            <w:pPr>
              <w:pStyle w:val="a8"/>
              <w:rPr>
                <w:sz w:val="26"/>
                <w:szCs w:val="26"/>
              </w:rPr>
            </w:pPr>
            <w:r w:rsidRPr="00757580">
              <w:rPr>
                <w:sz w:val="26"/>
                <w:szCs w:val="26"/>
              </w:rPr>
              <w:t xml:space="preserve">Чтение рассказа, </w:t>
            </w:r>
            <w:r w:rsidRPr="00F77C7F">
              <w:rPr>
                <w:sz w:val="26"/>
                <w:szCs w:val="26"/>
                <w:shd w:val="clear" w:color="auto" w:fill="FFFFFF" w:themeFill="background1"/>
              </w:rPr>
              <w:t>формирование техники чтения и приёмо</w:t>
            </w:r>
            <w:r w:rsidRPr="00757580">
              <w:rPr>
                <w:sz w:val="26"/>
                <w:szCs w:val="26"/>
                <w:shd w:val="clear" w:color="auto" w:fill="F9EEE0"/>
              </w:rPr>
              <w:t xml:space="preserve">в </w:t>
            </w:r>
            <w:r w:rsidRPr="00AF4649">
              <w:rPr>
                <w:sz w:val="26"/>
                <w:szCs w:val="26"/>
                <w:shd w:val="clear" w:color="auto" w:fill="FFFFFF" w:themeFill="background1"/>
              </w:rPr>
              <w:t>понимания и анализа текста – правильного типа читательской деятельности;</w:t>
            </w:r>
          </w:p>
        </w:tc>
        <w:tc>
          <w:tcPr>
            <w:tcW w:w="2629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Вопросы с.189</w:t>
            </w:r>
          </w:p>
        </w:tc>
      </w:tr>
      <w:tr w:rsidR="0085101D" w:rsidRPr="00757580" w:rsidTr="0085101D">
        <w:tc>
          <w:tcPr>
            <w:tcW w:w="1384" w:type="dxa"/>
          </w:tcPr>
          <w:p w:rsidR="0085101D" w:rsidRPr="00757580" w:rsidRDefault="0085101D" w:rsidP="0085101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85101D" w:rsidRPr="00757580" w:rsidRDefault="00AF4649" w:rsidP="0085101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К.Г. Паустовский «Стекольный мастер» Чтение наизусть абзаца, в котором автор дает описание природы</w:t>
            </w:r>
          </w:p>
        </w:tc>
        <w:tc>
          <w:tcPr>
            <w:tcW w:w="4394" w:type="dxa"/>
          </w:tcPr>
          <w:p w:rsidR="0085101D" w:rsidRPr="00757580" w:rsidRDefault="0085101D" w:rsidP="00757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Привитие интереса к предмету, развитие навыка выразительного чтения, памяти</w:t>
            </w:r>
          </w:p>
        </w:tc>
        <w:tc>
          <w:tcPr>
            <w:tcW w:w="2629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Пересказ рассказа</w:t>
            </w:r>
          </w:p>
        </w:tc>
      </w:tr>
      <w:tr w:rsidR="0085101D" w:rsidRPr="00757580" w:rsidTr="0085101D">
        <w:tc>
          <w:tcPr>
            <w:tcW w:w="1384" w:type="dxa"/>
          </w:tcPr>
          <w:p w:rsidR="0085101D" w:rsidRPr="00757580" w:rsidRDefault="0085101D" w:rsidP="0085101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85101D" w:rsidRPr="00757580" w:rsidRDefault="00AF4649" w:rsidP="0085101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Пересказ рассказа, описание картин природы и чувства героев, письменный ответ на вопросы</w:t>
            </w:r>
          </w:p>
        </w:tc>
        <w:tc>
          <w:tcPr>
            <w:tcW w:w="4394" w:type="dxa"/>
          </w:tcPr>
          <w:p w:rsidR="0085101D" w:rsidRPr="00757580" w:rsidRDefault="0085101D" w:rsidP="00757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Привитие положительного отношения к чтению,</w:t>
            </w:r>
            <w:r w:rsidR="007575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развитие речи учащихся, формирование умений применять полученные знания на практике.</w:t>
            </w:r>
          </w:p>
        </w:tc>
        <w:tc>
          <w:tcPr>
            <w:tcW w:w="2629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Работа в тетради – ответить на вопросы</w:t>
            </w:r>
          </w:p>
        </w:tc>
      </w:tr>
      <w:tr w:rsidR="0085101D" w:rsidRPr="00757580" w:rsidTr="0085101D">
        <w:tc>
          <w:tcPr>
            <w:tcW w:w="1384" w:type="dxa"/>
          </w:tcPr>
          <w:p w:rsidR="0085101D" w:rsidRPr="00757580" w:rsidRDefault="0085101D" w:rsidP="0085101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85101D" w:rsidRPr="00757580" w:rsidRDefault="00AF4649" w:rsidP="0085101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Внеклассное чтение. К. Паустовский «Старик в потертой шинели»</w:t>
            </w:r>
          </w:p>
        </w:tc>
        <w:tc>
          <w:tcPr>
            <w:tcW w:w="4394" w:type="dxa"/>
          </w:tcPr>
          <w:p w:rsidR="0085101D" w:rsidRPr="00757580" w:rsidRDefault="0085101D" w:rsidP="00757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Привитие интереса к предмету, развитие навыков чтения</w:t>
            </w:r>
          </w:p>
        </w:tc>
        <w:tc>
          <w:tcPr>
            <w:tcW w:w="2629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01D" w:rsidRPr="00757580" w:rsidTr="0085101D">
        <w:tc>
          <w:tcPr>
            <w:tcW w:w="1384" w:type="dxa"/>
          </w:tcPr>
          <w:p w:rsidR="0085101D" w:rsidRPr="00757580" w:rsidRDefault="0085101D" w:rsidP="0085101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85101D" w:rsidRPr="00757580" w:rsidRDefault="00AF4649" w:rsidP="0085101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С. А. Есенин. Слово о поэте.  </w:t>
            </w:r>
          </w:p>
        </w:tc>
        <w:tc>
          <w:tcPr>
            <w:tcW w:w="4394" w:type="dxa"/>
          </w:tcPr>
          <w:p w:rsidR="0085101D" w:rsidRPr="00757580" w:rsidRDefault="0085101D" w:rsidP="00757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Формирование внимательного, вдумчивого читателя, развитие навыков чтения</w:t>
            </w:r>
          </w:p>
        </w:tc>
        <w:tc>
          <w:tcPr>
            <w:tcW w:w="2629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Пересказ воспоминаний о детстве</w:t>
            </w:r>
          </w:p>
        </w:tc>
      </w:tr>
      <w:tr w:rsidR="0085101D" w:rsidRPr="00757580" w:rsidTr="0085101D">
        <w:tc>
          <w:tcPr>
            <w:tcW w:w="1384" w:type="dxa"/>
          </w:tcPr>
          <w:p w:rsidR="0085101D" w:rsidRPr="00757580" w:rsidRDefault="0085101D" w:rsidP="0085101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85101D" w:rsidRPr="00757580" w:rsidRDefault="00AF4649" w:rsidP="0085101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Стихотворение «Нивы сжаты, рощи голы». Выразительное чтение наизусть, беседа по вопросам</w:t>
            </w:r>
          </w:p>
        </w:tc>
        <w:tc>
          <w:tcPr>
            <w:tcW w:w="4394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Отрабатывать умения выделять главное, обобщать и делать выводы, работать над выразительным чтением</w:t>
            </w:r>
          </w:p>
        </w:tc>
        <w:tc>
          <w:tcPr>
            <w:tcW w:w="2629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Выучить наизусть</w:t>
            </w:r>
          </w:p>
        </w:tc>
      </w:tr>
      <w:tr w:rsidR="0085101D" w:rsidRPr="00757580" w:rsidTr="0085101D">
        <w:tc>
          <w:tcPr>
            <w:tcW w:w="1384" w:type="dxa"/>
          </w:tcPr>
          <w:p w:rsidR="0085101D" w:rsidRPr="00757580" w:rsidRDefault="0085101D" w:rsidP="0085101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85101D" w:rsidRPr="00757580" w:rsidRDefault="00AF4649" w:rsidP="0085101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 С.А. Есенин «Собаке Качалова»</w:t>
            </w:r>
          </w:p>
        </w:tc>
        <w:tc>
          <w:tcPr>
            <w:tcW w:w="4394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Чтение стих-я, беседа по вопросам. Работа над  развитием речи</w:t>
            </w:r>
          </w:p>
        </w:tc>
        <w:tc>
          <w:tcPr>
            <w:tcW w:w="2629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с.194-195</w:t>
            </w:r>
          </w:p>
        </w:tc>
      </w:tr>
      <w:tr w:rsidR="0085101D" w:rsidRPr="00757580" w:rsidTr="0085101D">
        <w:tc>
          <w:tcPr>
            <w:tcW w:w="1384" w:type="dxa"/>
          </w:tcPr>
          <w:p w:rsidR="0085101D" w:rsidRPr="00757580" w:rsidRDefault="0085101D" w:rsidP="0085101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85101D" w:rsidRPr="00757580" w:rsidRDefault="00AF4649" w:rsidP="0085101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«Стихи о природе». Конкурс чтецов</w:t>
            </w:r>
          </w:p>
        </w:tc>
        <w:tc>
          <w:tcPr>
            <w:tcW w:w="4394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649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Формирование техники чтения и</w:t>
            </w:r>
            <w:r w:rsidRPr="00757580">
              <w:rPr>
                <w:rFonts w:ascii="Times New Roman" w:hAnsi="Times New Roman" w:cs="Times New Roman"/>
                <w:sz w:val="26"/>
                <w:szCs w:val="26"/>
                <w:shd w:val="clear" w:color="auto" w:fill="F9EEE0"/>
              </w:rPr>
              <w:t xml:space="preserve"> </w:t>
            </w:r>
            <w:r w:rsidRPr="00AF4649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приёмов понимания и анализа текста.</w:t>
            </w:r>
          </w:p>
        </w:tc>
        <w:tc>
          <w:tcPr>
            <w:tcW w:w="2629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Выразительное чтение одного  </w:t>
            </w:r>
            <w:proofErr w:type="spellStart"/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стихотв-я</w:t>
            </w:r>
            <w:proofErr w:type="spellEnd"/>
          </w:p>
        </w:tc>
      </w:tr>
      <w:tr w:rsidR="0085101D" w:rsidRPr="00757580" w:rsidTr="0085101D">
        <w:tc>
          <w:tcPr>
            <w:tcW w:w="1384" w:type="dxa"/>
          </w:tcPr>
          <w:p w:rsidR="0085101D" w:rsidRPr="00757580" w:rsidRDefault="0085101D" w:rsidP="0085101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85101D" w:rsidRPr="00757580" w:rsidRDefault="00AF4649" w:rsidP="0085101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3275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М.А. Шолохов. Биография</w:t>
            </w: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. Разбор статьи </w:t>
            </w:r>
            <w:r w:rsidRPr="0075758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учебника, беседа по плану</w:t>
            </w:r>
          </w:p>
        </w:tc>
        <w:tc>
          <w:tcPr>
            <w:tcW w:w="4394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Знакомство с биографией автора, с </w:t>
            </w:r>
            <w:r w:rsidRPr="0075758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особенностями его творчества</w:t>
            </w:r>
          </w:p>
        </w:tc>
        <w:tc>
          <w:tcPr>
            <w:tcW w:w="2629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с.196</w:t>
            </w:r>
          </w:p>
        </w:tc>
      </w:tr>
      <w:tr w:rsidR="0085101D" w:rsidRPr="00757580" w:rsidTr="0085101D">
        <w:tc>
          <w:tcPr>
            <w:tcW w:w="1384" w:type="dxa"/>
          </w:tcPr>
          <w:p w:rsidR="0085101D" w:rsidRPr="00757580" w:rsidRDefault="0085101D" w:rsidP="0085101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85101D" w:rsidRPr="00757580" w:rsidRDefault="00AF4649" w:rsidP="0085101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М.А. Шолохов «Судьба человека»</w:t>
            </w:r>
          </w:p>
        </w:tc>
        <w:tc>
          <w:tcPr>
            <w:tcW w:w="4394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Чтение, знакомство с содержанием рассказа,  развитие навыков чтения</w:t>
            </w:r>
          </w:p>
        </w:tc>
        <w:tc>
          <w:tcPr>
            <w:tcW w:w="2629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Чтение рассказа</w:t>
            </w:r>
          </w:p>
        </w:tc>
      </w:tr>
      <w:tr w:rsidR="0085101D" w:rsidRPr="00757580" w:rsidTr="0085101D">
        <w:tc>
          <w:tcPr>
            <w:tcW w:w="1384" w:type="dxa"/>
          </w:tcPr>
          <w:p w:rsidR="0085101D" w:rsidRPr="00757580" w:rsidRDefault="0085101D" w:rsidP="0085101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85101D" w:rsidRPr="00757580" w:rsidRDefault="00AF4649" w:rsidP="0085101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 М.А. Шолохов «Судьба человека»</w:t>
            </w:r>
          </w:p>
        </w:tc>
        <w:tc>
          <w:tcPr>
            <w:tcW w:w="4394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Отрабатывать умения выделять главное, обобщать и делать выводы, работать над осознанным и правильным чтением</w:t>
            </w:r>
          </w:p>
        </w:tc>
        <w:tc>
          <w:tcPr>
            <w:tcW w:w="2629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Чтение рассказа</w:t>
            </w:r>
          </w:p>
        </w:tc>
      </w:tr>
      <w:tr w:rsidR="0085101D" w:rsidRPr="00757580" w:rsidTr="0085101D">
        <w:tc>
          <w:tcPr>
            <w:tcW w:w="1384" w:type="dxa"/>
          </w:tcPr>
          <w:p w:rsidR="0085101D" w:rsidRPr="00757580" w:rsidRDefault="0085101D" w:rsidP="0085101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85101D" w:rsidRPr="00757580" w:rsidRDefault="00AF4649" w:rsidP="0085101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Выразительное чтение по ролям эпизода, характеристика главного героя</w:t>
            </w:r>
          </w:p>
        </w:tc>
        <w:tc>
          <w:tcPr>
            <w:tcW w:w="4394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649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Формирование техники чтения и</w:t>
            </w:r>
            <w:r w:rsidRPr="00757580">
              <w:rPr>
                <w:rFonts w:ascii="Times New Roman" w:hAnsi="Times New Roman" w:cs="Times New Roman"/>
                <w:sz w:val="26"/>
                <w:szCs w:val="26"/>
                <w:shd w:val="clear" w:color="auto" w:fill="F9EEE0"/>
              </w:rPr>
              <w:t xml:space="preserve"> </w:t>
            </w:r>
            <w:r w:rsidRPr="00AF4649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приёмов понимания и анализа текста.</w:t>
            </w:r>
          </w:p>
        </w:tc>
        <w:tc>
          <w:tcPr>
            <w:tcW w:w="2629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Пересказ </w:t>
            </w:r>
          </w:p>
        </w:tc>
      </w:tr>
      <w:tr w:rsidR="0085101D" w:rsidRPr="00757580" w:rsidTr="0085101D">
        <w:tc>
          <w:tcPr>
            <w:tcW w:w="1384" w:type="dxa"/>
          </w:tcPr>
          <w:p w:rsidR="0085101D" w:rsidRPr="00757580" w:rsidRDefault="0085101D" w:rsidP="0085101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85101D" w:rsidRPr="00757580" w:rsidRDefault="00AF4649" w:rsidP="0085101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Внеклассное чтение. Шолохов «Донские рассказы»</w:t>
            </w:r>
          </w:p>
        </w:tc>
        <w:tc>
          <w:tcPr>
            <w:tcW w:w="4394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Привитие положительного отношения к чтению, к произведениям Шолохова, формирование умений применять полученные знания на практике.</w:t>
            </w:r>
          </w:p>
        </w:tc>
        <w:tc>
          <w:tcPr>
            <w:tcW w:w="2629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Пересказ рассказа</w:t>
            </w:r>
          </w:p>
        </w:tc>
      </w:tr>
      <w:tr w:rsidR="0085101D" w:rsidRPr="00757580" w:rsidTr="0085101D">
        <w:tc>
          <w:tcPr>
            <w:tcW w:w="1384" w:type="dxa"/>
          </w:tcPr>
          <w:p w:rsidR="0085101D" w:rsidRPr="00757580" w:rsidRDefault="0085101D" w:rsidP="0085101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85101D" w:rsidRPr="00757580" w:rsidRDefault="00AF4649" w:rsidP="0085101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Е.И. Носов. Рассказ «Трудный хлеб». </w:t>
            </w:r>
          </w:p>
        </w:tc>
        <w:tc>
          <w:tcPr>
            <w:tcW w:w="4394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Знакомство с биографией писателя, привитие интереса к предмету</w:t>
            </w:r>
          </w:p>
        </w:tc>
        <w:tc>
          <w:tcPr>
            <w:tcW w:w="2629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Чтение рассказа</w:t>
            </w:r>
          </w:p>
        </w:tc>
      </w:tr>
      <w:tr w:rsidR="0085101D" w:rsidRPr="00757580" w:rsidTr="0085101D">
        <w:tc>
          <w:tcPr>
            <w:tcW w:w="1384" w:type="dxa"/>
          </w:tcPr>
          <w:p w:rsidR="0085101D" w:rsidRPr="00757580" w:rsidRDefault="0085101D" w:rsidP="0085101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85101D" w:rsidRPr="00757580" w:rsidRDefault="00AF4649" w:rsidP="0085101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Е.И. Носов. Рассказ «Трудный хлеб». Первичное восприятие рассказа, беседа по вопросам</w:t>
            </w:r>
          </w:p>
        </w:tc>
        <w:tc>
          <w:tcPr>
            <w:tcW w:w="4394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Чтение рассказа, работа над отработкой правильного, осознанного чтения</w:t>
            </w:r>
          </w:p>
        </w:tc>
        <w:tc>
          <w:tcPr>
            <w:tcW w:w="2629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Ответить на вопросы </w:t>
            </w:r>
          </w:p>
        </w:tc>
      </w:tr>
      <w:tr w:rsidR="0085101D" w:rsidRPr="00757580" w:rsidTr="0085101D">
        <w:tc>
          <w:tcPr>
            <w:tcW w:w="1384" w:type="dxa"/>
          </w:tcPr>
          <w:p w:rsidR="0085101D" w:rsidRPr="00757580" w:rsidRDefault="0085101D" w:rsidP="0085101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85101D" w:rsidRPr="00757580" w:rsidRDefault="00AF4649" w:rsidP="0085101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 Е.И. Носов. Рассказ «Трудный хлеб».</w:t>
            </w:r>
          </w:p>
        </w:tc>
        <w:tc>
          <w:tcPr>
            <w:tcW w:w="4394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Обобщение знаний по рассказу. Отработка умения выделять главное, обобщать и делать выводы.</w:t>
            </w:r>
          </w:p>
        </w:tc>
        <w:tc>
          <w:tcPr>
            <w:tcW w:w="2629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Пересказ рассказа</w:t>
            </w:r>
          </w:p>
        </w:tc>
      </w:tr>
      <w:tr w:rsidR="0085101D" w:rsidRPr="00757580" w:rsidTr="0085101D">
        <w:tc>
          <w:tcPr>
            <w:tcW w:w="1384" w:type="dxa"/>
          </w:tcPr>
          <w:p w:rsidR="0085101D" w:rsidRPr="00757580" w:rsidRDefault="0085101D" w:rsidP="0085101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85101D" w:rsidRPr="00757580" w:rsidRDefault="00AF4649" w:rsidP="0085101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Н.М. Рубцов.  Биография поэта. Деревенская тема поэзии</w:t>
            </w:r>
          </w:p>
        </w:tc>
        <w:tc>
          <w:tcPr>
            <w:tcW w:w="4394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Знакомство с биографией поэта, с особенностями его творчества. Воспитание чувства патриотизма.</w:t>
            </w:r>
          </w:p>
        </w:tc>
        <w:tc>
          <w:tcPr>
            <w:tcW w:w="2629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с. 214</w:t>
            </w:r>
          </w:p>
        </w:tc>
      </w:tr>
      <w:tr w:rsidR="0085101D" w:rsidRPr="00757580" w:rsidTr="0085101D">
        <w:tc>
          <w:tcPr>
            <w:tcW w:w="1384" w:type="dxa"/>
          </w:tcPr>
          <w:p w:rsidR="0085101D" w:rsidRPr="00757580" w:rsidRDefault="0085101D" w:rsidP="0085101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85101D" w:rsidRPr="00757580" w:rsidRDefault="00AF4649" w:rsidP="0085101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Стихотворения «Тихая моя родина», «Русский огонек», «Зимняя ночь» и др. </w:t>
            </w:r>
          </w:p>
        </w:tc>
        <w:tc>
          <w:tcPr>
            <w:tcW w:w="4394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Привитие положительного отношения к чтению, развитие речи учащихся, формирование умений применять полученные знания на практике.</w:t>
            </w:r>
          </w:p>
        </w:tc>
        <w:tc>
          <w:tcPr>
            <w:tcW w:w="2629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Выразительное чтение стих-я</w:t>
            </w:r>
          </w:p>
        </w:tc>
      </w:tr>
      <w:tr w:rsidR="0085101D" w:rsidRPr="00757580" w:rsidTr="0085101D">
        <w:tc>
          <w:tcPr>
            <w:tcW w:w="1384" w:type="dxa"/>
          </w:tcPr>
          <w:p w:rsidR="0085101D" w:rsidRPr="00757580" w:rsidRDefault="0085101D" w:rsidP="0085101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85101D" w:rsidRPr="00757580" w:rsidRDefault="00AF4649" w:rsidP="0085101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Устное рисование картин природы в поэзии Рубцова. </w:t>
            </w:r>
          </w:p>
        </w:tc>
        <w:tc>
          <w:tcPr>
            <w:tcW w:w="4394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Воспитание интереса к чтению, развитие связной речи, навыков выразительного чтения</w:t>
            </w:r>
          </w:p>
        </w:tc>
        <w:tc>
          <w:tcPr>
            <w:tcW w:w="2629" w:type="dxa"/>
          </w:tcPr>
          <w:p w:rsidR="0085101D" w:rsidRPr="00757580" w:rsidRDefault="0085101D" w:rsidP="0085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Чтение, беседа по вопросам</w:t>
            </w:r>
          </w:p>
        </w:tc>
      </w:tr>
      <w:tr w:rsidR="00757580" w:rsidRPr="00757580" w:rsidTr="0085101D">
        <w:tc>
          <w:tcPr>
            <w:tcW w:w="1384" w:type="dxa"/>
          </w:tcPr>
          <w:p w:rsidR="00757580" w:rsidRPr="00757580" w:rsidRDefault="00757580" w:rsidP="00757580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757580" w:rsidRPr="00757580" w:rsidRDefault="00AF4649" w:rsidP="00757580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757580" w:rsidRPr="00757580" w:rsidRDefault="00757580" w:rsidP="00757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Ю.И. Коваль. Слово о писателе</w:t>
            </w:r>
          </w:p>
        </w:tc>
        <w:tc>
          <w:tcPr>
            <w:tcW w:w="4394" w:type="dxa"/>
          </w:tcPr>
          <w:p w:rsidR="00757580" w:rsidRPr="00757580" w:rsidRDefault="00757580" w:rsidP="00757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Знакомство с биографией автора, с особенностями его творчества. Воспитание чувства патриотизма.</w:t>
            </w:r>
          </w:p>
        </w:tc>
        <w:tc>
          <w:tcPr>
            <w:tcW w:w="2629" w:type="dxa"/>
          </w:tcPr>
          <w:p w:rsidR="00757580" w:rsidRPr="00757580" w:rsidRDefault="00757580" w:rsidP="00757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с. 221</w:t>
            </w:r>
          </w:p>
        </w:tc>
      </w:tr>
      <w:tr w:rsidR="00757580" w:rsidRPr="00757580" w:rsidTr="0085101D">
        <w:tc>
          <w:tcPr>
            <w:tcW w:w="1384" w:type="dxa"/>
          </w:tcPr>
          <w:p w:rsidR="00757580" w:rsidRPr="00757580" w:rsidRDefault="00757580" w:rsidP="00757580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757580" w:rsidRPr="00757580" w:rsidRDefault="00AF4649" w:rsidP="00757580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757580" w:rsidRPr="00757580" w:rsidRDefault="00757580" w:rsidP="00757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Ю.И. Коваль «Приключения Васи </w:t>
            </w:r>
            <w:proofErr w:type="spellStart"/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Куролесова</w:t>
            </w:r>
            <w:proofErr w:type="spellEnd"/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».  </w:t>
            </w:r>
          </w:p>
        </w:tc>
        <w:tc>
          <w:tcPr>
            <w:tcW w:w="4394" w:type="dxa"/>
          </w:tcPr>
          <w:p w:rsidR="00757580" w:rsidRPr="00757580" w:rsidRDefault="00757580" w:rsidP="00757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 Чтение отрывка из повести, работа над первоначальным восприятием</w:t>
            </w:r>
          </w:p>
        </w:tc>
        <w:tc>
          <w:tcPr>
            <w:tcW w:w="2629" w:type="dxa"/>
          </w:tcPr>
          <w:p w:rsidR="00757580" w:rsidRPr="00757580" w:rsidRDefault="00757580" w:rsidP="00757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с.222-229, чтение текста</w:t>
            </w:r>
          </w:p>
        </w:tc>
      </w:tr>
      <w:tr w:rsidR="00757580" w:rsidRPr="00757580" w:rsidTr="0085101D">
        <w:tc>
          <w:tcPr>
            <w:tcW w:w="1384" w:type="dxa"/>
          </w:tcPr>
          <w:p w:rsidR="00757580" w:rsidRPr="00757580" w:rsidRDefault="00757580" w:rsidP="00757580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757580" w:rsidRPr="00757580" w:rsidRDefault="00AF4649" w:rsidP="00757580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757580" w:rsidRPr="00757580" w:rsidRDefault="00757580" w:rsidP="00757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Ю.И. Коваль  «Приключения Васи </w:t>
            </w:r>
            <w:proofErr w:type="spellStart"/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Куролесова</w:t>
            </w:r>
            <w:proofErr w:type="spellEnd"/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4394" w:type="dxa"/>
          </w:tcPr>
          <w:p w:rsidR="00757580" w:rsidRPr="00757580" w:rsidRDefault="00757580" w:rsidP="00757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7C7F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Формирование техники чтения и</w:t>
            </w:r>
            <w:r w:rsidRPr="00757580">
              <w:rPr>
                <w:rFonts w:ascii="Times New Roman" w:hAnsi="Times New Roman" w:cs="Times New Roman"/>
                <w:sz w:val="26"/>
                <w:szCs w:val="26"/>
                <w:shd w:val="clear" w:color="auto" w:fill="F9EEE0"/>
              </w:rPr>
              <w:t xml:space="preserve"> </w:t>
            </w:r>
            <w:r w:rsidRPr="00F77C7F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приёмов понимания и анализа текста.</w:t>
            </w:r>
          </w:p>
        </w:tc>
        <w:tc>
          <w:tcPr>
            <w:tcW w:w="2629" w:type="dxa"/>
          </w:tcPr>
          <w:p w:rsidR="00757580" w:rsidRPr="00757580" w:rsidRDefault="00757580" w:rsidP="00757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Пересказ произведения</w:t>
            </w:r>
          </w:p>
        </w:tc>
      </w:tr>
      <w:tr w:rsidR="00757580" w:rsidRPr="00757580" w:rsidTr="0085101D">
        <w:tc>
          <w:tcPr>
            <w:tcW w:w="1384" w:type="dxa"/>
          </w:tcPr>
          <w:p w:rsidR="00757580" w:rsidRPr="00757580" w:rsidRDefault="00757580" w:rsidP="00757580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757580" w:rsidRPr="00757580" w:rsidRDefault="00AF4649" w:rsidP="00757580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757580" w:rsidRPr="00757580" w:rsidRDefault="00757580" w:rsidP="00757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Написание  отзыва о книге Ю. Коваля  (чем </w:t>
            </w:r>
            <w:proofErr w:type="gramEnd"/>
          </w:p>
          <w:p w:rsidR="00757580" w:rsidRPr="00757580" w:rsidRDefault="00757580" w:rsidP="00757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понравилась повесть)</w:t>
            </w:r>
          </w:p>
          <w:p w:rsidR="00757580" w:rsidRPr="00757580" w:rsidRDefault="00757580" w:rsidP="007575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757580" w:rsidRPr="00757580" w:rsidRDefault="00757580" w:rsidP="00757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Учить писать отзыв по произведению, обобщение знаний, отрабатывать умения выделять главное, обобщать и делать выводы</w:t>
            </w:r>
          </w:p>
        </w:tc>
        <w:tc>
          <w:tcPr>
            <w:tcW w:w="2629" w:type="dxa"/>
          </w:tcPr>
          <w:p w:rsidR="00757580" w:rsidRPr="00757580" w:rsidRDefault="00757580" w:rsidP="007575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7580" w:rsidRPr="00757580" w:rsidTr="00196ABD">
        <w:tc>
          <w:tcPr>
            <w:tcW w:w="14786" w:type="dxa"/>
            <w:gridSpan w:val="5"/>
          </w:tcPr>
          <w:p w:rsidR="00757580" w:rsidRPr="00757580" w:rsidRDefault="00757580" w:rsidP="008A37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Зарубежная литература </w:t>
            </w:r>
            <w:r w:rsidR="001B0F2D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Pr="007575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ч.</w:t>
            </w:r>
          </w:p>
        </w:tc>
      </w:tr>
      <w:tr w:rsidR="00757580" w:rsidRPr="00757580" w:rsidTr="008A37E3">
        <w:tc>
          <w:tcPr>
            <w:tcW w:w="1384" w:type="dxa"/>
          </w:tcPr>
          <w:p w:rsidR="00757580" w:rsidRPr="00757580" w:rsidRDefault="00757580" w:rsidP="00757580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757580" w:rsidRPr="00757580" w:rsidRDefault="00AF4649" w:rsidP="00757580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  <w:shd w:val="clear" w:color="auto" w:fill="FFFFFF" w:themeFill="background1"/>
          </w:tcPr>
          <w:p w:rsidR="00757580" w:rsidRPr="00757580" w:rsidRDefault="00757580" w:rsidP="00757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Р. Стивенсон. «Вересковый мед».  </w:t>
            </w:r>
          </w:p>
        </w:tc>
        <w:tc>
          <w:tcPr>
            <w:tcW w:w="4394" w:type="dxa"/>
          </w:tcPr>
          <w:p w:rsidR="00757580" w:rsidRPr="00757580" w:rsidRDefault="00757580" w:rsidP="00757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Знакомство с биографией автора, чтение баллады</w:t>
            </w:r>
          </w:p>
        </w:tc>
        <w:tc>
          <w:tcPr>
            <w:tcW w:w="2629" w:type="dxa"/>
          </w:tcPr>
          <w:p w:rsidR="00757580" w:rsidRPr="00757580" w:rsidRDefault="00757580" w:rsidP="00757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Чтение баллады,  с.236</w:t>
            </w:r>
          </w:p>
        </w:tc>
      </w:tr>
      <w:tr w:rsidR="00757580" w:rsidRPr="00757580" w:rsidTr="0085101D">
        <w:tc>
          <w:tcPr>
            <w:tcW w:w="1384" w:type="dxa"/>
          </w:tcPr>
          <w:p w:rsidR="00757580" w:rsidRPr="00757580" w:rsidRDefault="00757580" w:rsidP="00757580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757580" w:rsidRPr="00757580" w:rsidRDefault="00AF4649" w:rsidP="00757580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757580" w:rsidRPr="00757580" w:rsidRDefault="00757580" w:rsidP="00757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Р. Стивенсон. «Вересковый мед». Работа над содержанием баллады</w:t>
            </w:r>
          </w:p>
        </w:tc>
        <w:tc>
          <w:tcPr>
            <w:tcW w:w="4394" w:type="dxa"/>
          </w:tcPr>
          <w:p w:rsidR="00757580" w:rsidRPr="00757580" w:rsidRDefault="00757580" w:rsidP="00757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Работа над содержанием баллады, воспитание интереса к чтению, развитие связной речи, навыков выразительного чтения</w:t>
            </w:r>
          </w:p>
        </w:tc>
        <w:tc>
          <w:tcPr>
            <w:tcW w:w="2629" w:type="dxa"/>
          </w:tcPr>
          <w:p w:rsidR="00757580" w:rsidRPr="00757580" w:rsidRDefault="00757580" w:rsidP="00757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Выразительное чтение баллады</w:t>
            </w:r>
          </w:p>
        </w:tc>
      </w:tr>
      <w:tr w:rsidR="00757580" w:rsidRPr="00757580" w:rsidTr="0085101D">
        <w:tc>
          <w:tcPr>
            <w:tcW w:w="1384" w:type="dxa"/>
          </w:tcPr>
          <w:p w:rsidR="00757580" w:rsidRPr="00757580" w:rsidRDefault="00757580" w:rsidP="00757580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757580" w:rsidRPr="00757580" w:rsidRDefault="00AF4649" w:rsidP="00757580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757580" w:rsidRPr="00757580" w:rsidRDefault="00757580" w:rsidP="00757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Э. </w:t>
            </w:r>
            <w:proofErr w:type="spellStart"/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Сетон</w:t>
            </w:r>
            <w:proofErr w:type="spellEnd"/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 - Томпсон.  Рассказ «</w:t>
            </w:r>
            <w:proofErr w:type="spellStart"/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Снап</w:t>
            </w:r>
            <w:proofErr w:type="spellEnd"/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». </w:t>
            </w:r>
          </w:p>
        </w:tc>
        <w:tc>
          <w:tcPr>
            <w:tcW w:w="4394" w:type="dxa"/>
          </w:tcPr>
          <w:p w:rsidR="00757580" w:rsidRPr="00757580" w:rsidRDefault="00757580" w:rsidP="00757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Чтение рассказа, беседа по содержанию</w:t>
            </w:r>
          </w:p>
        </w:tc>
        <w:tc>
          <w:tcPr>
            <w:tcW w:w="2629" w:type="dxa"/>
          </w:tcPr>
          <w:p w:rsidR="00757580" w:rsidRPr="00757580" w:rsidRDefault="00757580" w:rsidP="00757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с.250-254</w:t>
            </w:r>
          </w:p>
        </w:tc>
      </w:tr>
      <w:tr w:rsidR="00757580" w:rsidRPr="00757580" w:rsidTr="0085101D">
        <w:tc>
          <w:tcPr>
            <w:tcW w:w="1384" w:type="dxa"/>
          </w:tcPr>
          <w:p w:rsidR="00757580" w:rsidRPr="00757580" w:rsidRDefault="00757580" w:rsidP="00757580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757580" w:rsidRPr="00757580" w:rsidRDefault="00AF4649" w:rsidP="00757580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757580" w:rsidRPr="00757580" w:rsidRDefault="00757580" w:rsidP="00757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Э. </w:t>
            </w:r>
            <w:proofErr w:type="spellStart"/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Сетон</w:t>
            </w:r>
            <w:proofErr w:type="spellEnd"/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 - Томпсон.  Рассказ «</w:t>
            </w:r>
            <w:proofErr w:type="spellStart"/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Снап</w:t>
            </w:r>
            <w:proofErr w:type="spellEnd"/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». </w:t>
            </w:r>
          </w:p>
        </w:tc>
        <w:tc>
          <w:tcPr>
            <w:tcW w:w="4394" w:type="dxa"/>
          </w:tcPr>
          <w:p w:rsidR="00757580" w:rsidRPr="00757580" w:rsidRDefault="00757580" w:rsidP="00757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Работа над содержанием баллады, воспитание интереса к чтению, развитие связной речи, навыков  чтения</w:t>
            </w:r>
          </w:p>
        </w:tc>
        <w:tc>
          <w:tcPr>
            <w:tcW w:w="2629" w:type="dxa"/>
          </w:tcPr>
          <w:p w:rsidR="00757580" w:rsidRPr="00757580" w:rsidRDefault="00757580" w:rsidP="00757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Выразительное чтение эпизода рассказа.</w:t>
            </w:r>
          </w:p>
        </w:tc>
      </w:tr>
      <w:tr w:rsidR="00757580" w:rsidRPr="00757580" w:rsidTr="0085101D">
        <w:tc>
          <w:tcPr>
            <w:tcW w:w="1384" w:type="dxa"/>
          </w:tcPr>
          <w:p w:rsidR="00757580" w:rsidRPr="00757580" w:rsidRDefault="00757580" w:rsidP="00757580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757580" w:rsidRPr="00757580" w:rsidRDefault="00AF4649" w:rsidP="00757580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757580" w:rsidRPr="00757580" w:rsidRDefault="00757580" w:rsidP="00757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Дж. Даррелл. Слово о писателе. Чтение рассказа «Живописный жираф»</w:t>
            </w:r>
          </w:p>
        </w:tc>
        <w:tc>
          <w:tcPr>
            <w:tcW w:w="4394" w:type="dxa"/>
          </w:tcPr>
          <w:p w:rsidR="00757580" w:rsidRPr="00757580" w:rsidRDefault="00757580" w:rsidP="00757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Знакомство с биографией автора, с особенностями его творчества. </w:t>
            </w:r>
          </w:p>
        </w:tc>
        <w:tc>
          <w:tcPr>
            <w:tcW w:w="2629" w:type="dxa"/>
          </w:tcPr>
          <w:p w:rsidR="00757580" w:rsidRPr="00757580" w:rsidRDefault="00757580" w:rsidP="00757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Чтение рассказа,</w:t>
            </w:r>
          </w:p>
          <w:p w:rsidR="00757580" w:rsidRPr="00757580" w:rsidRDefault="00757580" w:rsidP="00757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 с.255-260</w:t>
            </w:r>
          </w:p>
        </w:tc>
      </w:tr>
      <w:tr w:rsidR="00757580" w:rsidRPr="00757580" w:rsidTr="0085101D">
        <w:tc>
          <w:tcPr>
            <w:tcW w:w="1384" w:type="dxa"/>
          </w:tcPr>
          <w:p w:rsidR="00757580" w:rsidRPr="00757580" w:rsidRDefault="00757580" w:rsidP="00757580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757580" w:rsidRPr="00757580" w:rsidRDefault="00AF4649" w:rsidP="00757580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757580" w:rsidRPr="00757580" w:rsidRDefault="00757580" w:rsidP="00757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 Дж. Даррелл. «Живописный жираф»</w:t>
            </w:r>
          </w:p>
        </w:tc>
        <w:tc>
          <w:tcPr>
            <w:tcW w:w="4394" w:type="dxa"/>
          </w:tcPr>
          <w:p w:rsidR="00757580" w:rsidRPr="00757580" w:rsidRDefault="00757580" w:rsidP="00757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Работа с содержанием повести, отрабатывать умения выделять главное, обобщать и делать выводы.</w:t>
            </w:r>
          </w:p>
        </w:tc>
        <w:tc>
          <w:tcPr>
            <w:tcW w:w="2629" w:type="dxa"/>
          </w:tcPr>
          <w:p w:rsidR="00757580" w:rsidRPr="00757580" w:rsidRDefault="00757580" w:rsidP="00757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Пересказ рассказа,</w:t>
            </w:r>
          </w:p>
          <w:p w:rsidR="00757580" w:rsidRPr="00757580" w:rsidRDefault="00757580" w:rsidP="00757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 с.267-268</w:t>
            </w:r>
          </w:p>
        </w:tc>
      </w:tr>
      <w:tr w:rsidR="00757580" w:rsidRPr="00757580" w:rsidTr="0085101D">
        <w:tc>
          <w:tcPr>
            <w:tcW w:w="1384" w:type="dxa"/>
          </w:tcPr>
          <w:p w:rsidR="00757580" w:rsidRPr="00757580" w:rsidRDefault="00757580" w:rsidP="00757580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757580" w:rsidRPr="00757580" w:rsidRDefault="00AF4649" w:rsidP="00757580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757580" w:rsidRPr="00757580" w:rsidRDefault="00757580" w:rsidP="00757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Контрольный урок. Проверка техники чтения</w:t>
            </w:r>
          </w:p>
        </w:tc>
        <w:tc>
          <w:tcPr>
            <w:tcW w:w="4394" w:type="dxa"/>
          </w:tcPr>
          <w:p w:rsidR="00757580" w:rsidRPr="00757580" w:rsidRDefault="00757580" w:rsidP="00757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  Проверка   навыков чтения учащихся, приобретенных за период обучения</w:t>
            </w:r>
          </w:p>
        </w:tc>
        <w:tc>
          <w:tcPr>
            <w:tcW w:w="2629" w:type="dxa"/>
          </w:tcPr>
          <w:p w:rsidR="00757580" w:rsidRPr="00757580" w:rsidRDefault="00757580" w:rsidP="007575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7580" w:rsidRPr="00757580" w:rsidTr="0085101D">
        <w:tc>
          <w:tcPr>
            <w:tcW w:w="1384" w:type="dxa"/>
          </w:tcPr>
          <w:p w:rsidR="00757580" w:rsidRPr="00757580" w:rsidRDefault="00757580" w:rsidP="00757580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757580" w:rsidRPr="00757580" w:rsidRDefault="00AF4649" w:rsidP="00757580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757580" w:rsidRPr="00757580" w:rsidRDefault="00757580" w:rsidP="00757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Контрольные вопросы и задания по пройденному материалу</w:t>
            </w:r>
          </w:p>
        </w:tc>
        <w:tc>
          <w:tcPr>
            <w:tcW w:w="4394" w:type="dxa"/>
          </w:tcPr>
          <w:p w:rsidR="00757580" w:rsidRPr="00757580" w:rsidRDefault="00757580" w:rsidP="00757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Проверка знаний, полученных учащимися за год</w:t>
            </w:r>
          </w:p>
        </w:tc>
        <w:tc>
          <w:tcPr>
            <w:tcW w:w="2629" w:type="dxa"/>
          </w:tcPr>
          <w:p w:rsidR="00757580" w:rsidRPr="00757580" w:rsidRDefault="00757580" w:rsidP="00757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Задание в тетради</w:t>
            </w:r>
          </w:p>
        </w:tc>
      </w:tr>
      <w:tr w:rsidR="00757580" w:rsidRPr="00757580" w:rsidTr="0085101D">
        <w:tc>
          <w:tcPr>
            <w:tcW w:w="1384" w:type="dxa"/>
          </w:tcPr>
          <w:p w:rsidR="00757580" w:rsidRPr="00757580" w:rsidRDefault="00757580" w:rsidP="00757580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757580" w:rsidRPr="00757580" w:rsidRDefault="00AF4649" w:rsidP="00757580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0" w:type="dxa"/>
          </w:tcPr>
          <w:p w:rsidR="00757580" w:rsidRPr="00757580" w:rsidRDefault="00757580" w:rsidP="00757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Заключительный урок. Викторина «Герои книг». Задание на лето</w:t>
            </w:r>
          </w:p>
        </w:tc>
        <w:tc>
          <w:tcPr>
            <w:tcW w:w="4394" w:type="dxa"/>
          </w:tcPr>
          <w:p w:rsidR="00757580" w:rsidRPr="00757580" w:rsidRDefault="00757580" w:rsidP="00757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>Подведение итогов работы, проверка знаний учащи</w:t>
            </w:r>
            <w:r w:rsidR="00AF4649">
              <w:rPr>
                <w:rFonts w:ascii="Times New Roman" w:hAnsi="Times New Roman" w:cs="Times New Roman"/>
                <w:sz w:val="26"/>
                <w:szCs w:val="26"/>
              </w:rPr>
              <w:t>хся, привитие интереса к чтению.</w:t>
            </w:r>
            <w:r w:rsidRPr="007575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29" w:type="dxa"/>
          </w:tcPr>
          <w:p w:rsidR="00757580" w:rsidRPr="00757580" w:rsidRDefault="00757580" w:rsidP="007575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205A2" w:rsidRPr="00757580" w:rsidRDefault="002205A2" w:rsidP="001B1CB0">
      <w:pPr>
        <w:pStyle w:val="a3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7C7F" w:rsidRPr="00F77C7F" w:rsidRDefault="00F77C7F" w:rsidP="00F77C7F">
      <w:pPr>
        <w:tabs>
          <w:tab w:val="left" w:pos="5382"/>
        </w:tabs>
        <w:spacing w:before="180" w:line="197" w:lineRule="exact"/>
        <w:rPr>
          <w:rFonts w:ascii="Times New Roman" w:eastAsia="Times New Roman" w:hAnsi="Times New Roman" w:cs="Times New Roman"/>
          <w:bCs/>
          <w:i/>
          <w:spacing w:val="30"/>
          <w:sz w:val="26"/>
          <w:szCs w:val="26"/>
        </w:rPr>
      </w:pPr>
      <w:r w:rsidRPr="00F77C7F">
        <w:rPr>
          <w:rFonts w:ascii="Times New Roman" w:eastAsia="Times New Roman" w:hAnsi="Times New Roman" w:cs="Times New Roman"/>
          <w:bCs/>
          <w:i/>
          <w:sz w:val="26"/>
          <w:szCs w:val="26"/>
        </w:rPr>
        <w:lastRenderedPageBreak/>
        <w:t xml:space="preserve">Рекомендуемая дополнительная литература (на </w:t>
      </w:r>
      <w:r w:rsidRPr="00F77C7F">
        <w:rPr>
          <w:rFonts w:ascii="Times New Roman" w:eastAsia="Times New Roman" w:hAnsi="Times New Roman" w:cs="Times New Roman"/>
          <w:bCs/>
          <w:i/>
          <w:spacing w:val="30"/>
          <w:sz w:val="26"/>
          <w:szCs w:val="26"/>
        </w:rPr>
        <w:t>выбор)</w:t>
      </w:r>
    </w:p>
    <w:p w:rsidR="00F77C7F" w:rsidRPr="00F77C7F" w:rsidRDefault="00F77C7F" w:rsidP="00F77C7F">
      <w:pPr>
        <w:numPr>
          <w:ilvl w:val="0"/>
          <w:numId w:val="3"/>
        </w:numPr>
        <w:tabs>
          <w:tab w:val="left" w:pos="458"/>
        </w:tabs>
        <w:spacing w:after="0" w:line="197" w:lineRule="exact"/>
        <w:ind w:left="20" w:firstLine="280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F77C7F">
        <w:rPr>
          <w:rFonts w:ascii="Times New Roman" w:eastAsia="Times New Roman" w:hAnsi="Times New Roman" w:cs="Times New Roman"/>
          <w:iCs/>
          <w:sz w:val="26"/>
          <w:szCs w:val="26"/>
        </w:rPr>
        <w:t>А. А. Ахматова Стихотворения.</w:t>
      </w:r>
    </w:p>
    <w:p w:rsidR="00F77C7F" w:rsidRPr="00F77C7F" w:rsidRDefault="00F77C7F" w:rsidP="00F77C7F">
      <w:pPr>
        <w:numPr>
          <w:ilvl w:val="0"/>
          <w:numId w:val="3"/>
        </w:numPr>
        <w:tabs>
          <w:tab w:val="left" w:pos="468"/>
        </w:tabs>
        <w:spacing w:after="0" w:line="197" w:lineRule="exact"/>
        <w:ind w:left="20" w:firstLine="280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F77C7F">
        <w:rPr>
          <w:rFonts w:ascii="Times New Roman" w:eastAsia="Times New Roman" w:hAnsi="Times New Roman" w:cs="Times New Roman"/>
          <w:iCs/>
          <w:sz w:val="26"/>
          <w:szCs w:val="26"/>
        </w:rPr>
        <w:t>А. Р. Беляев «Человек-амфибия».</w:t>
      </w:r>
    </w:p>
    <w:p w:rsidR="00F77C7F" w:rsidRPr="00F77C7F" w:rsidRDefault="00F77C7F" w:rsidP="00F77C7F">
      <w:pPr>
        <w:numPr>
          <w:ilvl w:val="0"/>
          <w:numId w:val="3"/>
        </w:numPr>
        <w:tabs>
          <w:tab w:val="left" w:pos="473"/>
        </w:tabs>
        <w:spacing w:after="0" w:line="197" w:lineRule="exact"/>
        <w:ind w:left="20" w:firstLine="280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F77C7F">
        <w:rPr>
          <w:rFonts w:ascii="Times New Roman" w:eastAsia="Times New Roman" w:hAnsi="Times New Roman" w:cs="Times New Roman"/>
          <w:iCs/>
          <w:sz w:val="26"/>
          <w:szCs w:val="26"/>
        </w:rPr>
        <w:t>В. О. Богомолов «Иван».</w:t>
      </w:r>
    </w:p>
    <w:p w:rsidR="00F77C7F" w:rsidRPr="00F77C7F" w:rsidRDefault="00F77C7F" w:rsidP="00F77C7F">
      <w:pPr>
        <w:numPr>
          <w:ilvl w:val="0"/>
          <w:numId w:val="3"/>
        </w:numPr>
        <w:tabs>
          <w:tab w:val="left" w:pos="478"/>
        </w:tabs>
        <w:spacing w:after="0" w:line="197" w:lineRule="exact"/>
        <w:ind w:left="20" w:firstLine="280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F77C7F">
        <w:rPr>
          <w:rFonts w:ascii="Times New Roman" w:eastAsia="Times New Roman" w:hAnsi="Times New Roman" w:cs="Times New Roman"/>
          <w:iCs/>
          <w:sz w:val="26"/>
          <w:szCs w:val="26"/>
        </w:rPr>
        <w:t>Ю. В. Бондарев «Последние залпы», «Горячий снег».</w:t>
      </w:r>
    </w:p>
    <w:p w:rsidR="00F77C7F" w:rsidRPr="00F77C7F" w:rsidRDefault="00F77C7F" w:rsidP="00F77C7F">
      <w:pPr>
        <w:numPr>
          <w:ilvl w:val="0"/>
          <w:numId w:val="3"/>
        </w:numPr>
        <w:tabs>
          <w:tab w:val="left" w:pos="473"/>
        </w:tabs>
        <w:spacing w:after="0" w:line="197" w:lineRule="exact"/>
        <w:ind w:left="20" w:firstLine="280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F77C7F">
        <w:rPr>
          <w:rFonts w:ascii="Times New Roman" w:eastAsia="Times New Roman" w:hAnsi="Times New Roman" w:cs="Times New Roman"/>
          <w:iCs/>
          <w:sz w:val="26"/>
          <w:szCs w:val="26"/>
        </w:rPr>
        <w:t>В. В. Быков «Альпийская баллада», «Обелиск».</w:t>
      </w:r>
    </w:p>
    <w:p w:rsidR="00F77C7F" w:rsidRPr="00F77C7F" w:rsidRDefault="00F77C7F" w:rsidP="00F77C7F">
      <w:pPr>
        <w:numPr>
          <w:ilvl w:val="0"/>
          <w:numId w:val="3"/>
        </w:numPr>
        <w:tabs>
          <w:tab w:val="left" w:pos="473"/>
        </w:tabs>
        <w:spacing w:after="0" w:line="197" w:lineRule="exact"/>
        <w:ind w:left="20" w:firstLine="280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F77C7F">
        <w:rPr>
          <w:rFonts w:ascii="Times New Roman" w:eastAsia="Times New Roman" w:hAnsi="Times New Roman" w:cs="Times New Roman"/>
          <w:iCs/>
          <w:sz w:val="26"/>
          <w:szCs w:val="26"/>
        </w:rPr>
        <w:t>Б. Л. Васильев «А зори здесь тихие».</w:t>
      </w:r>
    </w:p>
    <w:p w:rsidR="00F77C7F" w:rsidRPr="00F77C7F" w:rsidRDefault="00F77C7F" w:rsidP="00F77C7F">
      <w:pPr>
        <w:numPr>
          <w:ilvl w:val="0"/>
          <w:numId w:val="3"/>
        </w:numPr>
        <w:tabs>
          <w:tab w:val="left" w:pos="468"/>
        </w:tabs>
        <w:spacing w:after="0" w:line="197" w:lineRule="exact"/>
        <w:ind w:left="20" w:firstLine="280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F77C7F">
        <w:rPr>
          <w:rFonts w:ascii="Times New Roman" w:eastAsia="Times New Roman" w:hAnsi="Times New Roman" w:cs="Times New Roman"/>
          <w:iCs/>
          <w:sz w:val="26"/>
          <w:szCs w:val="26"/>
        </w:rPr>
        <w:t>Жюль Берн «Таинственный остров».</w:t>
      </w:r>
    </w:p>
    <w:p w:rsidR="00F77C7F" w:rsidRPr="00F77C7F" w:rsidRDefault="00F77C7F" w:rsidP="00F77C7F">
      <w:pPr>
        <w:numPr>
          <w:ilvl w:val="0"/>
          <w:numId w:val="3"/>
        </w:numPr>
        <w:tabs>
          <w:tab w:val="left" w:pos="478"/>
        </w:tabs>
        <w:spacing w:after="0" w:line="197" w:lineRule="exact"/>
        <w:ind w:left="20" w:firstLine="280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F77C7F">
        <w:rPr>
          <w:rFonts w:ascii="Times New Roman" w:eastAsia="Times New Roman" w:hAnsi="Times New Roman" w:cs="Times New Roman"/>
          <w:iCs/>
          <w:sz w:val="26"/>
          <w:szCs w:val="26"/>
        </w:rPr>
        <w:t>3. Воскресенская «Сердце матери».</w:t>
      </w:r>
    </w:p>
    <w:p w:rsidR="005944BF" w:rsidRDefault="00F77C7F" w:rsidP="00F77C7F">
      <w:pPr>
        <w:numPr>
          <w:ilvl w:val="0"/>
          <w:numId w:val="3"/>
        </w:numPr>
        <w:tabs>
          <w:tab w:val="left" w:pos="569"/>
        </w:tabs>
        <w:spacing w:after="0" w:line="197" w:lineRule="exact"/>
        <w:ind w:left="300" w:right="20" w:firstLine="0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F77C7F">
        <w:rPr>
          <w:rFonts w:ascii="Times New Roman" w:eastAsia="Times New Roman" w:hAnsi="Times New Roman" w:cs="Times New Roman"/>
          <w:iCs/>
          <w:sz w:val="26"/>
          <w:szCs w:val="26"/>
        </w:rPr>
        <w:t xml:space="preserve">А. М. Горький «В людях», «Мои университеты». </w:t>
      </w:r>
    </w:p>
    <w:p w:rsidR="00F77C7F" w:rsidRPr="00F77C7F" w:rsidRDefault="00F77C7F" w:rsidP="00F77C7F">
      <w:pPr>
        <w:numPr>
          <w:ilvl w:val="0"/>
          <w:numId w:val="3"/>
        </w:numPr>
        <w:tabs>
          <w:tab w:val="left" w:pos="569"/>
        </w:tabs>
        <w:spacing w:after="0" w:line="197" w:lineRule="exact"/>
        <w:ind w:left="300" w:right="20" w:firstLine="0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F77C7F">
        <w:rPr>
          <w:rFonts w:ascii="Times New Roman" w:eastAsia="Times New Roman" w:hAnsi="Times New Roman" w:cs="Times New Roman"/>
          <w:iCs/>
          <w:sz w:val="26"/>
          <w:szCs w:val="26"/>
        </w:rPr>
        <w:t xml:space="preserve"> С. А. Есенин Стихотворения.</w:t>
      </w:r>
    </w:p>
    <w:p w:rsidR="00F77C7F" w:rsidRPr="00F77C7F" w:rsidRDefault="00F77C7F" w:rsidP="00F77C7F">
      <w:pPr>
        <w:spacing w:line="197" w:lineRule="exact"/>
        <w:ind w:left="20" w:firstLine="280"/>
        <w:rPr>
          <w:rFonts w:ascii="Times New Roman" w:eastAsia="Times New Roman" w:hAnsi="Times New Roman" w:cs="Times New Roman"/>
          <w:sz w:val="26"/>
          <w:szCs w:val="26"/>
        </w:rPr>
      </w:pPr>
      <w:r w:rsidRPr="00F77C7F">
        <w:rPr>
          <w:rFonts w:ascii="Times New Roman" w:eastAsia="Times New Roman" w:hAnsi="Times New Roman" w:cs="Times New Roman"/>
          <w:iCs/>
          <w:sz w:val="26"/>
          <w:szCs w:val="26"/>
        </w:rPr>
        <w:t>. М. М. Зощенко</w:t>
      </w:r>
      <w:r w:rsidRPr="00F77C7F">
        <w:rPr>
          <w:rFonts w:ascii="Times New Roman" w:eastAsia="Times New Roman" w:hAnsi="Times New Roman" w:cs="Times New Roman"/>
          <w:sz w:val="26"/>
          <w:szCs w:val="26"/>
        </w:rPr>
        <w:t xml:space="preserve"> Рассказы.</w:t>
      </w:r>
    </w:p>
    <w:p w:rsidR="00F77C7F" w:rsidRPr="00F77C7F" w:rsidRDefault="00F77C7F" w:rsidP="00F77C7F">
      <w:pPr>
        <w:numPr>
          <w:ilvl w:val="1"/>
          <w:numId w:val="3"/>
        </w:numPr>
        <w:tabs>
          <w:tab w:val="left" w:pos="569"/>
        </w:tabs>
        <w:spacing w:after="0" w:line="197" w:lineRule="exact"/>
        <w:ind w:left="20" w:firstLine="280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F77C7F">
        <w:rPr>
          <w:rFonts w:ascii="Times New Roman" w:eastAsia="Times New Roman" w:hAnsi="Times New Roman" w:cs="Times New Roman"/>
          <w:iCs/>
          <w:sz w:val="26"/>
          <w:szCs w:val="26"/>
        </w:rPr>
        <w:t>Ф. А. Искандер «</w:t>
      </w:r>
      <w:proofErr w:type="spellStart"/>
      <w:r w:rsidRPr="00F77C7F">
        <w:rPr>
          <w:rFonts w:ascii="Times New Roman" w:eastAsia="Times New Roman" w:hAnsi="Times New Roman" w:cs="Times New Roman"/>
          <w:iCs/>
          <w:sz w:val="26"/>
          <w:szCs w:val="26"/>
        </w:rPr>
        <w:t>Сандро</w:t>
      </w:r>
      <w:proofErr w:type="spellEnd"/>
      <w:r w:rsidRPr="00F77C7F">
        <w:rPr>
          <w:rFonts w:ascii="Times New Roman" w:eastAsia="Times New Roman" w:hAnsi="Times New Roman" w:cs="Times New Roman"/>
          <w:iCs/>
          <w:sz w:val="26"/>
          <w:szCs w:val="26"/>
        </w:rPr>
        <w:t xml:space="preserve"> из Чегема».</w:t>
      </w:r>
    </w:p>
    <w:p w:rsidR="00F77C7F" w:rsidRPr="00F77C7F" w:rsidRDefault="00F77C7F" w:rsidP="00F77C7F">
      <w:pPr>
        <w:numPr>
          <w:ilvl w:val="1"/>
          <w:numId w:val="3"/>
        </w:numPr>
        <w:tabs>
          <w:tab w:val="left" w:pos="545"/>
        </w:tabs>
        <w:spacing w:after="0" w:line="197" w:lineRule="exact"/>
        <w:ind w:left="300" w:right="20" w:firstLine="0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F77C7F">
        <w:rPr>
          <w:rFonts w:ascii="Times New Roman" w:eastAsia="Times New Roman" w:hAnsi="Times New Roman" w:cs="Times New Roman"/>
          <w:iCs/>
          <w:sz w:val="26"/>
          <w:szCs w:val="26"/>
        </w:rPr>
        <w:t>К. Г. Паустовский «Во глубине России», «Телеграмма», «Великий сказоч</w:t>
      </w:r>
      <w:r w:rsidRPr="00F77C7F">
        <w:rPr>
          <w:rFonts w:ascii="Times New Roman" w:eastAsia="Times New Roman" w:hAnsi="Times New Roman" w:cs="Times New Roman"/>
          <w:iCs/>
          <w:sz w:val="26"/>
          <w:szCs w:val="26"/>
        </w:rPr>
        <w:softHyphen/>
        <w:t>ник», «Разливы рек», «Исаак Левитан», «Приточная трава».</w:t>
      </w:r>
    </w:p>
    <w:p w:rsidR="00F77C7F" w:rsidRPr="00F77C7F" w:rsidRDefault="00F77C7F" w:rsidP="00F77C7F">
      <w:pPr>
        <w:numPr>
          <w:ilvl w:val="1"/>
          <w:numId w:val="3"/>
        </w:numPr>
        <w:tabs>
          <w:tab w:val="left" w:pos="550"/>
        </w:tabs>
        <w:spacing w:after="0" w:line="197" w:lineRule="exact"/>
        <w:ind w:left="20" w:firstLine="280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F77C7F">
        <w:rPr>
          <w:rFonts w:ascii="Times New Roman" w:eastAsia="Times New Roman" w:hAnsi="Times New Roman" w:cs="Times New Roman"/>
          <w:iCs/>
          <w:sz w:val="26"/>
          <w:szCs w:val="26"/>
        </w:rPr>
        <w:t>А. А. Сурков Стихотворения.</w:t>
      </w:r>
    </w:p>
    <w:p w:rsidR="00F77C7F" w:rsidRPr="00F77C7F" w:rsidRDefault="00F77C7F" w:rsidP="00F77C7F">
      <w:pPr>
        <w:numPr>
          <w:ilvl w:val="1"/>
          <w:numId w:val="3"/>
        </w:numPr>
        <w:tabs>
          <w:tab w:val="left" w:pos="550"/>
        </w:tabs>
        <w:spacing w:after="0" w:line="197" w:lineRule="exact"/>
        <w:ind w:left="20" w:firstLine="280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F77C7F">
        <w:rPr>
          <w:rFonts w:ascii="Times New Roman" w:eastAsia="Times New Roman" w:hAnsi="Times New Roman" w:cs="Times New Roman"/>
          <w:iCs/>
          <w:sz w:val="26"/>
          <w:szCs w:val="26"/>
        </w:rPr>
        <w:t>Л. Н. Толстой «Севастопольские рассказы» (выборочно).</w:t>
      </w:r>
    </w:p>
    <w:p w:rsidR="00F77C7F" w:rsidRPr="00F77C7F" w:rsidRDefault="00F77C7F" w:rsidP="00F77C7F">
      <w:pPr>
        <w:numPr>
          <w:ilvl w:val="1"/>
          <w:numId w:val="3"/>
        </w:numPr>
        <w:tabs>
          <w:tab w:val="left" w:pos="550"/>
        </w:tabs>
        <w:spacing w:after="0" w:line="197" w:lineRule="exact"/>
        <w:ind w:left="20" w:firstLine="280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F77C7F">
        <w:rPr>
          <w:rFonts w:ascii="Times New Roman" w:eastAsia="Times New Roman" w:hAnsi="Times New Roman" w:cs="Times New Roman"/>
          <w:iCs/>
          <w:sz w:val="26"/>
          <w:szCs w:val="26"/>
        </w:rPr>
        <w:t>М. Н. Цветаева Стихотворения.</w:t>
      </w:r>
    </w:p>
    <w:p w:rsidR="00F77C7F" w:rsidRPr="00F77C7F" w:rsidRDefault="00F77C7F" w:rsidP="00F77C7F">
      <w:pPr>
        <w:numPr>
          <w:ilvl w:val="1"/>
          <w:numId w:val="3"/>
        </w:numPr>
        <w:tabs>
          <w:tab w:val="left" w:pos="550"/>
        </w:tabs>
        <w:spacing w:after="0" w:line="197" w:lineRule="exact"/>
        <w:ind w:left="20" w:firstLine="280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F77C7F">
        <w:rPr>
          <w:rFonts w:ascii="Times New Roman" w:eastAsia="Times New Roman" w:hAnsi="Times New Roman" w:cs="Times New Roman"/>
          <w:iCs/>
          <w:sz w:val="26"/>
          <w:szCs w:val="26"/>
        </w:rPr>
        <w:t>А. П. Чехов «Дом с мезонином».</w:t>
      </w:r>
    </w:p>
    <w:p w:rsidR="00FB2336" w:rsidRPr="003B160C" w:rsidRDefault="00F77C7F" w:rsidP="00CE2AC0">
      <w:pPr>
        <w:tabs>
          <w:tab w:val="left" w:pos="569"/>
        </w:tabs>
        <w:spacing w:after="0" w:line="240" w:lineRule="auto"/>
        <w:ind w:left="560" w:right="20"/>
        <w:outlineLvl w:val="0"/>
        <w:rPr>
          <w:rFonts w:ascii="Times New Roman" w:hAnsi="Times New Roman"/>
          <w:sz w:val="28"/>
        </w:rPr>
      </w:pPr>
      <w:r w:rsidRPr="00BF1FAB">
        <w:rPr>
          <w:rFonts w:ascii="Times New Roman" w:eastAsia="Times New Roman" w:hAnsi="Times New Roman" w:cs="Times New Roman"/>
          <w:iCs/>
          <w:sz w:val="26"/>
          <w:szCs w:val="26"/>
        </w:rPr>
        <w:t>В. М. Шукшин «Кляуза», «Мечты», «Чужие», «Жил человек», «Привет Сивому».</w:t>
      </w:r>
      <w:r w:rsidR="00FB2336" w:rsidRPr="003B160C">
        <w:rPr>
          <w:rFonts w:ascii="Times New Roman" w:hAnsi="Times New Roman"/>
          <w:sz w:val="28"/>
        </w:rPr>
        <w:t xml:space="preserve">                                                                      </w:t>
      </w:r>
    </w:p>
    <w:sectPr w:rsidR="00FB2336" w:rsidRPr="003B160C" w:rsidSect="00663167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419000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2">
    <w:nsid w:val="00000006"/>
    <w:multiLevelType w:val="multilevel"/>
    <w:tmpl w:val="000000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7"/>
    <w:multiLevelType w:val="multilevel"/>
    <w:tmpl w:val="00000007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8"/>
    <w:multiLevelType w:val="multilevel"/>
    <w:tmpl w:val="000000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181B03A5"/>
    <w:multiLevelType w:val="hybridMultilevel"/>
    <w:tmpl w:val="DE4A54A6"/>
    <w:lvl w:ilvl="0" w:tplc="5412A0E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76132A"/>
    <w:multiLevelType w:val="hybridMultilevel"/>
    <w:tmpl w:val="A7144B4E"/>
    <w:lvl w:ilvl="0" w:tplc="5412A0E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BF404F"/>
    <w:multiLevelType w:val="hybridMultilevel"/>
    <w:tmpl w:val="FCC2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  <w:lvlOverride w:ilvl="0">
      <w:startOverride w:val="1"/>
    </w:lvlOverride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2336"/>
    <w:rsid w:val="000003F6"/>
    <w:rsid w:val="0000557D"/>
    <w:rsid w:val="00027A57"/>
    <w:rsid w:val="00027DE0"/>
    <w:rsid w:val="00035304"/>
    <w:rsid w:val="00040457"/>
    <w:rsid w:val="00053670"/>
    <w:rsid w:val="000602AF"/>
    <w:rsid w:val="00070C96"/>
    <w:rsid w:val="0008487B"/>
    <w:rsid w:val="000A5974"/>
    <w:rsid w:val="000A682A"/>
    <w:rsid w:val="000C27DB"/>
    <w:rsid w:val="00110FF4"/>
    <w:rsid w:val="001162E5"/>
    <w:rsid w:val="00136005"/>
    <w:rsid w:val="001368E2"/>
    <w:rsid w:val="001410F8"/>
    <w:rsid w:val="00147B43"/>
    <w:rsid w:val="00163B5D"/>
    <w:rsid w:val="001773DD"/>
    <w:rsid w:val="00177A40"/>
    <w:rsid w:val="00187174"/>
    <w:rsid w:val="00196ABD"/>
    <w:rsid w:val="001A747F"/>
    <w:rsid w:val="001B0F2D"/>
    <w:rsid w:val="001B1CB0"/>
    <w:rsid w:val="001B2C6F"/>
    <w:rsid w:val="001C146A"/>
    <w:rsid w:val="001F33DD"/>
    <w:rsid w:val="00204998"/>
    <w:rsid w:val="002146D6"/>
    <w:rsid w:val="00216DDE"/>
    <w:rsid w:val="002205A2"/>
    <w:rsid w:val="0025075E"/>
    <w:rsid w:val="002526C0"/>
    <w:rsid w:val="002550F5"/>
    <w:rsid w:val="00260A4C"/>
    <w:rsid w:val="00282799"/>
    <w:rsid w:val="00293EB7"/>
    <w:rsid w:val="002A1652"/>
    <w:rsid w:val="002C1CC7"/>
    <w:rsid w:val="002C47ED"/>
    <w:rsid w:val="002D0E5E"/>
    <w:rsid w:val="0030175C"/>
    <w:rsid w:val="00301F29"/>
    <w:rsid w:val="003353D2"/>
    <w:rsid w:val="0033710B"/>
    <w:rsid w:val="00350939"/>
    <w:rsid w:val="00352138"/>
    <w:rsid w:val="0035355D"/>
    <w:rsid w:val="00364CEB"/>
    <w:rsid w:val="00366207"/>
    <w:rsid w:val="003716C1"/>
    <w:rsid w:val="0038350E"/>
    <w:rsid w:val="00392D97"/>
    <w:rsid w:val="00395A26"/>
    <w:rsid w:val="003C37F1"/>
    <w:rsid w:val="003E0022"/>
    <w:rsid w:val="00400AA5"/>
    <w:rsid w:val="00416309"/>
    <w:rsid w:val="00426110"/>
    <w:rsid w:val="00427CE7"/>
    <w:rsid w:val="00431620"/>
    <w:rsid w:val="00436818"/>
    <w:rsid w:val="00441AC2"/>
    <w:rsid w:val="00443FCC"/>
    <w:rsid w:val="00451649"/>
    <w:rsid w:val="004605C3"/>
    <w:rsid w:val="00481281"/>
    <w:rsid w:val="00487C53"/>
    <w:rsid w:val="004A1665"/>
    <w:rsid w:val="004B0A88"/>
    <w:rsid w:val="004B517A"/>
    <w:rsid w:val="004C485D"/>
    <w:rsid w:val="004D7133"/>
    <w:rsid w:val="004E59BE"/>
    <w:rsid w:val="004E5BED"/>
    <w:rsid w:val="00503F89"/>
    <w:rsid w:val="005127EF"/>
    <w:rsid w:val="00522144"/>
    <w:rsid w:val="00534DDF"/>
    <w:rsid w:val="00542ADF"/>
    <w:rsid w:val="00556555"/>
    <w:rsid w:val="00556EB7"/>
    <w:rsid w:val="00565352"/>
    <w:rsid w:val="00565A85"/>
    <w:rsid w:val="005667B2"/>
    <w:rsid w:val="00574161"/>
    <w:rsid w:val="005742EC"/>
    <w:rsid w:val="0057550E"/>
    <w:rsid w:val="005804F9"/>
    <w:rsid w:val="005827DC"/>
    <w:rsid w:val="00591098"/>
    <w:rsid w:val="00592490"/>
    <w:rsid w:val="00593E67"/>
    <w:rsid w:val="005944BF"/>
    <w:rsid w:val="005A270B"/>
    <w:rsid w:val="005A3475"/>
    <w:rsid w:val="005B39D9"/>
    <w:rsid w:val="005C63C2"/>
    <w:rsid w:val="005D33FA"/>
    <w:rsid w:val="005F1D70"/>
    <w:rsid w:val="005F41C8"/>
    <w:rsid w:val="005F7DAE"/>
    <w:rsid w:val="00606454"/>
    <w:rsid w:val="00615BF1"/>
    <w:rsid w:val="00645C07"/>
    <w:rsid w:val="00646CC9"/>
    <w:rsid w:val="006544B8"/>
    <w:rsid w:val="00663167"/>
    <w:rsid w:val="00677FEF"/>
    <w:rsid w:val="00686ABF"/>
    <w:rsid w:val="0068724E"/>
    <w:rsid w:val="006A2428"/>
    <w:rsid w:val="006A50D1"/>
    <w:rsid w:val="006B0937"/>
    <w:rsid w:val="006B1E3F"/>
    <w:rsid w:val="006B3D58"/>
    <w:rsid w:val="006B44F5"/>
    <w:rsid w:val="006C7555"/>
    <w:rsid w:val="006D7861"/>
    <w:rsid w:val="00700550"/>
    <w:rsid w:val="00700CC9"/>
    <w:rsid w:val="00723AFF"/>
    <w:rsid w:val="00730C9E"/>
    <w:rsid w:val="00732098"/>
    <w:rsid w:val="00735BB3"/>
    <w:rsid w:val="00741D35"/>
    <w:rsid w:val="00742D92"/>
    <w:rsid w:val="00747C41"/>
    <w:rsid w:val="00754E02"/>
    <w:rsid w:val="00756539"/>
    <w:rsid w:val="00757580"/>
    <w:rsid w:val="007611A0"/>
    <w:rsid w:val="007639BD"/>
    <w:rsid w:val="00781B70"/>
    <w:rsid w:val="007A0A90"/>
    <w:rsid w:val="007C389E"/>
    <w:rsid w:val="007D39E4"/>
    <w:rsid w:val="007E3786"/>
    <w:rsid w:val="007F5E3B"/>
    <w:rsid w:val="00811E72"/>
    <w:rsid w:val="0083478D"/>
    <w:rsid w:val="008472F8"/>
    <w:rsid w:val="0085101D"/>
    <w:rsid w:val="00892ECD"/>
    <w:rsid w:val="008A37E3"/>
    <w:rsid w:val="008A4689"/>
    <w:rsid w:val="008C2AD8"/>
    <w:rsid w:val="008D748F"/>
    <w:rsid w:val="008F1211"/>
    <w:rsid w:val="008F1249"/>
    <w:rsid w:val="008F18E6"/>
    <w:rsid w:val="008F4753"/>
    <w:rsid w:val="008F5090"/>
    <w:rsid w:val="008F5FE1"/>
    <w:rsid w:val="0091235C"/>
    <w:rsid w:val="0093554C"/>
    <w:rsid w:val="00940753"/>
    <w:rsid w:val="00943EAC"/>
    <w:rsid w:val="0095291F"/>
    <w:rsid w:val="009532C1"/>
    <w:rsid w:val="00957AB1"/>
    <w:rsid w:val="00974D2F"/>
    <w:rsid w:val="009A4799"/>
    <w:rsid w:val="009A6EAC"/>
    <w:rsid w:val="009B412B"/>
    <w:rsid w:val="009B4285"/>
    <w:rsid w:val="009B699C"/>
    <w:rsid w:val="009C51B9"/>
    <w:rsid w:val="009C65CE"/>
    <w:rsid w:val="009E3C47"/>
    <w:rsid w:val="009E6AB6"/>
    <w:rsid w:val="009F4FD3"/>
    <w:rsid w:val="009F5272"/>
    <w:rsid w:val="00A05B4E"/>
    <w:rsid w:val="00A070DC"/>
    <w:rsid w:val="00A15BC7"/>
    <w:rsid w:val="00A43B78"/>
    <w:rsid w:val="00A46EF6"/>
    <w:rsid w:val="00A53275"/>
    <w:rsid w:val="00A607CA"/>
    <w:rsid w:val="00A71E4A"/>
    <w:rsid w:val="00A71E66"/>
    <w:rsid w:val="00A75B0F"/>
    <w:rsid w:val="00AB02DC"/>
    <w:rsid w:val="00AC7D94"/>
    <w:rsid w:val="00AF4649"/>
    <w:rsid w:val="00B0093C"/>
    <w:rsid w:val="00B06B76"/>
    <w:rsid w:val="00B12FED"/>
    <w:rsid w:val="00B1570E"/>
    <w:rsid w:val="00B612A4"/>
    <w:rsid w:val="00BB6644"/>
    <w:rsid w:val="00BC4739"/>
    <w:rsid w:val="00BF10C3"/>
    <w:rsid w:val="00BF1400"/>
    <w:rsid w:val="00BF1FAB"/>
    <w:rsid w:val="00C03273"/>
    <w:rsid w:val="00C2661E"/>
    <w:rsid w:val="00C478CB"/>
    <w:rsid w:val="00C55A8F"/>
    <w:rsid w:val="00C72EAE"/>
    <w:rsid w:val="00C976DA"/>
    <w:rsid w:val="00CB0712"/>
    <w:rsid w:val="00CB114B"/>
    <w:rsid w:val="00CB363D"/>
    <w:rsid w:val="00CC28F1"/>
    <w:rsid w:val="00CD1F58"/>
    <w:rsid w:val="00CD56B5"/>
    <w:rsid w:val="00CE2AC0"/>
    <w:rsid w:val="00CF1D7E"/>
    <w:rsid w:val="00CF3CFA"/>
    <w:rsid w:val="00CF5788"/>
    <w:rsid w:val="00D03842"/>
    <w:rsid w:val="00D04B0C"/>
    <w:rsid w:val="00D06CC4"/>
    <w:rsid w:val="00D154FA"/>
    <w:rsid w:val="00D22606"/>
    <w:rsid w:val="00D41E12"/>
    <w:rsid w:val="00D43F99"/>
    <w:rsid w:val="00D55A67"/>
    <w:rsid w:val="00D57B9D"/>
    <w:rsid w:val="00D62A47"/>
    <w:rsid w:val="00D66D17"/>
    <w:rsid w:val="00D819A1"/>
    <w:rsid w:val="00D86D1B"/>
    <w:rsid w:val="00DA0B05"/>
    <w:rsid w:val="00DA1F95"/>
    <w:rsid w:val="00DA20EE"/>
    <w:rsid w:val="00DA56ED"/>
    <w:rsid w:val="00DC00E8"/>
    <w:rsid w:val="00DC6DB9"/>
    <w:rsid w:val="00DE3980"/>
    <w:rsid w:val="00DF0D08"/>
    <w:rsid w:val="00E10D84"/>
    <w:rsid w:val="00E15AA6"/>
    <w:rsid w:val="00E3277E"/>
    <w:rsid w:val="00E4445C"/>
    <w:rsid w:val="00E51D63"/>
    <w:rsid w:val="00E6296A"/>
    <w:rsid w:val="00E66F22"/>
    <w:rsid w:val="00E85778"/>
    <w:rsid w:val="00EA0E6E"/>
    <w:rsid w:val="00EA3688"/>
    <w:rsid w:val="00EB361C"/>
    <w:rsid w:val="00EC6415"/>
    <w:rsid w:val="00ED2E26"/>
    <w:rsid w:val="00EE59C3"/>
    <w:rsid w:val="00F06A60"/>
    <w:rsid w:val="00F2527C"/>
    <w:rsid w:val="00F30958"/>
    <w:rsid w:val="00F367BE"/>
    <w:rsid w:val="00F50F9A"/>
    <w:rsid w:val="00F7660D"/>
    <w:rsid w:val="00F77C7F"/>
    <w:rsid w:val="00FA6878"/>
    <w:rsid w:val="00FB2336"/>
    <w:rsid w:val="00FB25B8"/>
    <w:rsid w:val="00FC5401"/>
    <w:rsid w:val="00FE2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11E7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11E7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811E7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5">
    <w:name w:val="Table Grid"/>
    <w:basedOn w:val="a1"/>
    <w:rsid w:val="00D22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45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5C07"/>
    <w:rPr>
      <w:rFonts w:ascii="Segoe UI" w:hAnsi="Segoe UI" w:cs="Segoe UI"/>
      <w:sz w:val="18"/>
      <w:szCs w:val="18"/>
    </w:rPr>
  </w:style>
  <w:style w:type="paragraph" w:styleId="a8">
    <w:name w:val="No Spacing"/>
    <w:qFormat/>
    <w:rsid w:val="001B1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"/>
    <w:rsid w:val="00CB1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75653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756539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6FB9B-F259-4ED2-ABDE-C54A25A1A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2420</TotalTime>
  <Pages>1</Pages>
  <Words>4270</Words>
  <Characters>24344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</dc:creator>
  <cp:keywords/>
  <dc:description/>
  <cp:lastModifiedBy>Admin</cp:lastModifiedBy>
  <cp:revision>97</cp:revision>
  <cp:lastPrinted>2016-09-29T11:27:00Z</cp:lastPrinted>
  <dcterms:created xsi:type="dcterms:W3CDTF">2015-09-05T08:30:00Z</dcterms:created>
  <dcterms:modified xsi:type="dcterms:W3CDTF">2024-09-09T11:12:00Z</dcterms:modified>
</cp:coreProperties>
</file>