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CDEB" w14:textId="77777777" w:rsidR="00DA682C" w:rsidRDefault="00DA682C" w:rsidP="00DA682C">
      <w:pPr>
        <w:pStyle w:val="WW-"/>
      </w:pPr>
    </w:p>
    <w:p w14:paraId="4009A9AE" w14:textId="77777777" w:rsidR="00150015" w:rsidRPr="00150015" w:rsidRDefault="00150015" w:rsidP="00150015">
      <w:pPr>
        <w:widowControl/>
        <w:suppressAutoHyphens w:val="0"/>
        <w:spacing w:after="200" w:line="276" w:lineRule="auto"/>
        <w:jc w:val="center"/>
        <w:rPr>
          <w:rFonts w:ascii="Times New Roman" w:eastAsia="Times New Roman" w:hAnsi="Times New Roman" w:cs="Times New Roman"/>
          <w:b/>
          <w:bCs/>
          <w:kern w:val="0"/>
          <w:sz w:val="36"/>
          <w:szCs w:val="36"/>
          <w:lang w:eastAsia="ru-RU" w:bidi="ar-SA"/>
        </w:rPr>
      </w:pPr>
    </w:p>
    <w:p w14:paraId="4DBF54F9" w14:textId="77777777" w:rsidR="00041F61" w:rsidRPr="004637F0" w:rsidRDefault="00041F61" w:rsidP="00041F61">
      <w:pPr>
        <w:spacing w:line="408" w:lineRule="auto"/>
        <w:ind w:left="120"/>
        <w:jc w:val="center"/>
      </w:pPr>
      <w:r w:rsidRPr="004637F0">
        <w:rPr>
          <w:b/>
          <w:sz w:val="28"/>
        </w:rPr>
        <w:t>МИНИСТЕРСТВО ПРОСВЕЩЕНИЯ РОССИЙСКОЙ ФЕДЕРАЦИИ</w:t>
      </w:r>
    </w:p>
    <w:p w14:paraId="402BA95A" w14:textId="77777777" w:rsidR="00041F61" w:rsidRPr="004637F0" w:rsidRDefault="00041F61" w:rsidP="00041F61">
      <w:pPr>
        <w:spacing w:line="408" w:lineRule="auto"/>
        <w:ind w:left="120"/>
        <w:jc w:val="center"/>
      </w:pPr>
      <w:r w:rsidRPr="004637F0">
        <w:rPr>
          <w:b/>
          <w:sz w:val="28"/>
        </w:rPr>
        <w:t>‌</w:t>
      </w:r>
      <w:bookmarkStart w:id="0" w:name="969fc236-a1ae-42b5-92aa-30f88033eb2f"/>
      <w:r w:rsidRPr="004637F0">
        <w:rPr>
          <w:b/>
          <w:sz w:val="28"/>
        </w:rPr>
        <w:t>Департамент образования Вологодской области</w:t>
      </w:r>
      <w:bookmarkEnd w:id="0"/>
      <w:r w:rsidRPr="004637F0">
        <w:rPr>
          <w:b/>
          <w:sz w:val="28"/>
        </w:rPr>
        <w:t xml:space="preserve">‌‌ </w:t>
      </w:r>
    </w:p>
    <w:p w14:paraId="660CB3D1" w14:textId="77777777" w:rsidR="00041F61" w:rsidRPr="004637F0" w:rsidRDefault="00041F61" w:rsidP="00041F61">
      <w:pPr>
        <w:spacing w:line="408" w:lineRule="auto"/>
        <w:ind w:left="120"/>
        <w:jc w:val="center"/>
      </w:pPr>
      <w:r w:rsidRPr="004637F0">
        <w:rPr>
          <w:b/>
          <w:sz w:val="28"/>
        </w:rPr>
        <w:t>‌</w:t>
      </w:r>
      <w:bookmarkStart w:id="1" w:name="24dc7564-2ff3-41f1-a2b9-d193d1bec394"/>
      <w:r w:rsidRPr="004637F0">
        <w:rPr>
          <w:b/>
          <w:sz w:val="28"/>
        </w:rPr>
        <w:t>Управление образования администрации Верховажского муниципального округа Вологодской области</w:t>
      </w:r>
      <w:bookmarkEnd w:id="1"/>
      <w:r w:rsidRPr="004637F0">
        <w:rPr>
          <w:b/>
          <w:sz w:val="28"/>
        </w:rPr>
        <w:t>‌</w:t>
      </w:r>
      <w:r w:rsidRPr="004637F0">
        <w:rPr>
          <w:sz w:val="28"/>
        </w:rPr>
        <w:t>​</w:t>
      </w:r>
    </w:p>
    <w:p w14:paraId="105B35C4" w14:textId="77777777" w:rsidR="00041F61" w:rsidRPr="004637F0" w:rsidRDefault="00041F61" w:rsidP="00041F61">
      <w:pPr>
        <w:spacing w:line="408" w:lineRule="auto"/>
        <w:ind w:left="120"/>
        <w:jc w:val="center"/>
      </w:pPr>
      <w:r w:rsidRPr="004637F0">
        <w:rPr>
          <w:b/>
          <w:sz w:val="28"/>
        </w:rPr>
        <w:t>МБОУ "Верховажская средняя школа имени Я.Я.Кремлева"</w:t>
      </w:r>
    </w:p>
    <w:p w14:paraId="162A55B4" w14:textId="77777777" w:rsidR="00041F61" w:rsidRDefault="00041F61" w:rsidP="00041F61">
      <w:pPr>
        <w:spacing w:after="160" w:line="259" w:lineRule="auto"/>
        <w:jc w:val="center"/>
        <w:rPr>
          <w:b/>
          <w:bCs/>
          <w:sz w:val="32"/>
          <w:szCs w:val="32"/>
          <w:lang w:eastAsia="en-US"/>
        </w:rPr>
      </w:pPr>
    </w:p>
    <w:tbl>
      <w:tblPr>
        <w:tblpPr w:leftFromText="180" w:rightFromText="18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041F61" w:rsidRPr="00EB74C5" w14:paraId="7A8F2CCA" w14:textId="77777777" w:rsidTr="00836ABD">
        <w:tc>
          <w:tcPr>
            <w:tcW w:w="3114" w:type="dxa"/>
          </w:tcPr>
          <w:p w14:paraId="7126A863" w14:textId="77777777" w:rsidR="00041F61" w:rsidRDefault="00041F61" w:rsidP="00836ABD">
            <w:pPr>
              <w:rPr>
                <w:b/>
                <w:bCs/>
                <w:lang w:eastAsia="en-US"/>
              </w:rPr>
            </w:pPr>
            <w:r w:rsidRPr="007B7660">
              <w:rPr>
                <w:b/>
                <w:bCs/>
                <w:sz w:val="22"/>
                <w:szCs w:val="22"/>
                <w:lang w:eastAsia="en-US"/>
              </w:rPr>
              <w:t>«</w:t>
            </w:r>
            <w:r>
              <w:rPr>
                <w:b/>
                <w:bCs/>
                <w:sz w:val="22"/>
                <w:szCs w:val="22"/>
                <w:lang w:eastAsia="en-US"/>
              </w:rPr>
              <w:t>Рассмотрено</w:t>
            </w:r>
            <w:r w:rsidRPr="007B7660">
              <w:rPr>
                <w:b/>
                <w:bCs/>
                <w:sz w:val="22"/>
                <w:szCs w:val="22"/>
                <w:lang w:eastAsia="en-US"/>
              </w:rPr>
              <w:t>»</w:t>
            </w:r>
          </w:p>
          <w:p w14:paraId="7316E189" w14:textId="77777777" w:rsidR="00041F61" w:rsidRPr="00793040" w:rsidRDefault="00041F61" w:rsidP="00836ABD">
            <w:pPr>
              <w:rPr>
                <w:bCs/>
                <w:lang w:eastAsia="en-US"/>
              </w:rPr>
            </w:pPr>
            <w:r w:rsidRPr="00793040">
              <w:rPr>
                <w:bCs/>
                <w:sz w:val="22"/>
                <w:szCs w:val="22"/>
                <w:lang w:eastAsia="en-US"/>
              </w:rPr>
              <w:t>Председатель педагогического совета</w:t>
            </w:r>
          </w:p>
          <w:p w14:paraId="4FD74379" w14:textId="77777777" w:rsidR="00041F61" w:rsidRPr="00793040" w:rsidRDefault="00041F61" w:rsidP="00836ABD">
            <w:pPr>
              <w:rPr>
                <w:bCs/>
                <w:lang w:eastAsia="en-US"/>
              </w:rPr>
            </w:pPr>
            <w:r w:rsidRPr="00793040">
              <w:rPr>
                <w:bCs/>
                <w:sz w:val="22"/>
                <w:szCs w:val="22"/>
                <w:lang w:eastAsia="en-US"/>
              </w:rPr>
              <w:t>Г.И.Воробьева</w:t>
            </w:r>
          </w:p>
          <w:p w14:paraId="104458CB" w14:textId="444667E2" w:rsidR="00041F61" w:rsidRPr="007B7660" w:rsidRDefault="00041F61" w:rsidP="00836ABD">
            <w:pPr>
              <w:rPr>
                <w:lang w:eastAsia="en-US"/>
              </w:rPr>
            </w:pPr>
            <w:r>
              <w:rPr>
                <w:sz w:val="22"/>
                <w:szCs w:val="22"/>
                <w:lang w:eastAsia="en-US"/>
              </w:rPr>
              <w:t>протокол № 1</w:t>
            </w:r>
            <w:r w:rsidR="003F6DB0">
              <w:rPr>
                <w:sz w:val="22"/>
                <w:szCs w:val="22"/>
                <w:lang w:eastAsia="en-US"/>
              </w:rPr>
              <w:t>3</w:t>
            </w:r>
          </w:p>
          <w:p w14:paraId="290F2370" w14:textId="18650FE9" w:rsidR="00041F61" w:rsidRDefault="00041F61" w:rsidP="00836ABD">
            <w:pPr>
              <w:rPr>
                <w:lang w:eastAsia="en-US"/>
              </w:rPr>
            </w:pPr>
            <w:r>
              <w:rPr>
                <w:sz w:val="22"/>
                <w:szCs w:val="22"/>
                <w:lang w:eastAsia="en-US"/>
              </w:rPr>
              <w:t xml:space="preserve">от </w:t>
            </w:r>
            <w:r w:rsidR="003F6DB0">
              <w:rPr>
                <w:sz w:val="22"/>
                <w:szCs w:val="22"/>
                <w:lang w:eastAsia="en-US"/>
              </w:rPr>
              <w:t>28</w:t>
            </w:r>
            <w:r>
              <w:rPr>
                <w:sz w:val="22"/>
                <w:szCs w:val="22"/>
                <w:lang w:eastAsia="en-US"/>
              </w:rPr>
              <w:t>.08.202</w:t>
            </w:r>
            <w:r w:rsidR="003F6DB0">
              <w:rPr>
                <w:sz w:val="22"/>
                <w:szCs w:val="22"/>
                <w:lang w:eastAsia="en-US"/>
              </w:rPr>
              <w:t>4</w:t>
            </w:r>
            <w:r>
              <w:rPr>
                <w:sz w:val="22"/>
                <w:szCs w:val="22"/>
                <w:lang w:eastAsia="en-US"/>
              </w:rPr>
              <w:t>г</w:t>
            </w:r>
          </w:p>
          <w:p w14:paraId="44CF424C" w14:textId="77777777" w:rsidR="00041F61" w:rsidRPr="007B7660" w:rsidRDefault="00041F61" w:rsidP="00836ABD">
            <w:pPr>
              <w:rPr>
                <w:b/>
                <w:bCs/>
                <w:lang w:eastAsia="en-US"/>
              </w:rPr>
            </w:pPr>
          </w:p>
          <w:p w14:paraId="5E2F49CE" w14:textId="77777777" w:rsidR="00041F61" w:rsidRPr="007B7660" w:rsidRDefault="00041F61" w:rsidP="00836ABD">
            <w:pPr>
              <w:rPr>
                <w:lang w:eastAsia="en-US"/>
              </w:rPr>
            </w:pPr>
            <w:r>
              <w:rPr>
                <w:sz w:val="22"/>
                <w:szCs w:val="22"/>
                <w:lang w:eastAsia="en-US"/>
              </w:rPr>
              <w:t xml:space="preserve">   </w:t>
            </w:r>
            <w:r>
              <w:rPr>
                <w:snapToGrid w:val="0"/>
                <w:w w:val="0"/>
                <w:sz w:val="0"/>
                <w:szCs w:val="0"/>
                <w:u w:color="000000"/>
                <w:bdr w:val="none" w:sz="0" w:space="0" w:color="000000"/>
                <w:shd w:val="clear" w:color="000000" w:fill="000000"/>
              </w:rPr>
              <w:t xml:space="preserve"> </w:t>
            </w:r>
            <w:r>
              <w:rPr>
                <w:sz w:val="22"/>
                <w:szCs w:val="22"/>
                <w:lang w:eastAsia="en-US"/>
              </w:rPr>
              <w:t xml:space="preserve"> </w:t>
            </w:r>
          </w:p>
          <w:p w14:paraId="572F48C3" w14:textId="77777777" w:rsidR="00041F61" w:rsidRPr="007B7660" w:rsidRDefault="00041F61" w:rsidP="00836ABD">
            <w:pPr>
              <w:rPr>
                <w:lang w:eastAsia="en-US"/>
              </w:rPr>
            </w:pPr>
          </w:p>
        </w:tc>
        <w:tc>
          <w:tcPr>
            <w:tcW w:w="2975" w:type="dxa"/>
          </w:tcPr>
          <w:p w14:paraId="4C075461" w14:textId="77777777" w:rsidR="00041F61" w:rsidRPr="007B7660" w:rsidRDefault="00041F61" w:rsidP="00836ABD">
            <w:pPr>
              <w:rPr>
                <w:b/>
                <w:bCs/>
                <w:lang w:eastAsia="en-US"/>
              </w:rPr>
            </w:pPr>
            <w:r w:rsidRPr="007B7660">
              <w:rPr>
                <w:b/>
                <w:bCs/>
                <w:sz w:val="22"/>
                <w:szCs w:val="22"/>
                <w:lang w:eastAsia="en-US"/>
              </w:rPr>
              <w:t>«</w:t>
            </w:r>
            <w:r>
              <w:rPr>
                <w:b/>
                <w:bCs/>
                <w:sz w:val="22"/>
                <w:szCs w:val="22"/>
                <w:lang w:eastAsia="en-US"/>
              </w:rPr>
              <w:t>Согласовано</w:t>
            </w:r>
            <w:r w:rsidRPr="007B7660">
              <w:rPr>
                <w:b/>
                <w:bCs/>
                <w:sz w:val="22"/>
                <w:szCs w:val="22"/>
                <w:lang w:eastAsia="en-US"/>
              </w:rPr>
              <w:t>»</w:t>
            </w:r>
          </w:p>
          <w:p w14:paraId="503CEA86" w14:textId="77777777" w:rsidR="00041F61" w:rsidRPr="007B7660" w:rsidRDefault="00041F61" w:rsidP="00836ABD">
            <w:pPr>
              <w:rPr>
                <w:lang w:eastAsia="en-US"/>
              </w:rPr>
            </w:pPr>
            <w:r>
              <w:rPr>
                <w:sz w:val="22"/>
                <w:szCs w:val="22"/>
                <w:lang w:eastAsia="en-US"/>
              </w:rPr>
              <w:t>Председатель</w:t>
            </w:r>
            <w:r w:rsidRPr="007B7660">
              <w:rPr>
                <w:sz w:val="22"/>
                <w:szCs w:val="22"/>
                <w:lang w:eastAsia="en-US"/>
              </w:rPr>
              <w:t xml:space="preserve"> методического </w:t>
            </w:r>
          </w:p>
          <w:p w14:paraId="4BFDF5FD" w14:textId="77777777" w:rsidR="00041F61" w:rsidRDefault="00041F61" w:rsidP="00836ABD">
            <w:pPr>
              <w:rPr>
                <w:lang w:eastAsia="en-US"/>
              </w:rPr>
            </w:pPr>
            <w:r w:rsidRPr="007B7660">
              <w:rPr>
                <w:sz w:val="22"/>
                <w:szCs w:val="22"/>
                <w:lang w:eastAsia="en-US"/>
              </w:rPr>
              <w:t>совета школы</w:t>
            </w:r>
          </w:p>
          <w:p w14:paraId="68D2C68C" w14:textId="77777777" w:rsidR="00041F61" w:rsidRPr="007B7660" w:rsidRDefault="00041F61" w:rsidP="00836ABD">
            <w:pPr>
              <w:rPr>
                <w:lang w:eastAsia="en-US"/>
              </w:rPr>
            </w:pPr>
            <w:r w:rsidRPr="00523B82">
              <w:rPr>
                <w:noProof/>
                <w:lang w:eastAsia="ru-RU" w:bidi="ar-SA"/>
              </w:rPr>
              <w:drawing>
                <wp:inline distT="0" distB="0" distL="0" distR="0" wp14:anchorId="5B77CD6D" wp14:editId="1E10A61E">
                  <wp:extent cx="447675" cy="346948"/>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21\программы 20-21 на сайт\подписи\прозрачна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103" cy="366654"/>
                          </a:xfrm>
                          <a:prstGeom prst="rect">
                            <a:avLst/>
                          </a:prstGeom>
                          <a:noFill/>
                          <a:ln>
                            <a:noFill/>
                          </a:ln>
                        </pic:spPr>
                      </pic:pic>
                    </a:graphicData>
                  </a:graphic>
                </wp:inline>
              </w:drawing>
            </w:r>
          </w:p>
          <w:p w14:paraId="7917C851" w14:textId="77777777" w:rsidR="00041F61" w:rsidRPr="007B7660" w:rsidRDefault="00041F61" w:rsidP="00836ABD">
            <w:pPr>
              <w:rPr>
                <w:lang w:eastAsia="en-US"/>
              </w:rPr>
            </w:pPr>
            <w:r>
              <w:rPr>
                <w:sz w:val="22"/>
                <w:szCs w:val="22"/>
                <w:lang w:eastAsia="en-US"/>
              </w:rPr>
              <w:t xml:space="preserve">Н.В.Зобнина                       </w:t>
            </w:r>
          </w:p>
          <w:p w14:paraId="206CB501" w14:textId="0296946B" w:rsidR="00041F61" w:rsidRDefault="00041F61" w:rsidP="00836ABD">
            <w:pPr>
              <w:rPr>
                <w:lang w:eastAsia="en-US"/>
              </w:rPr>
            </w:pPr>
            <w:r>
              <w:rPr>
                <w:sz w:val="22"/>
                <w:szCs w:val="22"/>
                <w:lang w:eastAsia="en-US"/>
              </w:rPr>
              <w:t xml:space="preserve">Протокол № </w:t>
            </w:r>
            <w:r w:rsidR="003F6DB0">
              <w:rPr>
                <w:sz w:val="22"/>
                <w:szCs w:val="22"/>
                <w:lang w:eastAsia="en-US"/>
              </w:rPr>
              <w:t>1</w:t>
            </w:r>
          </w:p>
          <w:p w14:paraId="0568984C" w14:textId="5503E8C8" w:rsidR="00041F61" w:rsidRPr="007B7660" w:rsidRDefault="00041F61" w:rsidP="00836ABD">
            <w:pPr>
              <w:rPr>
                <w:lang w:eastAsia="en-US"/>
              </w:rPr>
            </w:pPr>
            <w:r>
              <w:rPr>
                <w:sz w:val="22"/>
                <w:szCs w:val="22"/>
                <w:lang w:eastAsia="en-US"/>
              </w:rPr>
              <w:t xml:space="preserve">от </w:t>
            </w:r>
            <w:r w:rsidR="003F6DB0">
              <w:rPr>
                <w:sz w:val="22"/>
                <w:szCs w:val="22"/>
                <w:lang w:eastAsia="en-US"/>
              </w:rPr>
              <w:t>28</w:t>
            </w:r>
            <w:r>
              <w:rPr>
                <w:sz w:val="22"/>
                <w:szCs w:val="22"/>
                <w:lang w:eastAsia="en-US"/>
              </w:rPr>
              <w:t>.08.202</w:t>
            </w:r>
            <w:r w:rsidR="003F6DB0">
              <w:rPr>
                <w:sz w:val="22"/>
                <w:szCs w:val="22"/>
                <w:lang w:eastAsia="en-US"/>
              </w:rPr>
              <w:t>4</w:t>
            </w:r>
            <w:r w:rsidRPr="007B7660">
              <w:rPr>
                <w:sz w:val="22"/>
                <w:szCs w:val="22"/>
                <w:lang w:eastAsia="en-US"/>
              </w:rPr>
              <w:t>г</w:t>
            </w:r>
          </w:p>
          <w:p w14:paraId="18A7402D" w14:textId="77777777" w:rsidR="00041F61" w:rsidRPr="007B7660" w:rsidRDefault="00041F61" w:rsidP="00836ABD">
            <w:pPr>
              <w:rPr>
                <w:lang w:eastAsia="en-US"/>
              </w:rPr>
            </w:pPr>
          </w:p>
        </w:tc>
        <w:tc>
          <w:tcPr>
            <w:tcW w:w="3404" w:type="dxa"/>
          </w:tcPr>
          <w:p w14:paraId="6355CA66" w14:textId="77777777" w:rsidR="00041F61" w:rsidRPr="007B7660" w:rsidRDefault="00041F61" w:rsidP="00836ABD">
            <w:pPr>
              <w:rPr>
                <w:b/>
                <w:bCs/>
                <w:lang w:eastAsia="en-US"/>
              </w:rPr>
            </w:pPr>
            <w:r w:rsidRPr="007B7660">
              <w:rPr>
                <w:b/>
                <w:bCs/>
                <w:sz w:val="22"/>
                <w:szCs w:val="22"/>
                <w:lang w:eastAsia="en-US"/>
              </w:rPr>
              <w:t>«Утверждаю»</w:t>
            </w:r>
          </w:p>
          <w:p w14:paraId="6D4292E7" w14:textId="77777777" w:rsidR="00041F61" w:rsidRPr="007B7660" w:rsidRDefault="00041F61" w:rsidP="00836ABD">
            <w:pPr>
              <w:rPr>
                <w:lang w:eastAsia="en-US"/>
              </w:rPr>
            </w:pPr>
            <w:r w:rsidRPr="007B7660">
              <w:rPr>
                <w:sz w:val="22"/>
                <w:szCs w:val="22"/>
                <w:lang w:eastAsia="en-US"/>
              </w:rPr>
              <w:t>Директор МБОУ</w:t>
            </w:r>
          </w:p>
          <w:p w14:paraId="2E0A9EAE" w14:textId="77777777" w:rsidR="00041F61" w:rsidRPr="007B7660" w:rsidRDefault="00041F61" w:rsidP="00836ABD">
            <w:pPr>
              <w:rPr>
                <w:lang w:eastAsia="en-US"/>
              </w:rPr>
            </w:pPr>
            <w:r w:rsidRPr="007B7660">
              <w:rPr>
                <w:sz w:val="22"/>
                <w:szCs w:val="22"/>
                <w:lang w:eastAsia="en-US"/>
              </w:rPr>
              <w:t>«Верховажская средняя</w:t>
            </w:r>
          </w:p>
          <w:p w14:paraId="68764F4D" w14:textId="77777777" w:rsidR="00041F61" w:rsidRDefault="00041F61" w:rsidP="00836ABD">
            <w:pPr>
              <w:rPr>
                <w:lang w:eastAsia="en-US"/>
              </w:rPr>
            </w:pPr>
            <w:r w:rsidRPr="007B7660">
              <w:rPr>
                <w:sz w:val="22"/>
                <w:szCs w:val="22"/>
                <w:lang w:eastAsia="en-US"/>
              </w:rPr>
              <w:t>школа имени</w:t>
            </w:r>
          </w:p>
          <w:p w14:paraId="1DCD31DD" w14:textId="77777777" w:rsidR="00041F61" w:rsidRDefault="00041F61" w:rsidP="00836ABD">
            <w:pPr>
              <w:rPr>
                <w:lang w:eastAsia="en-US"/>
              </w:rPr>
            </w:pPr>
            <w:r>
              <w:rPr>
                <w:sz w:val="22"/>
                <w:szCs w:val="22"/>
                <w:lang w:eastAsia="en-US"/>
              </w:rPr>
              <w:t xml:space="preserve">Я.Я.Кремлева» </w:t>
            </w:r>
          </w:p>
          <w:p w14:paraId="63FEAC8C" w14:textId="77777777" w:rsidR="00041F61" w:rsidRPr="007B7660" w:rsidRDefault="00041F61" w:rsidP="00836ABD">
            <w:pPr>
              <w:rPr>
                <w:lang w:eastAsia="en-US"/>
              </w:rPr>
            </w:pPr>
            <w:r>
              <w:rPr>
                <w:snapToGrid w:val="0"/>
                <w:w w:val="0"/>
                <w:sz w:val="0"/>
                <w:szCs w:val="0"/>
                <w:u w:color="000000"/>
                <w:bdr w:val="none" w:sz="0" w:space="0" w:color="000000"/>
                <w:shd w:val="clear" w:color="000000" w:fill="000000"/>
              </w:rPr>
              <w:t xml:space="preserve"> </w:t>
            </w:r>
            <w:r w:rsidRPr="00523B82">
              <w:rPr>
                <w:noProof/>
                <w:sz w:val="22"/>
                <w:szCs w:val="22"/>
                <w:lang w:eastAsia="ru-RU" w:bidi="ar-SA"/>
              </w:rPr>
              <w:drawing>
                <wp:inline distT="0" distB="0" distL="0" distR="0" wp14:anchorId="7FC1865D" wp14:editId="3E4CAA34">
                  <wp:extent cx="762000" cy="638827"/>
                  <wp:effectExtent l="0" t="0" r="0" b="8890"/>
                  <wp:docPr id="3" name="Рисунок 3"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21\программы 20-21 на сайт\подписи\печать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0843" cy="721692"/>
                          </a:xfrm>
                          <a:prstGeom prst="rect">
                            <a:avLst/>
                          </a:prstGeom>
                          <a:noFill/>
                          <a:ln>
                            <a:noFill/>
                          </a:ln>
                        </pic:spPr>
                      </pic:pic>
                    </a:graphicData>
                  </a:graphic>
                </wp:inline>
              </w:drawing>
            </w:r>
          </w:p>
          <w:p w14:paraId="3C2E58B7" w14:textId="77777777" w:rsidR="00041F61" w:rsidRPr="007B7660" w:rsidRDefault="00041F61" w:rsidP="00836ABD">
            <w:pPr>
              <w:rPr>
                <w:lang w:eastAsia="en-US"/>
              </w:rPr>
            </w:pPr>
            <w:r w:rsidRPr="007B7660">
              <w:rPr>
                <w:sz w:val="22"/>
                <w:szCs w:val="22"/>
                <w:lang w:eastAsia="en-US"/>
              </w:rPr>
              <w:t xml:space="preserve"> </w:t>
            </w:r>
            <w:r>
              <w:rPr>
                <w:snapToGrid w:val="0"/>
                <w:w w:val="0"/>
                <w:sz w:val="0"/>
                <w:szCs w:val="0"/>
                <w:u w:color="000000"/>
                <w:bdr w:val="none" w:sz="0" w:space="0" w:color="000000"/>
                <w:shd w:val="clear" w:color="000000" w:fill="000000"/>
              </w:rPr>
              <w:t xml:space="preserve"> </w:t>
            </w:r>
            <w:r>
              <w:rPr>
                <w:sz w:val="22"/>
                <w:szCs w:val="22"/>
                <w:lang w:eastAsia="en-US"/>
              </w:rPr>
              <w:t>Г.И.Воробьева</w:t>
            </w:r>
          </w:p>
          <w:p w14:paraId="590E46DC" w14:textId="513EC03F" w:rsidR="00041F61" w:rsidRDefault="00041F61" w:rsidP="00836ABD">
            <w:pPr>
              <w:rPr>
                <w:lang w:eastAsia="en-US"/>
              </w:rPr>
            </w:pPr>
            <w:r w:rsidRPr="007B7660">
              <w:rPr>
                <w:sz w:val="22"/>
                <w:szCs w:val="22"/>
                <w:lang w:eastAsia="en-US"/>
              </w:rPr>
              <w:t xml:space="preserve"> </w:t>
            </w:r>
            <w:r>
              <w:rPr>
                <w:sz w:val="22"/>
                <w:szCs w:val="22"/>
                <w:lang w:eastAsia="en-US"/>
              </w:rPr>
              <w:t xml:space="preserve">Приказ № </w:t>
            </w:r>
            <w:r w:rsidR="003F6DB0">
              <w:rPr>
                <w:sz w:val="22"/>
                <w:szCs w:val="22"/>
                <w:lang w:eastAsia="en-US"/>
              </w:rPr>
              <w:t>69</w:t>
            </w:r>
          </w:p>
          <w:p w14:paraId="13C152B9" w14:textId="34AA3C94" w:rsidR="00041F61" w:rsidRPr="008E03CC" w:rsidRDefault="00041F61" w:rsidP="00836ABD">
            <w:pPr>
              <w:rPr>
                <w:lang w:eastAsia="en-US"/>
              </w:rPr>
            </w:pPr>
            <w:r w:rsidRPr="007B7660">
              <w:rPr>
                <w:sz w:val="22"/>
                <w:szCs w:val="22"/>
                <w:lang w:eastAsia="en-US"/>
              </w:rPr>
              <w:t xml:space="preserve"> от</w:t>
            </w:r>
            <w:r>
              <w:rPr>
                <w:sz w:val="22"/>
                <w:szCs w:val="22"/>
                <w:lang w:eastAsia="en-US"/>
              </w:rPr>
              <w:t xml:space="preserve"> </w:t>
            </w:r>
            <w:r w:rsidR="003F6DB0">
              <w:rPr>
                <w:sz w:val="22"/>
                <w:szCs w:val="22"/>
                <w:lang w:eastAsia="en-US"/>
              </w:rPr>
              <w:t>28</w:t>
            </w:r>
            <w:r>
              <w:rPr>
                <w:sz w:val="22"/>
                <w:szCs w:val="22"/>
                <w:lang w:eastAsia="en-US"/>
              </w:rPr>
              <w:t>.08.202</w:t>
            </w:r>
            <w:r w:rsidR="003F6DB0">
              <w:rPr>
                <w:sz w:val="22"/>
                <w:szCs w:val="22"/>
                <w:lang w:eastAsia="en-US"/>
              </w:rPr>
              <w:t>4</w:t>
            </w:r>
            <w:r>
              <w:rPr>
                <w:sz w:val="22"/>
                <w:szCs w:val="22"/>
                <w:lang w:eastAsia="en-US"/>
              </w:rPr>
              <w:t>г</w:t>
            </w:r>
          </w:p>
        </w:tc>
      </w:tr>
    </w:tbl>
    <w:p w14:paraId="61B63A51" w14:textId="77777777" w:rsidR="00041F61" w:rsidRDefault="00041F61" w:rsidP="00041F61">
      <w:pPr>
        <w:autoSpaceDN w:val="0"/>
        <w:jc w:val="center"/>
        <w:textAlignment w:val="baseline"/>
        <w:rPr>
          <w:rFonts w:ascii="Times New Roman" w:eastAsia="SimSun" w:hAnsi="Times New Roman" w:cs="Mangal"/>
          <w:kern w:val="3"/>
          <w:sz w:val="44"/>
          <w:lang w:eastAsia="ja-JP" w:bidi="fa-IR"/>
        </w:rPr>
      </w:pPr>
      <w:r w:rsidRPr="00150015">
        <w:rPr>
          <w:rFonts w:ascii="Times New Roman" w:eastAsia="SimSun" w:hAnsi="Times New Roman" w:cs="Mangal"/>
          <w:kern w:val="3"/>
          <w:sz w:val="44"/>
          <w:lang w:eastAsia="ja-JP" w:bidi="fa-IR"/>
        </w:rPr>
        <w:t>Адаптированная рабочая программа</w:t>
      </w:r>
    </w:p>
    <w:p w14:paraId="26E815DC" w14:textId="77777777" w:rsidR="00041F61" w:rsidRPr="00076B1F" w:rsidRDefault="00041F61" w:rsidP="00041F61">
      <w:pPr>
        <w:autoSpaceDN w:val="0"/>
        <w:jc w:val="center"/>
        <w:textAlignment w:val="baseline"/>
        <w:rPr>
          <w:rFonts w:ascii="Times New Roman" w:eastAsia="SimSun" w:hAnsi="Times New Roman" w:cs="Mangal"/>
          <w:kern w:val="3"/>
          <w:sz w:val="40"/>
          <w:lang w:eastAsia="ja-JP" w:bidi="fa-IR"/>
        </w:rPr>
      </w:pPr>
      <w:r w:rsidRPr="00076B1F">
        <w:rPr>
          <w:rFonts w:ascii="Times New Roman" w:eastAsia="SimSun" w:hAnsi="Times New Roman" w:cs="Mangal"/>
          <w:kern w:val="3"/>
          <w:sz w:val="40"/>
          <w:lang w:eastAsia="ja-JP" w:bidi="fa-IR"/>
        </w:rPr>
        <w:t>по предмету</w:t>
      </w:r>
      <w:r>
        <w:rPr>
          <w:rFonts w:ascii="Times New Roman" w:eastAsia="SimSun" w:hAnsi="Times New Roman" w:cs="Mangal"/>
          <w:b/>
          <w:kern w:val="3"/>
          <w:sz w:val="40"/>
          <w:lang w:eastAsia="ja-JP" w:bidi="fa-IR"/>
        </w:rPr>
        <w:t xml:space="preserve"> Чтение</w:t>
      </w:r>
    </w:p>
    <w:p w14:paraId="309B69FF" w14:textId="77777777" w:rsidR="00041F61" w:rsidRPr="00150015" w:rsidRDefault="00041F61" w:rsidP="00041F61">
      <w:pPr>
        <w:autoSpaceDN w:val="0"/>
        <w:jc w:val="center"/>
        <w:textAlignment w:val="baseline"/>
        <w:rPr>
          <w:rFonts w:ascii="Times New Roman" w:eastAsia="SimSun" w:hAnsi="Times New Roman" w:cs="Mangal"/>
          <w:kern w:val="3"/>
          <w:sz w:val="44"/>
          <w:lang w:eastAsia="ja-JP" w:bidi="fa-IR"/>
        </w:rPr>
      </w:pPr>
      <w:r w:rsidRPr="00150015">
        <w:rPr>
          <w:rFonts w:ascii="Times New Roman" w:eastAsia="SimSun" w:hAnsi="Times New Roman" w:cs="Mangal"/>
          <w:kern w:val="3"/>
          <w:sz w:val="44"/>
          <w:lang w:eastAsia="ja-JP" w:bidi="fa-IR"/>
        </w:rPr>
        <w:t xml:space="preserve"> для обучающихся с УО (интеллектуальными нарушениями)</w:t>
      </w:r>
    </w:p>
    <w:p w14:paraId="553E23A4" w14:textId="77777777" w:rsidR="00041F61" w:rsidRPr="00150015" w:rsidRDefault="00041F61" w:rsidP="00041F61">
      <w:pPr>
        <w:autoSpaceDN w:val="0"/>
        <w:jc w:val="center"/>
        <w:textAlignment w:val="baseline"/>
        <w:rPr>
          <w:rFonts w:ascii="Times New Roman" w:eastAsia="SimSun" w:hAnsi="Times New Roman" w:cs="Mangal"/>
          <w:kern w:val="3"/>
          <w:sz w:val="44"/>
          <w:lang w:eastAsia="ja-JP" w:bidi="fa-IR"/>
        </w:rPr>
      </w:pPr>
      <w:r w:rsidRPr="00150015">
        <w:rPr>
          <w:rFonts w:ascii="Times New Roman" w:eastAsia="SimSun" w:hAnsi="Times New Roman" w:cs="Mangal"/>
          <w:kern w:val="3"/>
          <w:sz w:val="44"/>
          <w:lang w:eastAsia="ja-JP" w:bidi="fa-IR"/>
        </w:rPr>
        <w:t>(вариант 1)</w:t>
      </w:r>
    </w:p>
    <w:p w14:paraId="4BEA39C5" w14:textId="77777777" w:rsidR="00041F61" w:rsidRPr="00150015" w:rsidRDefault="00041F61" w:rsidP="00041F61">
      <w:pPr>
        <w:autoSpaceDN w:val="0"/>
        <w:jc w:val="center"/>
        <w:textAlignment w:val="baseline"/>
        <w:rPr>
          <w:rFonts w:ascii="Times New Roman" w:eastAsia="SimSun" w:hAnsi="Times New Roman" w:cs="Mangal"/>
          <w:kern w:val="3"/>
          <w:sz w:val="32"/>
          <w:lang w:eastAsia="ja-JP" w:bidi="fa-IR"/>
        </w:rPr>
      </w:pPr>
    </w:p>
    <w:p w14:paraId="73B729AF" w14:textId="77777777" w:rsidR="00041F61" w:rsidRPr="00150015" w:rsidRDefault="00041F61" w:rsidP="00041F61">
      <w:pPr>
        <w:autoSpaceDN w:val="0"/>
        <w:jc w:val="center"/>
        <w:textAlignment w:val="baseline"/>
        <w:rPr>
          <w:rFonts w:ascii="Times New Roman" w:eastAsia="SimSun" w:hAnsi="Times New Roman" w:cs="Mangal"/>
          <w:kern w:val="3"/>
          <w:sz w:val="32"/>
          <w:lang w:eastAsia="ja-JP" w:bidi="fa-IR"/>
        </w:rPr>
      </w:pPr>
    </w:p>
    <w:p w14:paraId="54C706B9" w14:textId="77777777" w:rsidR="00041F61" w:rsidRPr="00150015" w:rsidRDefault="00041F61" w:rsidP="00041F61">
      <w:pPr>
        <w:autoSpaceDN w:val="0"/>
        <w:jc w:val="center"/>
        <w:textAlignment w:val="baseline"/>
        <w:rPr>
          <w:rFonts w:ascii="Times New Roman" w:eastAsia="SimSun" w:hAnsi="Times New Roman" w:cs="Mangal"/>
          <w:kern w:val="3"/>
          <w:sz w:val="32"/>
          <w:lang w:eastAsia="ja-JP" w:bidi="fa-IR"/>
        </w:rPr>
      </w:pPr>
      <w:r>
        <w:rPr>
          <w:rFonts w:ascii="Times New Roman" w:eastAsia="SimSun" w:hAnsi="Times New Roman" w:cs="Mangal"/>
          <w:kern w:val="3"/>
          <w:sz w:val="32"/>
          <w:lang w:eastAsia="ja-JP" w:bidi="fa-IR"/>
        </w:rPr>
        <w:t>1</w:t>
      </w:r>
      <w:r w:rsidRPr="00150015">
        <w:rPr>
          <w:rFonts w:ascii="Times New Roman" w:eastAsia="SimSun" w:hAnsi="Times New Roman" w:cs="Mangal"/>
          <w:kern w:val="3"/>
          <w:sz w:val="32"/>
          <w:lang w:eastAsia="ja-JP" w:bidi="fa-IR"/>
        </w:rPr>
        <w:t xml:space="preserve">-4 классы  </w:t>
      </w:r>
    </w:p>
    <w:p w14:paraId="7259D3A0" w14:textId="3310A357" w:rsidR="00041F61" w:rsidRPr="00150015" w:rsidRDefault="00041F61" w:rsidP="00041F61">
      <w:pPr>
        <w:autoSpaceDN w:val="0"/>
        <w:jc w:val="center"/>
        <w:textAlignment w:val="baseline"/>
        <w:rPr>
          <w:rFonts w:ascii="Times New Roman" w:eastAsia="SimSun" w:hAnsi="Times New Roman" w:cs="Mangal"/>
          <w:kern w:val="3"/>
          <w:sz w:val="28"/>
          <w:lang w:eastAsia="ja-JP" w:bidi="fa-IR"/>
        </w:rPr>
      </w:pPr>
      <w:r w:rsidRPr="00150015">
        <w:rPr>
          <w:rFonts w:ascii="Times New Roman" w:eastAsia="SimSun" w:hAnsi="Times New Roman" w:cs="Mangal"/>
          <w:kern w:val="3"/>
          <w:sz w:val="28"/>
          <w:lang w:eastAsia="ja-JP" w:bidi="fa-IR"/>
        </w:rPr>
        <w:t>20</w:t>
      </w:r>
      <w:r w:rsidR="00A43F1E">
        <w:rPr>
          <w:rFonts w:ascii="Times New Roman" w:eastAsia="SimSun" w:hAnsi="Times New Roman" w:cs="Mangal"/>
          <w:kern w:val="3"/>
          <w:sz w:val="28"/>
          <w:lang w:eastAsia="ja-JP" w:bidi="fa-IR"/>
        </w:rPr>
        <w:t>2</w:t>
      </w:r>
      <w:r w:rsidR="003F6DB0">
        <w:rPr>
          <w:rFonts w:ascii="Times New Roman" w:eastAsia="SimSun" w:hAnsi="Times New Roman" w:cs="Mangal"/>
          <w:kern w:val="3"/>
          <w:sz w:val="28"/>
          <w:lang w:eastAsia="ja-JP" w:bidi="fa-IR"/>
        </w:rPr>
        <w:t>4</w:t>
      </w:r>
      <w:r w:rsidR="00A43F1E">
        <w:rPr>
          <w:rFonts w:ascii="Times New Roman" w:eastAsia="SimSun" w:hAnsi="Times New Roman" w:cs="Mangal"/>
          <w:kern w:val="3"/>
          <w:sz w:val="28"/>
          <w:lang w:eastAsia="ja-JP" w:bidi="fa-IR"/>
        </w:rPr>
        <w:t>-202</w:t>
      </w:r>
      <w:r w:rsidR="003F6DB0">
        <w:rPr>
          <w:rFonts w:ascii="Times New Roman" w:eastAsia="SimSun" w:hAnsi="Times New Roman" w:cs="Mangal"/>
          <w:kern w:val="3"/>
          <w:sz w:val="28"/>
          <w:lang w:eastAsia="ja-JP" w:bidi="fa-IR"/>
        </w:rPr>
        <w:t>8</w:t>
      </w:r>
      <w:r w:rsidRPr="00150015">
        <w:rPr>
          <w:rFonts w:ascii="Times New Roman" w:eastAsia="SimSun" w:hAnsi="Times New Roman" w:cs="Mangal"/>
          <w:kern w:val="3"/>
          <w:sz w:val="28"/>
          <w:lang w:eastAsia="ja-JP" w:bidi="fa-IR"/>
        </w:rPr>
        <w:t xml:space="preserve"> год</w:t>
      </w:r>
    </w:p>
    <w:p w14:paraId="7B189AF5" w14:textId="77777777" w:rsidR="00041F61" w:rsidRPr="00150015" w:rsidRDefault="00041F61" w:rsidP="00041F61">
      <w:pPr>
        <w:autoSpaceDN w:val="0"/>
        <w:textAlignment w:val="baseline"/>
        <w:rPr>
          <w:rFonts w:ascii="Times New Roman" w:eastAsia="SimSun" w:hAnsi="Times New Roman" w:cs="Mangal"/>
          <w:kern w:val="3"/>
          <w:sz w:val="28"/>
          <w:lang w:eastAsia="ja-JP" w:bidi="fa-IR"/>
        </w:rPr>
      </w:pPr>
    </w:p>
    <w:p w14:paraId="79FD9054" w14:textId="77777777" w:rsidR="00041F61" w:rsidRDefault="00041F61" w:rsidP="00041F61">
      <w:pPr>
        <w:autoSpaceDN w:val="0"/>
        <w:jc w:val="center"/>
        <w:textAlignment w:val="baseline"/>
        <w:rPr>
          <w:rFonts w:ascii="Times New Roman" w:eastAsia="SimSun" w:hAnsi="Times New Roman" w:cs="Mangal"/>
          <w:kern w:val="3"/>
          <w:sz w:val="28"/>
          <w:lang w:eastAsia="ja-JP" w:bidi="fa-IR"/>
        </w:rPr>
      </w:pPr>
      <w:r w:rsidRPr="00150015">
        <w:rPr>
          <w:rFonts w:ascii="Times New Roman" w:eastAsia="SimSun" w:hAnsi="Times New Roman" w:cs="Mangal"/>
          <w:kern w:val="3"/>
          <w:sz w:val="28"/>
          <w:lang w:eastAsia="ja-JP" w:bidi="fa-IR"/>
        </w:rPr>
        <w:t xml:space="preserve">               </w:t>
      </w:r>
      <w:r>
        <w:rPr>
          <w:rFonts w:ascii="Times New Roman" w:eastAsia="SimSun" w:hAnsi="Times New Roman" w:cs="Mangal"/>
          <w:kern w:val="3"/>
          <w:sz w:val="28"/>
          <w:lang w:eastAsia="ja-JP" w:bidi="fa-IR"/>
        </w:rPr>
        <w:t xml:space="preserve">                              </w:t>
      </w:r>
      <w:r w:rsidRPr="00150015">
        <w:rPr>
          <w:rFonts w:ascii="Times New Roman" w:eastAsia="SimSun" w:hAnsi="Times New Roman" w:cs="Mangal"/>
          <w:kern w:val="3"/>
          <w:sz w:val="28"/>
          <w:lang w:eastAsia="ja-JP" w:bidi="fa-IR"/>
        </w:rPr>
        <w:t>Уч</w:t>
      </w:r>
      <w:r>
        <w:rPr>
          <w:rFonts w:ascii="Times New Roman" w:eastAsia="SimSun" w:hAnsi="Times New Roman" w:cs="Mangal"/>
          <w:kern w:val="3"/>
          <w:sz w:val="28"/>
          <w:lang w:eastAsia="ja-JP" w:bidi="fa-IR"/>
        </w:rPr>
        <w:t xml:space="preserve">итель, высшая квалификационная категория:         </w:t>
      </w:r>
    </w:p>
    <w:p w14:paraId="0F96D2F1" w14:textId="77777777" w:rsidR="00041F61" w:rsidRPr="00150015" w:rsidRDefault="00041F61" w:rsidP="00041F61">
      <w:pPr>
        <w:autoSpaceDN w:val="0"/>
        <w:jc w:val="center"/>
        <w:textAlignment w:val="baseline"/>
        <w:rPr>
          <w:rFonts w:ascii="Times New Roman" w:eastAsia="SimSun" w:hAnsi="Times New Roman" w:cs="Mangal"/>
          <w:kern w:val="3"/>
          <w:sz w:val="28"/>
          <w:lang w:eastAsia="ja-JP" w:bidi="fa-IR"/>
        </w:rPr>
      </w:pPr>
      <w:r>
        <w:rPr>
          <w:rFonts w:ascii="Times New Roman" w:eastAsia="SimSun" w:hAnsi="Times New Roman" w:cs="Mangal"/>
          <w:kern w:val="3"/>
          <w:sz w:val="28"/>
          <w:lang w:eastAsia="ja-JP" w:bidi="fa-IR"/>
        </w:rPr>
        <w:t xml:space="preserve">                       Дьячкова Наталья Александровна</w:t>
      </w:r>
    </w:p>
    <w:p w14:paraId="282714BC" w14:textId="77777777" w:rsidR="00041F61" w:rsidRPr="00150015" w:rsidRDefault="00041F61" w:rsidP="00041F61">
      <w:pPr>
        <w:autoSpaceDN w:val="0"/>
        <w:jc w:val="right"/>
        <w:textAlignment w:val="baseline"/>
        <w:rPr>
          <w:rFonts w:ascii="Times New Roman" w:eastAsia="SimSun" w:hAnsi="Times New Roman" w:cs="Mangal"/>
          <w:kern w:val="3"/>
          <w:sz w:val="28"/>
          <w:lang w:eastAsia="ja-JP" w:bidi="fa-IR"/>
        </w:rPr>
      </w:pPr>
    </w:p>
    <w:p w14:paraId="7E533813" w14:textId="77777777" w:rsidR="00041F61" w:rsidRPr="00EB74C5" w:rsidRDefault="00041F61" w:rsidP="00041F61">
      <w:pPr>
        <w:spacing w:after="160" w:line="259" w:lineRule="auto"/>
        <w:rPr>
          <w:sz w:val="32"/>
          <w:szCs w:val="32"/>
          <w:lang w:eastAsia="en-US"/>
        </w:rPr>
      </w:pPr>
      <w:r>
        <w:rPr>
          <w:rFonts w:ascii="Times New Roman" w:eastAsia="SimSun" w:hAnsi="Times New Roman" w:cs="Mangal"/>
          <w:kern w:val="3"/>
          <w:sz w:val="28"/>
          <w:lang w:eastAsia="ja-JP" w:bidi="fa-IR"/>
        </w:rPr>
        <w:t xml:space="preserve">                                                        </w:t>
      </w:r>
      <w:r>
        <w:rPr>
          <w:sz w:val="32"/>
          <w:szCs w:val="32"/>
          <w:lang w:eastAsia="en-US"/>
        </w:rPr>
        <w:t xml:space="preserve"> </w:t>
      </w:r>
      <w:r w:rsidRPr="00EB74C5">
        <w:rPr>
          <w:sz w:val="32"/>
          <w:szCs w:val="32"/>
          <w:lang w:eastAsia="en-US"/>
        </w:rPr>
        <w:t>с.Верховажье</w:t>
      </w:r>
    </w:p>
    <w:p w14:paraId="599B318E" w14:textId="494AD153" w:rsidR="00041F61" w:rsidRPr="00EB74C5" w:rsidRDefault="00041F61" w:rsidP="00041F61">
      <w:pPr>
        <w:spacing w:after="160" w:line="259" w:lineRule="auto"/>
        <w:jc w:val="center"/>
        <w:rPr>
          <w:sz w:val="32"/>
          <w:szCs w:val="32"/>
          <w:lang w:eastAsia="en-US"/>
        </w:rPr>
      </w:pPr>
      <w:r>
        <w:rPr>
          <w:sz w:val="32"/>
          <w:szCs w:val="32"/>
          <w:lang w:eastAsia="en-US"/>
        </w:rPr>
        <w:t>202</w:t>
      </w:r>
      <w:r w:rsidR="003F6DB0">
        <w:rPr>
          <w:sz w:val="32"/>
          <w:szCs w:val="32"/>
          <w:lang w:eastAsia="en-US"/>
        </w:rPr>
        <w:t>4</w:t>
      </w:r>
      <w:r w:rsidRPr="00EB74C5">
        <w:rPr>
          <w:sz w:val="32"/>
          <w:szCs w:val="32"/>
          <w:lang w:eastAsia="en-US"/>
        </w:rPr>
        <w:t xml:space="preserve"> г.</w:t>
      </w:r>
    </w:p>
    <w:p w14:paraId="31C8E9C8" w14:textId="77777777" w:rsidR="00041F61" w:rsidRPr="00E51215" w:rsidRDefault="00041F61" w:rsidP="00041F61"/>
    <w:p w14:paraId="03BD654B" w14:textId="77777777" w:rsidR="00836ABD" w:rsidRDefault="00836ABD" w:rsidP="00836ABD">
      <w:pPr>
        <w:pStyle w:val="Default"/>
        <w:rPr>
          <w:sz w:val="28"/>
          <w:szCs w:val="28"/>
        </w:rPr>
      </w:pPr>
      <w:r>
        <w:rPr>
          <w:b/>
          <w:bCs/>
          <w:sz w:val="28"/>
          <w:szCs w:val="28"/>
        </w:rPr>
        <w:t xml:space="preserve">                      I. ПОЯСНИТЕЛЬНАЯ ЗАПИСКА </w:t>
      </w:r>
    </w:p>
    <w:p w14:paraId="13E3943D" w14:textId="77777777" w:rsidR="00836ABD" w:rsidRPr="00570C9A" w:rsidRDefault="00570C9A" w:rsidP="00570C9A">
      <w:pPr>
        <w:pStyle w:val="Default"/>
        <w:jc w:val="both"/>
        <w:rPr>
          <w:sz w:val="28"/>
          <w:szCs w:val="28"/>
        </w:rPr>
      </w:pPr>
      <w:r>
        <w:rPr>
          <w:sz w:val="28"/>
          <w:szCs w:val="28"/>
        </w:rPr>
        <w:t xml:space="preserve">     </w:t>
      </w:r>
      <w:r w:rsidR="00836ABD" w:rsidRPr="00570C9A">
        <w:rPr>
          <w:sz w:val="28"/>
          <w:szCs w:val="28"/>
        </w:rPr>
        <w:t>Рабочая программа по учебному предмету «Чтение»</w:t>
      </w:r>
      <w:r w:rsidR="00D83B8E">
        <w:rPr>
          <w:sz w:val="28"/>
          <w:szCs w:val="28"/>
        </w:rPr>
        <w:t xml:space="preserve"> с 1-4 класс</w:t>
      </w:r>
      <w:r w:rsidRPr="00570C9A">
        <w:rPr>
          <w:sz w:val="28"/>
          <w:szCs w:val="28"/>
        </w:rPr>
        <w:t xml:space="preserve"> (вариант1)</w:t>
      </w:r>
      <w:r w:rsidR="00836ABD" w:rsidRPr="00570C9A">
        <w:rPr>
          <w:sz w:val="28"/>
          <w:szCs w:val="28"/>
        </w:rPr>
        <w:t xml:space="preserve">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(https://clck.ru/33NMkR ) и адресована обучающимся с легкой умственной отсталостью (интеллектуальными нарушениями) с учетом реализации особых образовательных потребностей. </w:t>
      </w:r>
    </w:p>
    <w:p w14:paraId="1CBA9F29" w14:textId="77777777" w:rsidR="00836ABD" w:rsidRPr="00570C9A" w:rsidRDefault="00836ABD" w:rsidP="00570C9A">
      <w:pPr>
        <w:pStyle w:val="Default"/>
        <w:jc w:val="both"/>
        <w:rPr>
          <w:sz w:val="28"/>
          <w:szCs w:val="28"/>
        </w:rPr>
      </w:pPr>
      <w:r w:rsidRPr="00570C9A">
        <w:rPr>
          <w:sz w:val="28"/>
          <w:szCs w:val="28"/>
        </w:rPr>
        <w:t xml:space="preserve">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w:t>
      </w:r>
    </w:p>
    <w:p w14:paraId="3E78A7CF" w14:textId="77777777" w:rsidR="00836ABD" w:rsidRPr="00570C9A" w:rsidRDefault="00836ABD" w:rsidP="00570C9A">
      <w:pPr>
        <w:pStyle w:val="Default"/>
        <w:jc w:val="both"/>
        <w:rPr>
          <w:sz w:val="28"/>
          <w:szCs w:val="28"/>
        </w:rPr>
      </w:pPr>
      <w:r w:rsidRPr="00570C9A">
        <w:rPr>
          <w:sz w:val="28"/>
          <w:szCs w:val="28"/>
        </w:rPr>
        <w:t xml:space="preserve">Учебный предмет </w:t>
      </w:r>
      <w:r w:rsidRPr="00570C9A">
        <w:rPr>
          <w:b/>
          <w:bCs/>
          <w:sz w:val="28"/>
          <w:szCs w:val="28"/>
        </w:rPr>
        <w:t>«</w:t>
      </w:r>
      <w:r w:rsidRPr="00570C9A">
        <w:rPr>
          <w:sz w:val="28"/>
          <w:szCs w:val="28"/>
        </w:rPr>
        <w:t xml:space="preserve">Чтение» относится к предметной области «Язык и речевая практика» и является обязательной 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 </w:t>
      </w:r>
    </w:p>
    <w:p w14:paraId="35CA87B7" w14:textId="77777777" w:rsidR="00836ABD" w:rsidRPr="00570C9A" w:rsidRDefault="00836ABD" w:rsidP="00570C9A">
      <w:pPr>
        <w:pStyle w:val="Default"/>
        <w:jc w:val="both"/>
        <w:rPr>
          <w:sz w:val="28"/>
          <w:szCs w:val="28"/>
        </w:rPr>
      </w:pPr>
      <w:r w:rsidRPr="00570C9A">
        <w:rPr>
          <w:sz w:val="28"/>
          <w:szCs w:val="28"/>
        </w:rPr>
        <w:t xml:space="preserve">Федеральная адаптированная основная общеобразовательная программа определяет цель и задачи учебного предмета «Чтение». </w:t>
      </w:r>
    </w:p>
    <w:p w14:paraId="35C55751" w14:textId="77777777" w:rsidR="00836ABD" w:rsidRPr="00570C9A" w:rsidRDefault="00836ABD" w:rsidP="00570C9A">
      <w:pPr>
        <w:pStyle w:val="Default"/>
        <w:jc w:val="both"/>
        <w:rPr>
          <w:sz w:val="28"/>
          <w:szCs w:val="28"/>
        </w:rPr>
      </w:pPr>
      <w:r w:rsidRPr="00570C9A">
        <w:rPr>
          <w:sz w:val="28"/>
          <w:szCs w:val="28"/>
        </w:rPr>
        <w:t xml:space="preserve">Цель обучения - учить правильному чтению слов, предложений и текстов по слогам. </w:t>
      </w:r>
    </w:p>
    <w:p w14:paraId="6EB37E1D" w14:textId="77777777" w:rsidR="00836ABD" w:rsidRPr="00570C9A" w:rsidRDefault="00836ABD" w:rsidP="00570C9A">
      <w:pPr>
        <w:pStyle w:val="Default"/>
        <w:jc w:val="both"/>
        <w:rPr>
          <w:sz w:val="28"/>
          <w:szCs w:val="28"/>
        </w:rPr>
      </w:pPr>
      <w:r w:rsidRPr="00570C9A">
        <w:rPr>
          <w:sz w:val="28"/>
          <w:szCs w:val="28"/>
        </w:rPr>
        <w:t xml:space="preserve">Задачи обучения: </w:t>
      </w:r>
    </w:p>
    <w:p w14:paraId="76FA0782" w14:textId="77777777" w:rsidR="00836ABD" w:rsidRPr="00570C9A" w:rsidRDefault="00836ABD" w:rsidP="00570C9A">
      <w:pPr>
        <w:pStyle w:val="Default"/>
        <w:spacing w:after="178"/>
        <w:jc w:val="both"/>
        <w:rPr>
          <w:sz w:val="28"/>
          <w:szCs w:val="28"/>
        </w:rPr>
      </w:pPr>
      <w:r w:rsidRPr="00570C9A">
        <w:rPr>
          <w:sz w:val="28"/>
          <w:szCs w:val="28"/>
        </w:rPr>
        <w:t xml:space="preserve">− воспитание у обучающихся интереса к чтению; </w:t>
      </w:r>
    </w:p>
    <w:p w14:paraId="70FEF27F" w14:textId="77777777" w:rsidR="00836ABD" w:rsidRPr="00570C9A" w:rsidRDefault="00836ABD" w:rsidP="00570C9A">
      <w:pPr>
        <w:pStyle w:val="Default"/>
        <w:jc w:val="both"/>
        <w:rPr>
          <w:sz w:val="28"/>
          <w:szCs w:val="28"/>
        </w:rPr>
      </w:pPr>
      <w:r w:rsidRPr="00570C9A">
        <w:rPr>
          <w:sz w:val="28"/>
          <w:szCs w:val="28"/>
        </w:rPr>
        <w:t xml:space="preserve">− формирование техники чтения: правильного и выразительного чтения, обеспечение </w:t>
      </w:r>
    </w:p>
    <w:p w14:paraId="7FA9DE1B" w14:textId="77777777" w:rsidR="00836ABD" w:rsidRPr="00570C9A" w:rsidRDefault="00836ABD" w:rsidP="00570C9A">
      <w:pPr>
        <w:pStyle w:val="Default"/>
        <w:jc w:val="both"/>
        <w:rPr>
          <w:sz w:val="28"/>
          <w:szCs w:val="28"/>
        </w:rPr>
      </w:pPr>
      <w:r w:rsidRPr="00570C9A">
        <w:rPr>
          <w:sz w:val="28"/>
          <w:szCs w:val="28"/>
        </w:rPr>
        <w:t xml:space="preserve">постепенного перехода от послогового чтения к чтению целым словом; </w:t>
      </w:r>
    </w:p>
    <w:p w14:paraId="32BAA845"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p>
    <w:p w14:paraId="3DD63FA6" w14:textId="77777777" w:rsidR="00836ABD" w:rsidRPr="00570C9A" w:rsidRDefault="00836ABD" w:rsidP="00570C9A">
      <w:pPr>
        <w:widowControl/>
        <w:suppressAutoHyphens w:val="0"/>
        <w:autoSpaceDE w:val="0"/>
        <w:autoSpaceDN w:val="0"/>
        <w:adjustRightInd w:val="0"/>
        <w:spacing w:after="18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 </w:t>
      </w:r>
    </w:p>
    <w:p w14:paraId="5F54A250"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 </w:t>
      </w:r>
    </w:p>
    <w:p w14:paraId="4CE3BD30"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Рабочая программа по учебному предмету «Чтение» в 1 классе определяет следующие задачи: </w:t>
      </w:r>
    </w:p>
    <w:p w14:paraId="57DDCA61"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умения дифференцировать неречевые и речевые звуки; </w:t>
      </w:r>
    </w:p>
    <w:p w14:paraId="72A9D350"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умения работать с языковыми единицами (буква, слово, предложение); </w:t>
      </w:r>
    </w:p>
    <w:p w14:paraId="781C895D"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lastRenderedPageBreak/>
        <w:t xml:space="preserve">− развитие умения работать с условно-графическим изображением слова, предложения; </w:t>
      </w:r>
    </w:p>
    <w:p w14:paraId="79CEA4CD"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умения классифицировать и объединять заданные слова по значению, исключать лишний предмет; </w:t>
      </w:r>
    </w:p>
    <w:p w14:paraId="07953B98"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развитие умения слушать вопрос, понимать его, отвечать на поставленный вопрос; </w:t>
      </w:r>
    </w:p>
    <w:p w14:paraId="031BF816"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умения пересказывать сюжет известной сказки по данному рисунку; </w:t>
      </w:r>
    </w:p>
    <w:p w14:paraId="63090A81" w14:textId="77777777" w:rsidR="00836ABD" w:rsidRPr="00570C9A" w:rsidRDefault="00836ABD" w:rsidP="00570C9A">
      <w:pPr>
        <w:widowControl/>
        <w:suppressAutoHyphens w:val="0"/>
        <w:autoSpaceDE w:val="0"/>
        <w:autoSpaceDN w:val="0"/>
        <w:adjustRightInd w:val="0"/>
        <w:spacing w:after="178"/>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формирование умения читать по слогам слова, предложения и короткие тексты; </w:t>
      </w:r>
    </w:p>
    <w:p w14:paraId="6CE4DEA4"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развитие умения соблюдать в устной речи интонацию конца предложений. </w:t>
      </w:r>
    </w:p>
    <w:p w14:paraId="233E1A03" w14:textId="77777777" w:rsidR="00836ABD" w:rsidRPr="00570C9A" w:rsidRDefault="00836ABD" w:rsidP="00570C9A">
      <w:pPr>
        <w:pStyle w:val="Default"/>
        <w:jc w:val="both"/>
        <w:rPr>
          <w:sz w:val="28"/>
          <w:szCs w:val="28"/>
        </w:rPr>
      </w:pPr>
    </w:p>
    <w:p w14:paraId="2078B63D" w14:textId="77777777" w:rsidR="00836ABD" w:rsidRPr="00570C9A" w:rsidRDefault="00836ABD" w:rsidP="00D83B8E">
      <w:pPr>
        <w:pStyle w:val="Default"/>
        <w:jc w:val="center"/>
        <w:rPr>
          <w:sz w:val="28"/>
          <w:szCs w:val="28"/>
        </w:rPr>
      </w:pPr>
      <w:r w:rsidRPr="00570C9A">
        <w:rPr>
          <w:b/>
          <w:bCs/>
          <w:sz w:val="28"/>
          <w:szCs w:val="28"/>
        </w:rPr>
        <w:t>Планируемые результаты освоения рабочей программы по учебному предмету «Чтение» в 1 классе</w:t>
      </w:r>
    </w:p>
    <w:p w14:paraId="51F41122" w14:textId="77777777" w:rsidR="00836ABD" w:rsidRPr="00570C9A" w:rsidRDefault="00836ABD" w:rsidP="00570C9A">
      <w:pPr>
        <w:pStyle w:val="Default"/>
        <w:jc w:val="both"/>
        <w:rPr>
          <w:sz w:val="28"/>
          <w:szCs w:val="28"/>
        </w:rPr>
      </w:pPr>
      <w:r w:rsidRPr="00570C9A">
        <w:rPr>
          <w:b/>
          <w:bCs/>
          <w:sz w:val="28"/>
          <w:szCs w:val="28"/>
        </w:rPr>
        <w:t xml:space="preserve">Личностные результаты: </w:t>
      </w:r>
    </w:p>
    <w:p w14:paraId="1B42306D" w14:textId="77777777" w:rsidR="00836ABD" w:rsidRPr="00570C9A" w:rsidRDefault="00836ABD" w:rsidP="00570C9A">
      <w:pPr>
        <w:pStyle w:val="Default"/>
        <w:spacing w:after="218"/>
        <w:jc w:val="both"/>
        <w:rPr>
          <w:sz w:val="28"/>
          <w:szCs w:val="28"/>
        </w:rPr>
      </w:pPr>
      <w:r w:rsidRPr="00570C9A">
        <w:rPr>
          <w:sz w:val="28"/>
          <w:szCs w:val="28"/>
        </w:rPr>
        <w:t xml:space="preserve">− положительное отношение к школе, к урокам чтения; </w:t>
      </w:r>
    </w:p>
    <w:p w14:paraId="55488EBA" w14:textId="77777777" w:rsidR="00836ABD" w:rsidRPr="00570C9A" w:rsidRDefault="00836ABD" w:rsidP="00570C9A">
      <w:pPr>
        <w:pStyle w:val="Default"/>
        <w:spacing w:after="218"/>
        <w:jc w:val="both"/>
        <w:rPr>
          <w:sz w:val="28"/>
          <w:szCs w:val="28"/>
        </w:rPr>
      </w:pPr>
      <w:r w:rsidRPr="00570C9A">
        <w:rPr>
          <w:sz w:val="28"/>
          <w:szCs w:val="28"/>
        </w:rPr>
        <w:t xml:space="preserve">− интерес к языковой и речевой деятельности; </w:t>
      </w:r>
    </w:p>
    <w:p w14:paraId="5B985A33" w14:textId="77777777" w:rsidR="00836ABD" w:rsidRPr="00570C9A" w:rsidRDefault="00836ABD" w:rsidP="00570C9A">
      <w:pPr>
        <w:pStyle w:val="Default"/>
        <w:spacing w:after="218"/>
        <w:jc w:val="both"/>
        <w:rPr>
          <w:sz w:val="28"/>
          <w:szCs w:val="28"/>
        </w:rPr>
      </w:pPr>
      <w:r w:rsidRPr="00570C9A">
        <w:rPr>
          <w:sz w:val="28"/>
          <w:szCs w:val="28"/>
        </w:rPr>
        <w:t xml:space="preserve">− первоначальные навыки сотрудничества со взрослыми и сверстниками в процессе выполнения совместной учебной деятельности на уроке; </w:t>
      </w:r>
    </w:p>
    <w:p w14:paraId="7EC92E31" w14:textId="77777777" w:rsidR="00836ABD" w:rsidRPr="00570C9A" w:rsidRDefault="00836ABD" w:rsidP="00570C9A">
      <w:pPr>
        <w:pStyle w:val="Default"/>
        <w:spacing w:after="218"/>
        <w:jc w:val="both"/>
        <w:rPr>
          <w:sz w:val="28"/>
          <w:szCs w:val="28"/>
        </w:rPr>
      </w:pPr>
      <w:r w:rsidRPr="00570C9A">
        <w:rPr>
          <w:sz w:val="28"/>
          <w:szCs w:val="28"/>
        </w:rPr>
        <w:t xml:space="preserve">− умение проговаривать вслух последовательность производимых действий, опираясь на вопросы учителя; </w:t>
      </w:r>
    </w:p>
    <w:p w14:paraId="06FDFB93" w14:textId="77777777" w:rsidR="00836ABD" w:rsidRPr="00570C9A" w:rsidRDefault="00836ABD" w:rsidP="00570C9A">
      <w:pPr>
        <w:pStyle w:val="Default"/>
        <w:jc w:val="both"/>
        <w:rPr>
          <w:sz w:val="28"/>
          <w:szCs w:val="28"/>
        </w:rPr>
      </w:pPr>
      <w:r w:rsidRPr="00570C9A">
        <w:rPr>
          <w:sz w:val="28"/>
          <w:szCs w:val="28"/>
        </w:rPr>
        <w:t xml:space="preserve">− умение совместно с учителем оценивать результат своих действий </w:t>
      </w:r>
    </w:p>
    <w:p w14:paraId="58A8EDEC" w14:textId="77777777" w:rsidR="00836ABD" w:rsidRPr="00570C9A" w:rsidRDefault="00836ABD" w:rsidP="00570C9A">
      <w:pPr>
        <w:pStyle w:val="Default"/>
        <w:jc w:val="both"/>
        <w:rPr>
          <w:sz w:val="28"/>
          <w:szCs w:val="28"/>
        </w:rPr>
      </w:pPr>
    </w:p>
    <w:p w14:paraId="63BC676D" w14:textId="77777777" w:rsidR="00836ABD" w:rsidRPr="00570C9A" w:rsidRDefault="00836ABD" w:rsidP="00570C9A">
      <w:pPr>
        <w:pStyle w:val="Default"/>
        <w:jc w:val="both"/>
        <w:rPr>
          <w:sz w:val="28"/>
          <w:szCs w:val="28"/>
        </w:rPr>
      </w:pPr>
      <w:r w:rsidRPr="00570C9A">
        <w:rPr>
          <w:sz w:val="28"/>
          <w:szCs w:val="28"/>
        </w:rPr>
        <w:t xml:space="preserve">действий одноклассников; </w:t>
      </w:r>
    </w:p>
    <w:p w14:paraId="4DD8A1A1"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p>
    <w:p w14:paraId="0ABD7FF3" w14:textId="77777777" w:rsidR="00836ABD" w:rsidRPr="00570C9A" w:rsidRDefault="00836ABD" w:rsidP="00570C9A">
      <w:pPr>
        <w:widowControl/>
        <w:suppressAutoHyphens w:val="0"/>
        <w:autoSpaceDE w:val="0"/>
        <w:autoSpaceDN w:val="0"/>
        <w:adjustRightInd w:val="0"/>
        <w:spacing w:after="219"/>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w:t>
      </w:r>
      <w:r w:rsidRPr="00570C9A">
        <w:rPr>
          <w:rFonts w:ascii="Times New Roman" w:eastAsiaTheme="minorHAnsi" w:hAnsi="Times New Roman" w:cs="Times New Roman"/>
          <w:color w:val="000000"/>
          <w:kern w:val="0"/>
          <w:sz w:val="28"/>
          <w:szCs w:val="28"/>
          <w:lang w:eastAsia="en-US" w:bidi="ar-SA"/>
        </w:rPr>
        <w:t xml:space="preserve">умение слушать указания и инструкции учителя, решая познавательную задачу; </w:t>
      </w:r>
    </w:p>
    <w:p w14:paraId="22E23451" w14:textId="77777777" w:rsidR="00836ABD" w:rsidRPr="00570C9A" w:rsidRDefault="00836ABD" w:rsidP="00570C9A">
      <w:pPr>
        <w:widowControl/>
        <w:suppressAutoHyphens w:val="0"/>
        <w:autoSpaceDE w:val="0"/>
        <w:autoSpaceDN w:val="0"/>
        <w:adjustRightInd w:val="0"/>
        <w:spacing w:after="219"/>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умение понимать заданный вопрос, в соответствии с ним строить ответ в устной форме; </w:t>
      </w:r>
    </w:p>
    <w:p w14:paraId="5AFDD340"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умение слушать собеседника и понимать его. </w:t>
      </w:r>
    </w:p>
    <w:p w14:paraId="569E378F" w14:textId="77777777" w:rsidR="00836ABD" w:rsidRPr="00570C9A" w:rsidRDefault="00836ABD" w:rsidP="00D83B8E">
      <w:pPr>
        <w:pStyle w:val="Default"/>
        <w:jc w:val="center"/>
        <w:rPr>
          <w:sz w:val="28"/>
          <w:szCs w:val="28"/>
        </w:rPr>
      </w:pPr>
      <w:r w:rsidRPr="00570C9A">
        <w:rPr>
          <w:b/>
          <w:bCs/>
          <w:sz w:val="28"/>
          <w:szCs w:val="28"/>
        </w:rPr>
        <w:t>Уровни достижения предметных результатов по учебному предмету «Чтение» в 1 классе</w:t>
      </w:r>
    </w:p>
    <w:p w14:paraId="0EC645B7" w14:textId="77777777" w:rsidR="00836ABD" w:rsidRPr="00570C9A" w:rsidRDefault="00836ABD" w:rsidP="00570C9A">
      <w:pPr>
        <w:pStyle w:val="Default"/>
        <w:jc w:val="both"/>
        <w:rPr>
          <w:sz w:val="28"/>
          <w:szCs w:val="28"/>
        </w:rPr>
      </w:pPr>
      <w:r w:rsidRPr="00570C9A">
        <w:rPr>
          <w:sz w:val="28"/>
          <w:szCs w:val="28"/>
        </w:rPr>
        <w:t xml:space="preserve">Минимальный уровень: </w:t>
      </w:r>
    </w:p>
    <w:p w14:paraId="676D2C02" w14:textId="77777777" w:rsidR="00836ABD" w:rsidRPr="00570C9A" w:rsidRDefault="00836ABD" w:rsidP="00570C9A">
      <w:pPr>
        <w:pStyle w:val="Default"/>
        <w:spacing w:after="197"/>
        <w:jc w:val="both"/>
        <w:rPr>
          <w:sz w:val="28"/>
          <w:szCs w:val="28"/>
        </w:rPr>
      </w:pPr>
      <w:r w:rsidRPr="00570C9A">
        <w:rPr>
          <w:sz w:val="28"/>
          <w:szCs w:val="28"/>
        </w:rPr>
        <w:t xml:space="preserve">− различать звуки окружающей действительности; </w:t>
      </w:r>
    </w:p>
    <w:p w14:paraId="623E4136" w14:textId="77777777" w:rsidR="00836ABD" w:rsidRPr="00570C9A" w:rsidRDefault="00836ABD" w:rsidP="00570C9A">
      <w:pPr>
        <w:pStyle w:val="Default"/>
        <w:spacing w:after="197"/>
        <w:jc w:val="both"/>
        <w:rPr>
          <w:sz w:val="28"/>
          <w:szCs w:val="28"/>
        </w:rPr>
      </w:pPr>
      <w:r w:rsidRPr="00570C9A">
        <w:rPr>
          <w:sz w:val="28"/>
          <w:szCs w:val="28"/>
        </w:rPr>
        <w:t xml:space="preserve">− различать звуки на слух и в собственном произношении, знать буквы; </w:t>
      </w:r>
    </w:p>
    <w:p w14:paraId="09589175" w14:textId="77777777" w:rsidR="00836ABD" w:rsidRPr="00570C9A" w:rsidRDefault="00836ABD" w:rsidP="00570C9A">
      <w:pPr>
        <w:pStyle w:val="Default"/>
        <w:spacing w:after="197"/>
        <w:jc w:val="both"/>
        <w:rPr>
          <w:sz w:val="28"/>
          <w:szCs w:val="28"/>
        </w:rPr>
      </w:pPr>
      <w:r w:rsidRPr="00570C9A">
        <w:rPr>
          <w:sz w:val="28"/>
          <w:szCs w:val="28"/>
        </w:rPr>
        <w:t xml:space="preserve">− находить лишний предмет по форме, цвету, величине; </w:t>
      </w:r>
    </w:p>
    <w:p w14:paraId="25D0EB01" w14:textId="77777777" w:rsidR="00836ABD" w:rsidRPr="00570C9A" w:rsidRDefault="00836ABD" w:rsidP="00570C9A">
      <w:pPr>
        <w:pStyle w:val="Default"/>
        <w:spacing w:after="197"/>
        <w:jc w:val="both"/>
        <w:rPr>
          <w:sz w:val="28"/>
          <w:szCs w:val="28"/>
        </w:rPr>
      </w:pPr>
      <w:r w:rsidRPr="00570C9A">
        <w:rPr>
          <w:sz w:val="28"/>
          <w:szCs w:val="28"/>
        </w:rPr>
        <w:lastRenderedPageBreak/>
        <w:t xml:space="preserve">− выделять звуки [а], [о], [у]в начале слов с опорой на иллюстрацию и схему; </w:t>
      </w:r>
    </w:p>
    <w:p w14:paraId="5AD4535D" w14:textId="77777777" w:rsidR="00836ABD" w:rsidRPr="00570C9A" w:rsidRDefault="00836ABD" w:rsidP="00570C9A">
      <w:pPr>
        <w:pStyle w:val="Default"/>
        <w:jc w:val="both"/>
        <w:rPr>
          <w:sz w:val="28"/>
          <w:szCs w:val="28"/>
        </w:rPr>
      </w:pPr>
      <w:r w:rsidRPr="00570C9A">
        <w:rPr>
          <w:sz w:val="28"/>
          <w:szCs w:val="28"/>
        </w:rPr>
        <w:t xml:space="preserve">− иметь практические представления о таких понятиях, как «предложение», «слово»; </w:t>
      </w:r>
    </w:p>
    <w:p w14:paraId="1E8EF400"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p>
    <w:p w14:paraId="6D3355FA" w14:textId="77777777" w:rsidR="00836ABD" w:rsidRPr="00570C9A" w:rsidRDefault="00836ABD" w:rsidP="00570C9A">
      <w:pPr>
        <w:widowControl/>
        <w:suppressAutoHyphens w:val="0"/>
        <w:autoSpaceDE w:val="0"/>
        <w:autoSpaceDN w:val="0"/>
        <w:adjustRightInd w:val="0"/>
        <w:spacing w:after="185"/>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читать по слогам отдельные слова, соотносить их с предметными картинками; </w:t>
      </w:r>
    </w:p>
    <w:p w14:paraId="65763794"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с помощью учителя отвечать на вопросы по содержанию прослушанной сказки или рассказа, опираясь на наглядные средства. </w:t>
      </w:r>
    </w:p>
    <w:p w14:paraId="033F0801"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Достаточный уровень: </w:t>
      </w:r>
    </w:p>
    <w:p w14:paraId="2422BCAC"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различать звуки окружающей действительности, называть их, соотносить с предметами; </w:t>
      </w:r>
    </w:p>
    <w:p w14:paraId="63ACCFB4"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исключать лишний предмет по цвету, форме, величине; </w:t>
      </w:r>
    </w:p>
    <w:p w14:paraId="77A9063A"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иметь практические представления о таких понятиях, как «предложение», «слово», «слог», «звук»; </w:t>
      </w:r>
    </w:p>
    <w:p w14:paraId="2A60D71B"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делить предложения из двух-трёх слов на слова, с опорой на схему; </w:t>
      </w:r>
    </w:p>
    <w:p w14:paraId="60290059"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делить двусложные слова на слоги, с опорой на схему; </w:t>
      </w:r>
    </w:p>
    <w:p w14:paraId="1FFF327F" w14:textId="77777777" w:rsidR="00DA682C" w:rsidRPr="00570C9A" w:rsidRDefault="00DA682C" w:rsidP="00570C9A">
      <w:pPr>
        <w:pStyle w:val="WW-"/>
        <w:jc w:val="both"/>
        <w:rPr>
          <w:sz w:val="28"/>
          <w:szCs w:val="28"/>
        </w:rPr>
      </w:pPr>
    </w:p>
    <w:p w14:paraId="1C40F5A6"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p>
    <w:p w14:paraId="031CAE09"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выделять звуки [а], [о], [у], [м], [с], [н]в начале слов с опорой на иллюстрацию и схему; </w:t>
      </w:r>
    </w:p>
    <w:p w14:paraId="7E4D42BE"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различать звуки на слух и в собственном произношении; </w:t>
      </w:r>
    </w:p>
    <w:p w14:paraId="75066B0F"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составлять предложения с опорой на иллюстративный материал и вопросы учителя; </w:t>
      </w:r>
    </w:p>
    <w:p w14:paraId="12460EEB" w14:textId="77777777" w:rsidR="00836ABD" w:rsidRPr="00570C9A" w:rsidRDefault="00836ABD" w:rsidP="00570C9A">
      <w:pPr>
        <w:widowControl/>
        <w:suppressAutoHyphens w:val="0"/>
        <w:autoSpaceDE w:val="0"/>
        <w:autoSpaceDN w:val="0"/>
        <w:adjustRightInd w:val="0"/>
        <w:spacing w:after="197"/>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читать по слогам отдельные слова, предложения и короткие тексты; </w:t>
      </w:r>
    </w:p>
    <w:p w14:paraId="24B71993"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отвечать на вопросы по содержанию прочитанного по вопросам и по иллюстрациям к тексту. </w:t>
      </w:r>
    </w:p>
    <w:p w14:paraId="1F5CEBD4" w14:textId="77777777" w:rsidR="00836ABD" w:rsidRPr="00570C9A" w:rsidRDefault="00836ABD" w:rsidP="00D83B8E">
      <w:pPr>
        <w:pStyle w:val="Default"/>
        <w:jc w:val="center"/>
        <w:rPr>
          <w:sz w:val="28"/>
          <w:szCs w:val="28"/>
        </w:rPr>
      </w:pPr>
      <w:r w:rsidRPr="00570C9A">
        <w:rPr>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«Чтение» в 1 классе</w:t>
      </w:r>
    </w:p>
    <w:p w14:paraId="4ACFEC2C" w14:textId="77777777" w:rsidR="00836ABD" w:rsidRPr="00570C9A" w:rsidRDefault="00836ABD" w:rsidP="00570C9A">
      <w:pPr>
        <w:pStyle w:val="Default"/>
        <w:jc w:val="both"/>
        <w:rPr>
          <w:sz w:val="28"/>
          <w:szCs w:val="28"/>
        </w:rPr>
      </w:pPr>
      <w:r w:rsidRPr="00570C9A">
        <w:rPr>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14:paraId="25A42AC1" w14:textId="77777777" w:rsidR="00836ABD" w:rsidRPr="00570C9A" w:rsidRDefault="00836ABD" w:rsidP="00570C9A">
      <w:pPr>
        <w:pStyle w:val="Default"/>
        <w:spacing w:after="216"/>
        <w:jc w:val="both"/>
        <w:rPr>
          <w:sz w:val="28"/>
          <w:szCs w:val="28"/>
        </w:rPr>
      </w:pPr>
      <w:r w:rsidRPr="00570C9A">
        <w:rPr>
          <w:sz w:val="28"/>
          <w:szCs w:val="28"/>
        </w:rPr>
        <w:t xml:space="preserve">− 0 баллов - нет фиксируемой динамики; </w:t>
      </w:r>
    </w:p>
    <w:p w14:paraId="2608EEA1" w14:textId="77777777" w:rsidR="00836ABD" w:rsidRPr="00570C9A" w:rsidRDefault="00836ABD" w:rsidP="00570C9A">
      <w:pPr>
        <w:pStyle w:val="Default"/>
        <w:jc w:val="both"/>
        <w:rPr>
          <w:sz w:val="28"/>
          <w:szCs w:val="28"/>
        </w:rPr>
      </w:pPr>
      <w:r w:rsidRPr="00570C9A">
        <w:rPr>
          <w:sz w:val="28"/>
          <w:szCs w:val="28"/>
        </w:rPr>
        <w:t xml:space="preserve">− 1 балл - минимальная динамика; </w:t>
      </w:r>
    </w:p>
    <w:p w14:paraId="3FB75906"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p>
    <w:p w14:paraId="77DF2068" w14:textId="77777777" w:rsidR="00836ABD" w:rsidRPr="00570C9A" w:rsidRDefault="00D83B8E" w:rsidP="00570C9A">
      <w:pPr>
        <w:widowControl/>
        <w:suppressAutoHyphens w:val="0"/>
        <w:autoSpaceDE w:val="0"/>
        <w:autoSpaceDN w:val="0"/>
        <w:adjustRightInd w:val="0"/>
        <w:spacing w:after="219"/>
        <w:jc w:val="both"/>
        <w:rPr>
          <w:rFonts w:ascii="Times New Roman" w:eastAsiaTheme="minorHAnsi" w:hAnsi="Times New Roman" w:cs="Times New Roman"/>
          <w:color w:val="000000"/>
          <w:kern w:val="0"/>
          <w:sz w:val="28"/>
          <w:szCs w:val="28"/>
          <w:lang w:eastAsia="en-US" w:bidi="ar-SA"/>
        </w:rPr>
      </w:pPr>
      <w:r>
        <w:rPr>
          <w:rFonts w:ascii="Times New Roman" w:eastAsiaTheme="minorHAnsi" w:hAnsi="Times New Roman" w:cs="Times New Roman"/>
          <w:color w:val="000000"/>
          <w:kern w:val="0"/>
          <w:sz w:val="28"/>
          <w:szCs w:val="28"/>
          <w:lang w:eastAsia="en-US" w:bidi="ar-SA"/>
        </w:rPr>
        <w:t>−</w:t>
      </w:r>
      <w:r w:rsidR="00836ABD" w:rsidRPr="00570C9A">
        <w:rPr>
          <w:rFonts w:ascii="Times New Roman" w:eastAsiaTheme="minorHAnsi" w:hAnsi="Times New Roman" w:cs="Times New Roman"/>
          <w:color w:val="000000"/>
          <w:kern w:val="0"/>
          <w:sz w:val="28"/>
          <w:szCs w:val="28"/>
          <w:lang w:eastAsia="en-US" w:bidi="ar-SA"/>
        </w:rPr>
        <w:t xml:space="preserve">2 балла - удовлетворительная динамика; </w:t>
      </w:r>
    </w:p>
    <w:p w14:paraId="45EB1ED5" w14:textId="77777777" w:rsidR="00836ABD" w:rsidRPr="00570C9A" w:rsidRDefault="00836ABD" w:rsidP="00570C9A">
      <w:pPr>
        <w:widowControl/>
        <w:suppressAutoHyphens w:val="0"/>
        <w:autoSpaceDE w:val="0"/>
        <w:autoSpaceDN w:val="0"/>
        <w:adjustRightInd w:val="0"/>
        <w:jc w:val="both"/>
        <w:rPr>
          <w:rFonts w:ascii="Times New Roman" w:eastAsiaTheme="minorHAnsi" w:hAnsi="Times New Roman" w:cs="Times New Roman"/>
          <w:color w:val="000000"/>
          <w:kern w:val="0"/>
          <w:sz w:val="28"/>
          <w:szCs w:val="28"/>
          <w:lang w:eastAsia="en-US" w:bidi="ar-SA"/>
        </w:rPr>
      </w:pPr>
      <w:r w:rsidRPr="00570C9A">
        <w:rPr>
          <w:rFonts w:ascii="Times New Roman" w:eastAsiaTheme="minorHAnsi" w:hAnsi="Times New Roman" w:cs="Times New Roman"/>
          <w:color w:val="000000"/>
          <w:kern w:val="0"/>
          <w:sz w:val="28"/>
          <w:szCs w:val="28"/>
          <w:lang w:eastAsia="en-US" w:bidi="ar-SA"/>
        </w:rPr>
        <w:t xml:space="preserve">− 3 балла - значительная динамика. </w:t>
      </w:r>
    </w:p>
    <w:p w14:paraId="680A9E54" w14:textId="77777777" w:rsidR="00836ABD" w:rsidRPr="00570C9A" w:rsidRDefault="00836ABD" w:rsidP="00D83B8E">
      <w:pPr>
        <w:pStyle w:val="Default"/>
        <w:jc w:val="center"/>
        <w:rPr>
          <w:sz w:val="28"/>
          <w:szCs w:val="28"/>
        </w:rPr>
      </w:pPr>
      <w:r w:rsidRPr="00570C9A">
        <w:rPr>
          <w:b/>
          <w:bCs/>
          <w:sz w:val="28"/>
          <w:szCs w:val="28"/>
        </w:rPr>
        <w:lastRenderedPageBreak/>
        <w:t>Критерии оценки предметных результатов</w:t>
      </w:r>
    </w:p>
    <w:p w14:paraId="7A68EB42" w14:textId="77777777" w:rsidR="00836ABD" w:rsidRPr="00570C9A" w:rsidRDefault="00836ABD" w:rsidP="00570C9A">
      <w:pPr>
        <w:pStyle w:val="Default"/>
        <w:jc w:val="both"/>
        <w:rPr>
          <w:sz w:val="28"/>
          <w:szCs w:val="28"/>
        </w:rPr>
      </w:pPr>
      <w:r w:rsidRPr="00570C9A">
        <w:rPr>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 </w:t>
      </w:r>
    </w:p>
    <w:p w14:paraId="26162EA7" w14:textId="77777777" w:rsidR="00DA682C" w:rsidRPr="00570C9A" w:rsidRDefault="00836ABD" w:rsidP="00570C9A">
      <w:pPr>
        <w:pStyle w:val="WW-"/>
        <w:jc w:val="both"/>
        <w:rPr>
          <w:sz w:val="28"/>
          <w:szCs w:val="28"/>
        </w:rPr>
      </w:pPr>
      <w:r w:rsidRPr="00570C9A">
        <w:rPr>
          <w:sz w:val="28"/>
          <w:szCs w:val="28"/>
        </w:rPr>
        <w:t>В целом, оценка достижения обучающимися с умственной</w:t>
      </w:r>
    </w:p>
    <w:p w14:paraId="3C0870E5" w14:textId="77777777" w:rsidR="00836ABD" w:rsidRPr="00570C9A" w:rsidRDefault="00836ABD" w:rsidP="00570C9A">
      <w:pPr>
        <w:pStyle w:val="Default"/>
        <w:jc w:val="both"/>
        <w:rPr>
          <w:sz w:val="28"/>
          <w:szCs w:val="28"/>
        </w:rPr>
      </w:pPr>
      <w:r w:rsidRPr="00570C9A">
        <w:rPr>
          <w:sz w:val="28"/>
          <w:szCs w:val="28"/>
        </w:rPr>
        <w:t xml:space="preserve">отсталостью предметных результатов должна базироваться на принципах индивидуального и дифференцированного подходов. </w:t>
      </w:r>
    </w:p>
    <w:p w14:paraId="2ADFCBD2" w14:textId="77777777" w:rsidR="00836ABD" w:rsidRPr="00570C9A" w:rsidRDefault="00836ABD" w:rsidP="00570C9A">
      <w:pPr>
        <w:pStyle w:val="Default"/>
        <w:jc w:val="both"/>
        <w:rPr>
          <w:sz w:val="28"/>
          <w:szCs w:val="28"/>
        </w:rPr>
      </w:pPr>
      <w:r w:rsidRPr="00570C9A">
        <w:rPr>
          <w:sz w:val="28"/>
          <w:szCs w:val="28"/>
        </w:rPr>
        <w:t xml:space="preserve">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669B0DD4" w14:textId="77777777" w:rsidR="00836ABD" w:rsidRPr="00570C9A" w:rsidRDefault="00836ABD" w:rsidP="00570C9A">
      <w:pPr>
        <w:pStyle w:val="Default"/>
        <w:jc w:val="both"/>
        <w:rPr>
          <w:sz w:val="28"/>
          <w:szCs w:val="28"/>
        </w:rPr>
      </w:pPr>
      <w:r w:rsidRPr="00570C9A">
        <w:rPr>
          <w:sz w:val="28"/>
          <w:szCs w:val="28"/>
        </w:rPr>
        <w:t xml:space="preserve">Усвоенные предметные результаты могут быть оценены с точки зрения достоверности как «верные» или «неверные». </w:t>
      </w:r>
    </w:p>
    <w:p w14:paraId="656E7659" w14:textId="77777777" w:rsidR="00836ABD" w:rsidRPr="00570C9A" w:rsidRDefault="00836ABD" w:rsidP="00570C9A">
      <w:pPr>
        <w:pStyle w:val="Default"/>
        <w:jc w:val="both"/>
        <w:rPr>
          <w:sz w:val="28"/>
          <w:szCs w:val="28"/>
        </w:rPr>
      </w:pPr>
      <w:r w:rsidRPr="00570C9A">
        <w:rPr>
          <w:sz w:val="28"/>
          <w:szCs w:val="28"/>
        </w:rPr>
        <w:t xml:space="preserve">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14:paraId="59BF2998" w14:textId="77777777" w:rsidR="00836ABD" w:rsidRPr="00570C9A" w:rsidRDefault="00836ABD" w:rsidP="00570C9A">
      <w:pPr>
        <w:pStyle w:val="Default"/>
        <w:jc w:val="both"/>
        <w:rPr>
          <w:sz w:val="28"/>
          <w:szCs w:val="28"/>
        </w:rPr>
      </w:pPr>
      <w:r w:rsidRPr="00570C9A">
        <w:rPr>
          <w:sz w:val="28"/>
          <w:szCs w:val="28"/>
        </w:rPr>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14:paraId="15AB9053" w14:textId="77777777" w:rsidR="00836ABD" w:rsidRPr="00570C9A" w:rsidRDefault="00836ABD" w:rsidP="00570C9A">
      <w:pPr>
        <w:pStyle w:val="Default"/>
        <w:jc w:val="both"/>
        <w:rPr>
          <w:sz w:val="28"/>
          <w:szCs w:val="28"/>
        </w:rPr>
      </w:pPr>
      <w:r w:rsidRPr="00570C9A">
        <w:rPr>
          <w:sz w:val="28"/>
          <w:szCs w:val="28"/>
        </w:rPr>
        <w:t xml:space="preserve">Работа обучающихся поощряется и стимулируется с использованием качественной оценки: «верно», «частично верно», «неверно» </w:t>
      </w:r>
    </w:p>
    <w:p w14:paraId="71CC8D67" w14:textId="77777777" w:rsidR="00836ABD" w:rsidRPr="00570C9A" w:rsidRDefault="00836ABD" w:rsidP="00570C9A">
      <w:pPr>
        <w:pStyle w:val="Default"/>
        <w:jc w:val="both"/>
        <w:rPr>
          <w:sz w:val="28"/>
          <w:szCs w:val="28"/>
        </w:rPr>
      </w:pPr>
      <w:r w:rsidRPr="00570C9A">
        <w:rPr>
          <w:sz w:val="28"/>
          <w:szCs w:val="28"/>
        </w:rPr>
        <w:t xml:space="preserve">Соотнесение результатов оценочной деятельности, демонстрируемые обучающимися: </w:t>
      </w:r>
    </w:p>
    <w:p w14:paraId="4F598CAC" w14:textId="77777777" w:rsidR="00836ABD" w:rsidRPr="00570C9A" w:rsidRDefault="00836ABD" w:rsidP="00D83B8E">
      <w:pPr>
        <w:pStyle w:val="Default"/>
        <w:jc w:val="both"/>
        <w:rPr>
          <w:sz w:val="28"/>
          <w:szCs w:val="28"/>
        </w:rPr>
      </w:pPr>
      <w:r w:rsidRPr="00570C9A">
        <w:rPr>
          <w:sz w:val="28"/>
          <w:szCs w:val="28"/>
        </w:rPr>
        <w:t xml:space="preserve">− «верно» - задание выполнено на 70 – 100 %; </w:t>
      </w:r>
    </w:p>
    <w:p w14:paraId="39767DD3" w14:textId="77777777" w:rsidR="00836ABD" w:rsidRPr="00570C9A" w:rsidRDefault="00836ABD" w:rsidP="00D83B8E">
      <w:pPr>
        <w:pStyle w:val="Default"/>
        <w:jc w:val="both"/>
        <w:rPr>
          <w:sz w:val="28"/>
          <w:szCs w:val="28"/>
        </w:rPr>
      </w:pPr>
      <w:r w:rsidRPr="00570C9A">
        <w:rPr>
          <w:sz w:val="28"/>
          <w:szCs w:val="28"/>
        </w:rPr>
        <w:t xml:space="preserve">− «частично верно» - задание выполнено на 30-70%; </w:t>
      </w:r>
    </w:p>
    <w:p w14:paraId="11C5CB3E" w14:textId="77777777" w:rsidR="00836ABD" w:rsidRPr="00570C9A" w:rsidRDefault="00836ABD" w:rsidP="00D83B8E">
      <w:pPr>
        <w:pStyle w:val="Default"/>
        <w:jc w:val="both"/>
        <w:rPr>
          <w:sz w:val="28"/>
          <w:szCs w:val="28"/>
        </w:rPr>
      </w:pPr>
      <w:r w:rsidRPr="00570C9A">
        <w:rPr>
          <w:sz w:val="28"/>
          <w:szCs w:val="28"/>
        </w:rPr>
        <w:t xml:space="preserve">− «неверно» - задание выполнено менее, чем 30 %. </w:t>
      </w:r>
    </w:p>
    <w:p w14:paraId="6C12B6DA" w14:textId="77777777" w:rsidR="00836ABD" w:rsidRPr="00570C9A" w:rsidRDefault="00836ABD" w:rsidP="00570C9A">
      <w:pPr>
        <w:pStyle w:val="Default"/>
        <w:jc w:val="both"/>
        <w:rPr>
          <w:sz w:val="28"/>
          <w:szCs w:val="28"/>
        </w:rPr>
      </w:pPr>
      <w:r w:rsidRPr="00570C9A">
        <w:rPr>
          <w:b/>
          <w:bCs/>
          <w:sz w:val="28"/>
          <w:szCs w:val="28"/>
        </w:rPr>
        <w:t xml:space="preserve">II. СОДЕРЖАНИЕ ОБУЧЕНИЯ </w:t>
      </w:r>
    </w:p>
    <w:p w14:paraId="24FDC547" w14:textId="77777777" w:rsidR="00836ABD" w:rsidRPr="00570C9A" w:rsidRDefault="00836ABD" w:rsidP="00570C9A">
      <w:pPr>
        <w:pStyle w:val="Default"/>
        <w:jc w:val="both"/>
        <w:rPr>
          <w:sz w:val="28"/>
          <w:szCs w:val="28"/>
        </w:rPr>
      </w:pPr>
      <w:r w:rsidRPr="00570C9A">
        <w:rPr>
          <w:sz w:val="28"/>
          <w:szCs w:val="28"/>
        </w:rPr>
        <w:t xml:space="preserve">Содержание учебного предмета «Чтение» в 1 классе включает в себя добукварный и букварный периоды. </w:t>
      </w:r>
    </w:p>
    <w:p w14:paraId="368606D7" w14:textId="77777777" w:rsidR="00836ABD" w:rsidRPr="00570C9A" w:rsidRDefault="00836ABD" w:rsidP="00570C9A">
      <w:pPr>
        <w:pStyle w:val="Default"/>
        <w:jc w:val="both"/>
        <w:rPr>
          <w:sz w:val="28"/>
          <w:szCs w:val="28"/>
        </w:rPr>
      </w:pPr>
      <w:r w:rsidRPr="00570C9A">
        <w:rPr>
          <w:sz w:val="28"/>
          <w:szCs w:val="28"/>
        </w:rPr>
        <w:t xml:space="preserve">Добукварный период. В этот период начинается работа по формированию у обучающихся общеречевых навыков, по развитию слухового и зрительного </w:t>
      </w:r>
      <w:r w:rsidRPr="00570C9A">
        <w:rPr>
          <w:sz w:val="28"/>
          <w:szCs w:val="28"/>
        </w:rPr>
        <w:lastRenderedPageBreak/>
        <w:t xml:space="preserve">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развитиюречи. Развитие речи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14:paraId="4EC13BF9" w14:textId="77777777" w:rsidR="00136B14" w:rsidRPr="00570C9A" w:rsidRDefault="00836ABD" w:rsidP="00570C9A">
      <w:pPr>
        <w:pStyle w:val="Default"/>
        <w:jc w:val="both"/>
        <w:rPr>
          <w:sz w:val="28"/>
          <w:szCs w:val="28"/>
        </w:rPr>
      </w:pPr>
      <w:r w:rsidRPr="00570C9A">
        <w:rPr>
          <w:sz w:val="28"/>
          <w:szCs w:val="28"/>
        </w:rPr>
        <w:t>Букварный период. В этот период у обучающихся формируется звуко-буквенный</w:t>
      </w:r>
      <w:r w:rsidR="00136B14" w:rsidRPr="00570C9A">
        <w:rPr>
          <w:sz w:val="28"/>
          <w:szCs w:val="28"/>
        </w:rPr>
        <w:t xml:space="preserve">анализ и синтез как основа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 </w:t>
      </w:r>
    </w:p>
    <w:p w14:paraId="66269F70" w14:textId="77777777" w:rsidR="00136B14" w:rsidRPr="00570C9A" w:rsidRDefault="00136B14" w:rsidP="00570C9A">
      <w:pPr>
        <w:pStyle w:val="Default"/>
        <w:jc w:val="both"/>
        <w:rPr>
          <w:sz w:val="28"/>
          <w:szCs w:val="28"/>
        </w:rPr>
      </w:pPr>
      <w:r w:rsidRPr="00570C9A">
        <w:rPr>
          <w:sz w:val="28"/>
          <w:szCs w:val="28"/>
        </w:rPr>
        <w:t xml:space="preserve">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 </w:t>
      </w:r>
    </w:p>
    <w:p w14:paraId="72BF7FAC" w14:textId="77777777" w:rsidR="00836ABD" w:rsidRPr="00570C9A" w:rsidRDefault="00136B14" w:rsidP="00570C9A">
      <w:pPr>
        <w:pStyle w:val="WW-"/>
        <w:jc w:val="both"/>
        <w:rPr>
          <w:sz w:val="28"/>
          <w:szCs w:val="28"/>
        </w:rPr>
      </w:pPr>
      <w:r w:rsidRPr="00570C9A">
        <w:rPr>
          <w:sz w:val="28"/>
          <w:szCs w:val="28"/>
        </w:rPr>
        <w:t>На уроках 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14:paraId="3791F095" w14:textId="77777777" w:rsidR="00136B14" w:rsidRPr="00570C9A" w:rsidRDefault="00136B14" w:rsidP="00570C9A">
      <w:pPr>
        <w:pStyle w:val="WW-"/>
        <w:jc w:val="both"/>
        <w:rPr>
          <w:b/>
          <w:sz w:val="28"/>
          <w:szCs w:val="28"/>
        </w:rPr>
      </w:pPr>
    </w:p>
    <w:p w14:paraId="74C74AC9" w14:textId="77777777" w:rsidR="00136B14" w:rsidRPr="00570C9A" w:rsidRDefault="00136B14" w:rsidP="00570C9A">
      <w:pPr>
        <w:pStyle w:val="WW-"/>
        <w:jc w:val="both"/>
        <w:rPr>
          <w:b/>
          <w:sz w:val="28"/>
          <w:szCs w:val="28"/>
        </w:rPr>
      </w:pPr>
    </w:p>
    <w:p w14:paraId="1C8CE5E0" w14:textId="77777777" w:rsidR="00136B14" w:rsidRPr="00570C9A" w:rsidRDefault="00136B14" w:rsidP="00570C9A">
      <w:pPr>
        <w:pStyle w:val="WW-"/>
        <w:jc w:val="both"/>
        <w:rPr>
          <w:b/>
          <w:sz w:val="28"/>
          <w:szCs w:val="28"/>
        </w:rPr>
      </w:pPr>
    </w:p>
    <w:p w14:paraId="645B88BB" w14:textId="77777777" w:rsidR="00817BA0" w:rsidRDefault="00817BA0" w:rsidP="00136B14">
      <w:pPr>
        <w:pStyle w:val="WW-"/>
        <w:jc w:val="center"/>
        <w:rPr>
          <w:b/>
          <w:sz w:val="28"/>
          <w:szCs w:val="28"/>
        </w:rPr>
      </w:pPr>
    </w:p>
    <w:p w14:paraId="26995D47" w14:textId="77777777" w:rsidR="00817BA0" w:rsidRDefault="00817BA0" w:rsidP="00136B14">
      <w:pPr>
        <w:pStyle w:val="WW-"/>
        <w:jc w:val="center"/>
        <w:rPr>
          <w:b/>
          <w:sz w:val="28"/>
          <w:szCs w:val="28"/>
        </w:rPr>
      </w:pPr>
    </w:p>
    <w:p w14:paraId="649C437C" w14:textId="77777777" w:rsidR="00136B14" w:rsidRPr="00136B14" w:rsidRDefault="00136B14" w:rsidP="00136B14">
      <w:pPr>
        <w:pStyle w:val="WW-"/>
        <w:jc w:val="center"/>
        <w:rPr>
          <w:b/>
          <w:sz w:val="28"/>
          <w:szCs w:val="28"/>
        </w:rPr>
      </w:pPr>
      <w:r w:rsidRPr="00136B14">
        <w:rPr>
          <w:b/>
          <w:sz w:val="28"/>
          <w:szCs w:val="28"/>
        </w:rPr>
        <w:lastRenderedPageBreak/>
        <w:t>Содержание разделов</w:t>
      </w:r>
    </w:p>
    <w:p w14:paraId="59D5CBF4" w14:textId="77777777" w:rsidR="00136B14" w:rsidRDefault="00136B14" w:rsidP="00150015">
      <w:pPr>
        <w:pStyle w:val="WW-"/>
        <w:shd w:val="clear" w:color="auto" w:fill="FFFFFF"/>
        <w:ind w:firstLine="720"/>
        <w:jc w:val="center"/>
        <w:rPr>
          <w:b/>
          <w:sz w:val="28"/>
          <w:szCs w:val="28"/>
        </w:rPr>
      </w:pPr>
    </w:p>
    <w:tbl>
      <w:tblPr>
        <w:tblStyle w:val="a7"/>
        <w:tblW w:w="0" w:type="auto"/>
        <w:tblLook w:val="04A0" w:firstRow="1" w:lastRow="0" w:firstColumn="1" w:lastColumn="0" w:noHBand="0" w:noVBand="1"/>
      </w:tblPr>
      <w:tblGrid>
        <w:gridCol w:w="1101"/>
        <w:gridCol w:w="5386"/>
        <w:gridCol w:w="3704"/>
      </w:tblGrid>
      <w:tr w:rsidR="00136B14" w14:paraId="4D943854" w14:textId="77777777" w:rsidTr="00136B14">
        <w:tc>
          <w:tcPr>
            <w:tcW w:w="1101" w:type="dxa"/>
          </w:tcPr>
          <w:p w14:paraId="79FE3CA8" w14:textId="77777777" w:rsidR="00136B14" w:rsidRDefault="00136B14" w:rsidP="00150015">
            <w:pPr>
              <w:pStyle w:val="WW-"/>
              <w:jc w:val="center"/>
              <w:rPr>
                <w:b/>
                <w:sz w:val="28"/>
                <w:szCs w:val="28"/>
              </w:rPr>
            </w:pPr>
            <w:r>
              <w:rPr>
                <w:b/>
                <w:sz w:val="28"/>
                <w:szCs w:val="28"/>
              </w:rPr>
              <w:t>№</w:t>
            </w:r>
          </w:p>
          <w:p w14:paraId="296A0440" w14:textId="77777777" w:rsidR="00136B14" w:rsidRDefault="00136B14" w:rsidP="00150015">
            <w:pPr>
              <w:pStyle w:val="WW-"/>
              <w:jc w:val="center"/>
              <w:rPr>
                <w:b/>
                <w:sz w:val="28"/>
                <w:szCs w:val="28"/>
              </w:rPr>
            </w:pPr>
            <w:r>
              <w:rPr>
                <w:b/>
                <w:sz w:val="28"/>
                <w:szCs w:val="28"/>
              </w:rPr>
              <w:t>п/п</w:t>
            </w:r>
          </w:p>
        </w:tc>
        <w:tc>
          <w:tcPr>
            <w:tcW w:w="5386" w:type="dxa"/>
          </w:tcPr>
          <w:p w14:paraId="6331D19B" w14:textId="77777777" w:rsidR="00136B14" w:rsidRDefault="00136B14" w:rsidP="00150015">
            <w:pPr>
              <w:pStyle w:val="WW-"/>
              <w:jc w:val="center"/>
              <w:rPr>
                <w:b/>
                <w:sz w:val="28"/>
                <w:szCs w:val="28"/>
              </w:rPr>
            </w:pPr>
            <w:r>
              <w:rPr>
                <w:b/>
                <w:sz w:val="28"/>
                <w:szCs w:val="28"/>
              </w:rPr>
              <w:t>Название раздела темы</w:t>
            </w:r>
          </w:p>
        </w:tc>
        <w:tc>
          <w:tcPr>
            <w:tcW w:w="3704" w:type="dxa"/>
          </w:tcPr>
          <w:p w14:paraId="094316A8" w14:textId="77777777" w:rsidR="00136B14" w:rsidRPr="00136B14" w:rsidRDefault="00136B14" w:rsidP="00136B14">
            <w:pPr>
              <w:pStyle w:val="Default"/>
              <w:jc w:val="center"/>
              <w:rPr>
                <w:b/>
                <w:sz w:val="23"/>
                <w:szCs w:val="23"/>
              </w:rPr>
            </w:pPr>
            <w:r w:rsidRPr="00136B14">
              <w:rPr>
                <w:b/>
                <w:sz w:val="23"/>
                <w:szCs w:val="23"/>
              </w:rPr>
              <w:t xml:space="preserve">Количество часов </w:t>
            </w:r>
          </w:p>
          <w:p w14:paraId="6DC8DB5C" w14:textId="77777777" w:rsidR="00136B14" w:rsidRDefault="00136B14" w:rsidP="00150015">
            <w:pPr>
              <w:pStyle w:val="WW-"/>
              <w:jc w:val="center"/>
              <w:rPr>
                <w:b/>
                <w:sz w:val="28"/>
                <w:szCs w:val="28"/>
              </w:rPr>
            </w:pPr>
          </w:p>
        </w:tc>
      </w:tr>
      <w:tr w:rsidR="00136B14" w14:paraId="614E7149" w14:textId="77777777" w:rsidTr="00136B14">
        <w:tc>
          <w:tcPr>
            <w:tcW w:w="1101" w:type="dxa"/>
          </w:tcPr>
          <w:p w14:paraId="4A41DB89" w14:textId="77777777" w:rsidR="00136B14" w:rsidRPr="00136B14" w:rsidRDefault="00136B14" w:rsidP="00150015">
            <w:pPr>
              <w:pStyle w:val="WW-"/>
              <w:jc w:val="center"/>
              <w:rPr>
                <w:sz w:val="28"/>
                <w:szCs w:val="28"/>
              </w:rPr>
            </w:pPr>
            <w:r w:rsidRPr="00136B14">
              <w:rPr>
                <w:sz w:val="28"/>
                <w:szCs w:val="28"/>
              </w:rPr>
              <w:t>1.</w:t>
            </w:r>
          </w:p>
        </w:tc>
        <w:tc>
          <w:tcPr>
            <w:tcW w:w="5386" w:type="dxa"/>
          </w:tcPr>
          <w:p w14:paraId="5B8FFB9F" w14:textId="77777777" w:rsidR="00136B14" w:rsidRPr="00136B14" w:rsidRDefault="00136B14" w:rsidP="00570C9A">
            <w:pPr>
              <w:pStyle w:val="WW-"/>
              <w:rPr>
                <w:sz w:val="28"/>
                <w:szCs w:val="28"/>
              </w:rPr>
            </w:pPr>
            <w:r w:rsidRPr="00136B14">
              <w:rPr>
                <w:sz w:val="28"/>
                <w:szCs w:val="28"/>
              </w:rPr>
              <w:t>Добукварный период</w:t>
            </w:r>
          </w:p>
        </w:tc>
        <w:tc>
          <w:tcPr>
            <w:tcW w:w="3704" w:type="dxa"/>
          </w:tcPr>
          <w:p w14:paraId="3DB4EF55" w14:textId="77777777" w:rsidR="00136B14" w:rsidRPr="00136B14" w:rsidRDefault="00136B14" w:rsidP="00150015">
            <w:pPr>
              <w:pStyle w:val="WW-"/>
              <w:jc w:val="center"/>
              <w:rPr>
                <w:sz w:val="28"/>
                <w:szCs w:val="28"/>
              </w:rPr>
            </w:pPr>
            <w:r w:rsidRPr="00136B14">
              <w:rPr>
                <w:sz w:val="28"/>
                <w:szCs w:val="28"/>
              </w:rPr>
              <w:t>14 ч.</w:t>
            </w:r>
          </w:p>
        </w:tc>
      </w:tr>
      <w:tr w:rsidR="00136B14" w14:paraId="0E569E30" w14:textId="77777777" w:rsidTr="00136B14">
        <w:tc>
          <w:tcPr>
            <w:tcW w:w="1101" w:type="dxa"/>
          </w:tcPr>
          <w:p w14:paraId="195CDC75" w14:textId="77777777" w:rsidR="00136B14" w:rsidRPr="00136B14" w:rsidRDefault="00136B14" w:rsidP="00150015">
            <w:pPr>
              <w:pStyle w:val="WW-"/>
              <w:jc w:val="center"/>
              <w:rPr>
                <w:sz w:val="28"/>
                <w:szCs w:val="28"/>
              </w:rPr>
            </w:pPr>
            <w:r w:rsidRPr="00136B14">
              <w:rPr>
                <w:sz w:val="28"/>
                <w:szCs w:val="28"/>
              </w:rPr>
              <w:t>2.</w:t>
            </w:r>
          </w:p>
        </w:tc>
        <w:tc>
          <w:tcPr>
            <w:tcW w:w="5386" w:type="dxa"/>
          </w:tcPr>
          <w:p w14:paraId="1A822D4D" w14:textId="77777777" w:rsidR="00136B14" w:rsidRPr="00136B14" w:rsidRDefault="00136B14" w:rsidP="00570C9A">
            <w:pPr>
              <w:pStyle w:val="WW-"/>
              <w:rPr>
                <w:sz w:val="28"/>
                <w:szCs w:val="28"/>
              </w:rPr>
            </w:pPr>
            <w:r w:rsidRPr="00136B14">
              <w:rPr>
                <w:sz w:val="28"/>
                <w:szCs w:val="28"/>
              </w:rPr>
              <w:t>Букварный период</w:t>
            </w:r>
          </w:p>
        </w:tc>
        <w:tc>
          <w:tcPr>
            <w:tcW w:w="3704" w:type="dxa"/>
          </w:tcPr>
          <w:p w14:paraId="0F10B0AD" w14:textId="77777777" w:rsidR="00136B14" w:rsidRPr="00136B14" w:rsidRDefault="00136B14" w:rsidP="00150015">
            <w:pPr>
              <w:pStyle w:val="WW-"/>
              <w:jc w:val="center"/>
              <w:rPr>
                <w:sz w:val="28"/>
                <w:szCs w:val="28"/>
              </w:rPr>
            </w:pPr>
            <w:r w:rsidRPr="00136B14">
              <w:rPr>
                <w:sz w:val="28"/>
                <w:szCs w:val="28"/>
              </w:rPr>
              <w:t>85 ч.</w:t>
            </w:r>
          </w:p>
        </w:tc>
      </w:tr>
      <w:tr w:rsidR="00136B14" w14:paraId="6F2D2ACC" w14:textId="77777777" w:rsidTr="00136B14">
        <w:tc>
          <w:tcPr>
            <w:tcW w:w="1101" w:type="dxa"/>
          </w:tcPr>
          <w:p w14:paraId="2BFF59E7" w14:textId="77777777" w:rsidR="00136B14" w:rsidRPr="00136B14" w:rsidRDefault="00136B14" w:rsidP="00150015">
            <w:pPr>
              <w:pStyle w:val="WW-"/>
              <w:jc w:val="center"/>
              <w:rPr>
                <w:sz w:val="28"/>
                <w:szCs w:val="28"/>
              </w:rPr>
            </w:pPr>
          </w:p>
        </w:tc>
        <w:tc>
          <w:tcPr>
            <w:tcW w:w="5386" w:type="dxa"/>
          </w:tcPr>
          <w:p w14:paraId="7E28AAD0" w14:textId="77777777" w:rsidR="00136B14" w:rsidRPr="00136B14" w:rsidRDefault="00136B14" w:rsidP="00570C9A">
            <w:pPr>
              <w:pStyle w:val="WW-"/>
              <w:rPr>
                <w:sz w:val="28"/>
                <w:szCs w:val="28"/>
              </w:rPr>
            </w:pPr>
            <w:r w:rsidRPr="00136B14">
              <w:rPr>
                <w:sz w:val="28"/>
                <w:szCs w:val="28"/>
              </w:rPr>
              <w:t>Итого:</w:t>
            </w:r>
          </w:p>
        </w:tc>
        <w:tc>
          <w:tcPr>
            <w:tcW w:w="3704" w:type="dxa"/>
          </w:tcPr>
          <w:p w14:paraId="792DDABB" w14:textId="77777777" w:rsidR="00136B14" w:rsidRPr="00136B14" w:rsidRDefault="00136B14" w:rsidP="00150015">
            <w:pPr>
              <w:pStyle w:val="WW-"/>
              <w:jc w:val="center"/>
              <w:rPr>
                <w:sz w:val="28"/>
                <w:szCs w:val="28"/>
              </w:rPr>
            </w:pPr>
            <w:r w:rsidRPr="00136B14">
              <w:rPr>
                <w:sz w:val="28"/>
                <w:szCs w:val="28"/>
              </w:rPr>
              <w:t>99</w:t>
            </w:r>
          </w:p>
        </w:tc>
      </w:tr>
    </w:tbl>
    <w:p w14:paraId="32CFBF7C" w14:textId="77777777" w:rsidR="00136B14" w:rsidRDefault="00136B14" w:rsidP="00150015">
      <w:pPr>
        <w:pStyle w:val="WW-"/>
        <w:shd w:val="clear" w:color="auto" w:fill="FFFFFF"/>
        <w:ind w:firstLine="720"/>
        <w:jc w:val="center"/>
        <w:rPr>
          <w:b/>
          <w:sz w:val="28"/>
          <w:szCs w:val="28"/>
        </w:rPr>
      </w:pPr>
    </w:p>
    <w:p w14:paraId="66F1B6C3" w14:textId="77777777" w:rsidR="00136B14" w:rsidRDefault="00931FE8" w:rsidP="00150015">
      <w:pPr>
        <w:pStyle w:val="WW-"/>
        <w:shd w:val="clear" w:color="auto" w:fill="FFFFFF"/>
        <w:ind w:firstLine="720"/>
        <w:jc w:val="center"/>
        <w:rPr>
          <w:b/>
          <w:bCs/>
          <w:sz w:val="28"/>
          <w:szCs w:val="28"/>
        </w:rPr>
      </w:pPr>
      <w:r>
        <w:rPr>
          <w:b/>
          <w:bCs/>
          <w:sz w:val="28"/>
          <w:szCs w:val="28"/>
        </w:rPr>
        <w:t>III. ТЕМАТИЧЕСКОЕ ПЛАНИРОВАНИЕ</w:t>
      </w:r>
      <w:r w:rsidR="00297E8E">
        <w:rPr>
          <w:b/>
          <w:bCs/>
          <w:sz w:val="28"/>
          <w:szCs w:val="28"/>
        </w:rPr>
        <w:t xml:space="preserve"> 1 класс</w:t>
      </w:r>
    </w:p>
    <w:p w14:paraId="61FD31F3" w14:textId="77777777" w:rsidR="00B81E57" w:rsidRDefault="00B81E57" w:rsidP="00150015">
      <w:pPr>
        <w:pStyle w:val="WW-"/>
        <w:shd w:val="clear" w:color="auto" w:fill="FFFFFF"/>
        <w:ind w:firstLine="720"/>
        <w:jc w:val="center"/>
        <w:rPr>
          <w:b/>
          <w:bCs/>
          <w:sz w:val="28"/>
          <w:szCs w:val="28"/>
        </w:rPr>
      </w:pPr>
    </w:p>
    <w:p w14:paraId="497232AF" w14:textId="77777777" w:rsidR="00B81E57" w:rsidRDefault="00B81E57" w:rsidP="00150015">
      <w:pPr>
        <w:pStyle w:val="WW-"/>
        <w:shd w:val="clear" w:color="auto" w:fill="FFFFFF"/>
        <w:ind w:firstLine="720"/>
        <w:jc w:val="center"/>
        <w:rPr>
          <w:b/>
          <w:bCs/>
          <w:sz w:val="28"/>
          <w:szCs w:val="28"/>
        </w:rPr>
      </w:pPr>
    </w:p>
    <w:p w14:paraId="3D0F43A2" w14:textId="77777777" w:rsidR="00B81E57" w:rsidRDefault="00B81E57" w:rsidP="00150015">
      <w:pPr>
        <w:pStyle w:val="WW-"/>
        <w:shd w:val="clear" w:color="auto" w:fill="FFFFFF"/>
        <w:ind w:firstLine="720"/>
        <w:jc w:val="center"/>
        <w:rPr>
          <w:b/>
          <w:bCs/>
          <w:sz w:val="28"/>
          <w:szCs w:val="28"/>
        </w:rPr>
      </w:pPr>
    </w:p>
    <w:tbl>
      <w:tblPr>
        <w:tblStyle w:val="a7"/>
        <w:tblW w:w="0" w:type="auto"/>
        <w:tblLayout w:type="fixed"/>
        <w:tblLook w:val="04A0" w:firstRow="1" w:lastRow="0" w:firstColumn="1" w:lastColumn="0" w:noHBand="0" w:noVBand="1"/>
      </w:tblPr>
      <w:tblGrid>
        <w:gridCol w:w="480"/>
        <w:gridCol w:w="54"/>
        <w:gridCol w:w="141"/>
        <w:gridCol w:w="2078"/>
        <w:gridCol w:w="880"/>
        <w:gridCol w:w="2273"/>
        <w:gridCol w:w="2025"/>
        <w:gridCol w:w="2260"/>
      </w:tblGrid>
      <w:tr w:rsidR="00B81E57" w14:paraId="78578CE4" w14:textId="77777777" w:rsidTr="00A02B69">
        <w:tc>
          <w:tcPr>
            <w:tcW w:w="480" w:type="dxa"/>
          </w:tcPr>
          <w:p w14:paraId="0DA27273" w14:textId="77777777" w:rsidR="00B81E57" w:rsidRDefault="00B81E57" w:rsidP="00150015">
            <w:pPr>
              <w:pStyle w:val="WW-"/>
              <w:jc w:val="center"/>
              <w:rPr>
                <w:b/>
                <w:sz w:val="28"/>
                <w:szCs w:val="28"/>
              </w:rPr>
            </w:pPr>
            <w:r>
              <w:rPr>
                <w:b/>
                <w:sz w:val="28"/>
                <w:szCs w:val="28"/>
              </w:rPr>
              <w:t>№</w:t>
            </w:r>
          </w:p>
        </w:tc>
        <w:tc>
          <w:tcPr>
            <w:tcW w:w="2273" w:type="dxa"/>
            <w:gridSpan w:val="3"/>
          </w:tcPr>
          <w:p w14:paraId="2C0D5C07" w14:textId="77777777" w:rsidR="00B81E57" w:rsidRDefault="00B81E57" w:rsidP="00B81E57">
            <w:pPr>
              <w:pStyle w:val="WW-"/>
              <w:rPr>
                <w:b/>
                <w:sz w:val="28"/>
                <w:szCs w:val="28"/>
              </w:rPr>
            </w:pPr>
            <w:r>
              <w:rPr>
                <w:b/>
                <w:sz w:val="28"/>
                <w:szCs w:val="28"/>
              </w:rPr>
              <w:t>Тема предмета</w:t>
            </w:r>
          </w:p>
        </w:tc>
        <w:tc>
          <w:tcPr>
            <w:tcW w:w="880" w:type="dxa"/>
          </w:tcPr>
          <w:p w14:paraId="17903F81" w14:textId="77777777" w:rsidR="00B81E57" w:rsidRDefault="00B81E57" w:rsidP="00B81E57">
            <w:pPr>
              <w:pStyle w:val="WW-"/>
              <w:rPr>
                <w:b/>
                <w:sz w:val="28"/>
                <w:szCs w:val="28"/>
              </w:rPr>
            </w:pPr>
            <w:r>
              <w:rPr>
                <w:b/>
                <w:sz w:val="28"/>
                <w:szCs w:val="28"/>
              </w:rPr>
              <w:t>кол. часов</w:t>
            </w:r>
          </w:p>
        </w:tc>
        <w:tc>
          <w:tcPr>
            <w:tcW w:w="2273" w:type="dxa"/>
          </w:tcPr>
          <w:p w14:paraId="13E0EBDE" w14:textId="77777777" w:rsidR="00B81E57" w:rsidRDefault="00B81E57" w:rsidP="00150015">
            <w:pPr>
              <w:pStyle w:val="WW-"/>
              <w:jc w:val="center"/>
              <w:rPr>
                <w:b/>
                <w:sz w:val="28"/>
                <w:szCs w:val="28"/>
              </w:rPr>
            </w:pPr>
            <w:r>
              <w:rPr>
                <w:b/>
                <w:sz w:val="28"/>
                <w:szCs w:val="28"/>
              </w:rPr>
              <w:t>Программное содержание</w:t>
            </w:r>
          </w:p>
        </w:tc>
        <w:tc>
          <w:tcPr>
            <w:tcW w:w="2025" w:type="dxa"/>
          </w:tcPr>
          <w:p w14:paraId="36C5595F" w14:textId="77777777" w:rsidR="00B81E57" w:rsidRPr="00103F47" w:rsidRDefault="00B81E57" w:rsidP="00150015">
            <w:pPr>
              <w:pStyle w:val="WW-"/>
              <w:jc w:val="center"/>
              <w:rPr>
                <w:b/>
                <w:sz w:val="26"/>
                <w:szCs w:val="26"/>
              </w:rPr>
            </w:pPr>
            <w:r w:rsidRPr="00103F47">
              <w:rPr>
                <w:b/>
                <w:sz w:val="26"/>
                <w:szCs w:val="26"/>
              </w:rPr>
              <w:t>Минимальный</w:t>
            </w:r>
          </w:p>
          <w:p w14:paraId="4C02746B" w14:textId="77777777" w:rsidR="00B81E57" w:rsidRDefault="00B81E57" w:rsidP="00150015">
            <w:pPr>
              <w:pStyle w:val="WW-"/>
              <w:jc w:val="center"/>
              <w:rPr>
                <w:b/>
                <w:sz w:val="28"/>
                <w:szCs w:val="28"/>
              </w:rPr>
            </w:pPr>
            <w:r w:rsidRPr="00103F47">
              <w:rPr>
                <w:b/>
                <w:sz w:val="28"/>
                <w:szCs w:val="28"/>
              </w:rPr>
              <w:t>уровень</w:t>
            </w:r>
          </w:p>
        </w:tc>
        <w:tc>
          <w:tcPr>
            <w:tcW w:w="2260" w:type="dxa"/>
          </w:tcPr>
          <w:p w14:paraId="1538FDB9" w14:textId="77777777" w:rsidR="00B81E57" w:rsidRDefault="00B81E57" w:rsidP="00150015">
            <w:pPr>
              <w:pStyle w:val="WW-"/>
              <w:jc w:val="center"/>
              <w:rPr>
                <w:b/>
                <w:sz w:val="28"/>
                <w:szCs w:val="28"/>
              </w:rPr>
            </w:pPr>
            <w:r>
              <w:rPr>
                <w:b/>
                <w:sz w:val="28"/>
                <w:szCs w:val="28"/>
              </w:rPr>
              <w:t xml:space="preserve">Достаточный </w:t>
            </w:r>
          </w:p>
          <w:p w14:paraId="466A554F" w14:textId="77777777" w:rsidR="00B81E57" w:rsidRDefault="00B81E57" w:rsidP="00150015">
            <w:pPr>
              <w:pStyle w:val="WW-"/>
              <w:jc w:val="center"/>
              <w:rPr>
                <w:b/>
                <w:sz w:val="28"/>
                <w:szCs w:val="28"/>
              </w:rPr>
            </w:pPr>
            <w:r>
              <w:rPr>
                <w:b/>
                <w:sz w:val="28"/>
                <w:szCs w:val="28"/>
              </w:rPr>
              <w:t>уровень</w:t>
            </w:r>
          </w:p>
        </w:tc>
      </w:tr>
      <w:tr w:rsidR="00B81E57" w14:paraId="0BF10F02" w14:textId="77777777" w:rsidTr="00A02B69">
        <w:tc>
          <w:tcPr>
            <w:tcW w:w="10191" w:type="dxa"/>
            <w:gridSpan w:val="8"/>
          </w:tcPr>
          <w:p w14:paraId="51C4F4D2" w14:textId="77777777" w:rsidR="00B81E57" w:rsidRDefault="00B81E57" w:rsidP="00150015">
            <w:pPr>
              <w:pStyle w:val="WW-"/>
              <w:jc w:val="center"/>
              <w:rPr>
                <w:b/>
                <w:sz w:val="28"/>
                <w:szCs w:val="28"/>
              </w:rPr>
            </w:pPr>
            <w:r>
              <w:rPr>
                <w:b/>
                <w:sz w:val="28"/>
                <w:szCs w:val="28"/>
              </w:rPr>
              <w:t>Добукварный период</w:t>
            </w:r>
          </w:p>
        </w:tc>
      </w:tr>
      <w:tr w:rsidR="00B81E57" w:rsidRPr="00570C9A" w14:paraId="631FDA7A" w14:textId="77777777" w:rsidTr="00297E8E">
        <w:tc>
          <w:tcPr>
            <w:tcW w:w="534" w:type="dxa"/>
            <w:gridSpan w:val="2"/>
            <w:tcBorders>
              <w:top w:val="nil"/>
            </w:tcBorders>
          </w:tcPr>
          <w:p w14:paraId="39D976BA" w14:textId="77777777" w:rsidR="00B81E57" w:rsidRPr="00570C9A" w:rsidRDefault="00B81E57" w:rsidP="00150015">
            <w:pPr>
              <w:pStyle w:val="WW-"/>
              <w:jc w:val="center"/>
              <w:rPr>
                <w:b/>
                <w:sz w:val="28"/>
                <w:szCs w:val="28"/>
              </w:rPr>
            </w:pPr>
            <w:r w:rsidRPr="00570C9A">
              <w:rPr>
                <w:b/>
                <w:sz w:val="28"/>
                <w:szCs w:val="28"/>
              </w:rPr>
              <w:t>1</w:t>
            </w:r>
          </w:p>
        </w:tc>
        <w:tc>
          <w:tcPr>
            <w:tcW w:w="2219" w:type="dxa"/>
            <w:gridSpan w:val="2"/>
            <w:tcBorders>
              <w:top w:val="nil"/>
            </w:tcBorders>
          </w:tcPr>
          <w:p w14:paraId="66AC7D7B" w14:textId="77777777" w:rsidR="00B81E57" w:rsidRPr="00570C9A" w:rsidRDefault="00B81E57" w:rsidP="00B81E57">
            <w:pPr>
              <w:pStyle w:val="Default"/>
              <w:rPr>
                <w:sz w:val="28"/>
                <w:szCs w:val="28"/>
              </w:rPr>
            </w:pPr>
            <w:r w:rsidRPr="00570C9A">
              <w:rPr>
                <w:sz w:val="28"/>
                <w:szCs w:val="28"/>
              </w:rPr>
              <w:t xml:space="preserve">Выявление представлений детей о 1 сентября — празднике школы. Составление рассказа по вопросам учителя с опорой на иллюстрацию и жизненный опыт </w:t>
            </w:r>
          </w:p>
          <w:p w14:paraId="0256D591" w14:textId="77777777" w:rsidR="00B81E57" w:rsidRPr="00570C9A" w:rsidRDefault="00B81E57" w:rsidP="00B81E57">
            <w:pPr>
              <w:pStyle w:val="WW-"/>
              <w:rPr>
                <w:b/>
                <w:sz w:val="28"/>
                <w:szCs w:val="28"/>
              </w:rPr>
            </w:pPr>
          </w:p>
        </w:tc>
        <w:tc>
          <w:tcPr>
            <w:tcW w:w="880" w:type="dxa"/>
          </w:tcPr>
          <w:p w14:paraId="584BD525" w14:textId="77777777" w:rsidR="00B81E57" w:rsidRPr="00570C9A" w:rsidRDefault="00B81E57" w:rsidP="00150015">
            <w:pPr>
              <w:pStyle w:val="WW-"/>
              <w:jc w:val="center"/>
              <w:rPr>
                <w:sz w:val="28"/>
                <w:szCs w:val="28"/>
              </w:rPr>
            </w:pPr>
            <w:r w:rsidRPr="00570C9A">
              <w:rPr>
                <w:sz w:val="28"/>
                <w:szCs w:val="28"/>
              </w:rPr>
              <w:t>1</w:t>
            </w:r>
          </w:p>
        </w:tc>
        <w:tc>
          <w:tcPr>
            <w:tcW w:w="2273" w:type="dxa"/>
          </w:tcPr>
          <w:p w14:paraId="703CD27E" w14:textId="77777777" w:rsidR="00B81E57" w:rsidRPr="00570C9A" w:rsidRDefault="00B81E57">
            <w:pPr>
              <w:pStyle w:val="Default"/>
              <w:rPr>
                <w:sz w:val="28"/>
                <w:szCs w:val="28"/>
              </w:rPr>
            </w:pPr>
            <w:r w:rsidRPr="00570C9A">
              <w:rPr>
                <w:sz w:val="28"/>
                <w:szCs w:val="28"/>
              </w:rPr>
              <w:t xml:space="preserve">Беседа с опорой на иллюстрацию «Праздник школы». </w:t>
            </w:r>
          </w:p>
          <w:p w14:paraId="68642BC0" w14:textId="77777777" w:rsidR="00B81E57" w:rsidRPr="00570C9A" w:rsidRDefault="00B81E57">
            <w:pPr>
              <w:pStyle w:val="Default"/>
              <w:rPr>
                <w:sz w:val="28"/>
                <w:szCs w:val="28"/>
              </w:rPr>
            </w:pPr>
            <w:r w:rsidRPr="00570C9A">
              <w:rPr>
                <w:sz w:val="28"/>
                <w:szCs w:val="28"/>
              </w:rPr>
              <w:t xml:space="preserve">Дорисовывание праздничного букета по образцу и пунктирным линиям. </w:t>
            </w:r>
          </w:p>
          <w:p w14:paraId="65EF47E1" w14:textId="77777777" w:rsidR="00B81E57" w:rsidRPr="00570C9A" w:rsidRDefault="00B81E57">
            <w:pPr>
              <w:pStyle w:val="Default"/>
              <w:rPr>
                <w:sz w:val="28"/>
                <w:szCs w:val="28"/>
              </w:rPr>
            </w:pPr>
            <w:r w:rsidRPr="00570C9A">
              <w:rPr>
                <w:sz w:val="28"/>
                <w:szCs w:val="28"/>
              </w:rPr>
              <w:t xml:space="preserve">Составление рассказа по вопросам учителя с опорой на иллюстрацию и жизненный опыт </w:t>
            </w:r>
          </w:p>
        </w:tc>
        <w:tc>
          <w:tcPr>
            <w:tcW w:w="2025" w:type="dxa"/>
          </w:tcPr>
          <w:p w14:paraId="27A5687E" w14:textId="77777777" w:rsidR="00B81E57" w:rsidRPr="00570C9A" w:rsidRDefault="00B81E57">
            <w:pPr>
              <w:pStyle w:val="Default"/>
              <w:rPr>
                <w:sz w:val="28"/>
                <w:szCs w:val="28"/>
              </w:rPr>
            </w:pPr>
            <w:r w:rsidRPr="00570C9A">
              <w:rPr>
                <w:sz w:val="28"/>
                <w:szCs w:val="28"/>
              </w:rPr>
              <w:t xml:space="preserve">Беседуют с опорой на иллюстрацию. </w:t>
            </w:r>
          </w:p>
          <w:p w14:paraId="0FA676E1" w14:textId="77777777" w:rsidR="00B81E57" w:rsidRPr="00570C9A" w:rsidRDefault="00B81E57">
            <w:pPr>
              <w:pStyle w:val="Default"/>
              <w:rPr>
                <w:sz w:val="28"/>
                <w:szCs w:val="28"/>
              </w:rPr>
            </w:pPr>
            <w:r w:rsidRPr="00570C9A">
              <w:rPr>
                <w:sz w:val="28"/>
                <w:szCs w:val="28"/>
              </w:rPr>
              <w:t xml:space="preserve">Дорисовывают праздничный букет по образцу и пунктирным линиям. </w:t>
            </w:r>
          </w:p>
          <w:p w14:paraId="002B45B2" w14:textId="77777777" w:rsidR="00B81E57" w:rsidRPr="00570C9A" w:rsidRDefault="00B81E57">
            <w:pPr>
              <w:pStyle w:val="Default"/>
              <w:rPr>
                <w:sz w:val="28"/>
                <w:szCs w:val="28"/>
              </w:rPr>
            </w:pPr>
            <w:r w:rsidRPr="00570C9A">
              <w:rPr>
                <w:sz w:val="28"/>
                <w:szCs w:val="28"/>
              </w:rPr>
              <w:t xml:space="preserve">Отвечают на вопросы учителя по иллюстрации </w:t>
            </w:r>
          </w:p>
        </w:tc>
        <w:tc>
          <w:tcPr>
            <w:tcW w:w="2260" w:type="dxa"/>
          </w:tcPr>
          <w:p w14:paraId="171D7ABC" w14:textId="77777777" w:rsidR="00B81E57" w:rsidRPr="00570C9A" w:rsidRDefault="00B81E57">
            <w:pPr>
              <w:pStyle w:val="Default"/>
              <w:rPr>
                <w:sz w:val="28"/>
                <w:szCs w:val="28"/>
              </w:rPr>
            </w:pPr>
            <w:r w:rsidRPr="00570C9A">
              <w:rPr>
                <w:sz w:val="28"/>
                <w:szCs w:val="28"/>
              </w:rPr>
              <w:t xml:space="preserve">Беседуют с опорой на иллюстрацию. </w:t>
            </w:r>
          </w:p>
          <w:p w14:paraId="60FA3332" w14:textId="77777777" w:rsidR="00B81E57" w:rsidRPr="00570C9A" w:rsidRDefault="00B81E57">
            <w:pPr>
              <w:pStyle w:val="Default"/>
              <w:rPr>
                <w:sz w:val="28"/>
                <w:szCs w:val="28"/>
              </w:rPr>
            </w:pPr>
            <w:r w:rsidRPr="00570C9A">
              <w:rPr>
                <w:sz w:val="28"/>
                <w:szCs w:val="28"/>
              </w:rPr>
              <w:t xml:space="preserve">Дорисовывают праздничный букет по образцу и пунктирным линиям. </w:t>
            </w:r>
          </w:p>
          <w:p w14:paraId="798AF682" w14:textId="77777777" w:rsidR="00B81E57" w:rsidRPr="00570C9A" w:rsidRDefault="00B81E57">
            <w:pPr>
              <w:pStyle w:val="Default"/>
              <w:rPr>
                <w:sz w:val="28"/>
                <w:szCs w:val="28"/>
              </w:rPr>
            </w:pPr>
            <w:r w:rsidRPr="00570C9A">
              <w:rPr>
                <w:sz w:val="28"/>
                <w:szCs w:val="28"/>
              </w:rPr>
              <w:t xml:space="preserve">Составляют рассказ по вопросам учителя с опорой на иллюстрацию и жизненный опыт </w:t>
            </w:r>
          </w:p>
        </w:tc>
      </w:tr>
      <w:tr w:rsidR="00B81E57" w:rsidRPr="00570C9A" w14:paraId="37FB01C7" w14:textId="77777777" w:rsidTr="00297E8E">
        <w:tc>
          <w:tcPr>
            <w:tcW w:w="534" w:type="dxa"/>
            <w:gridSpan w:val="2"/>
          </w:tcPr>
          <w:p w14:paraId="580D60E5" w14:textId="77777777" w:rsidR="00B81E57" w:rsidRPr="00570C9A" w:rsidRDefault="00B81E57" w:rsidP="00150015">
            <w:pPr>
              <w:pStyle w:val="WW-"/>
              <w:jc w:val="center"/>
              <w:rPr>
                <w:b/>
                <w:sz w:val="28"/>
                <w:szCs w:val="28"/>
              </w:rPr>
            </w:pPr>
            <w:r w:rsidRPr="00570C9A">
              <w:rPr>
                <w:b/>
                <w:sz w:val="28"/>
                <w:szCs w:val="28"/>
              </w:rPr>
              <w:t>2</w:t>
            </w:r>
          </w:p>
        </w:tc>
        <w:tc>
          <w:tcPr>
            <w:tcW w:w="2219" w:type="dxa"/>
            <w:gridSpan w:val="2"/>
          </w:tcPr>
          <w:p w14:paraId="144B2495" w14:textId="77777777" w:rsidR="00B81E57" w:rsidRPr="00570C9A" w:rsidRDefault="00B81E57">
            <w:pPr>
              <w:pStyle w:val="Default"/>
              <w:rPr>
                <w:sz w:val="28"/>
                <w:szCs w:val="28"/>
              </w:rPr>
            </w:pPr>
            <w:r w:rsidRPr="00570C9A">
              <w:rPr>
                <w:sz w:val="28"/>
                <w:szCs w:val="28"/>
              </w:rPr>
              <w:t xml:space="preserve">Различение неречевых звуков окружающей действительности. Воспроизведение сказки «Курочка Ряба» с </w:t>
            </w:r>
            <w:r w:rsidRPr="00570C9A">
              <w:rPr>
                <w:sz w:val="28"/>
                <w:szCs w:val="28"/>
              </w:rPr>
              <w:lastRenderedPageBreak/>
              <w:t xml:space="preserve">использованием элементов драматизации </w:t>
            </w:r>
          </w:p>
        </w:tc>
        <w:tc>
          <w:tcPr>
            <w:tcW w:w="880" w:type="dxa"/>
          </w:tcPr>
          <w:p w14:paraId="21C7377B" w14:textId="77777777" w:rsidR="00B81E57" w:rsidRPr="00570C9A" w:rsidRDefault="00B81E57">
            <w:pPr>
              <w:pStyle w:val="Default"/>
              <w:rPr>
                <w:sz w:val="28"/>
                <w:szCs w:val="28"/>
              </w:rPr>
            </w:pPr>
            <w:r w:rsidRPr="00570C9A">
              <w:rPr>
                <w:sz w:val="28"/>
                <w:szCs w:val="28"/>
              </w:rPr>
              <w:lastRenderedPageBreak/>
              <w:t xml:space="preserve">1 </w:t>
            </w:r>
          </w:p>
        </w:tc>
        <w:tc>
          <w:tcPr>
            <w:tcW w:w="2273" w:type="dxa"/>
          </w:tcPr>
          <w:p w14:paraId="72A82ADE" w14:textId="77777777" w:rsidR="00B81E57" w:rsidRPr="00570C9A" w:rsidRDefault="00B81E57">
            <w:pPr>
              <w:pStyle w:val="Default"/>
              <w:rPr>
                <w:sz w:val="28"/>
                <w:szCs w:val="28"/>
              </w:rPr>
            </w:pPr>
            <w:r w:rsidRPr="00570C9A">
              <w:rPr>
                <w:sz w:val="28"/>
                <w:szCs w:val="28"/>
              </w:rPr>
              <w:t xml:space="preserve">Имитация голосов животных. </w:t>
            </w:r>
          </w:p>
          <w:p w14:paraId="388187E7" w14:textId="77777777" w:rsidR="00B81E57" w:rsidRPr="00570C9A" w:rsidRDefault="00B81E57">
            <w:pPr>
              <w:pStyle w:val="Default"/>
              <w:rPr>
                <w:sz w:val="28"/>
                <w:szCs w:val="28"/>
              </w:rPr>
            </w:pPr>
            <w:r w:rsidRPr="00570C9A">
              <w:rPr>
                <w:sz w:val="28"/>
                <w:szCs w:val="28"/>
              </w:rPr>
              <w:t xml:space="preserve">Рассказывание сказки «Курочка Ряба» с опорой на иллюстрации и вопросы учителя. </w:t>
            </w:r>
          </w:p>
          <w:p w14:paraId="5C476921" w14:textId="77777777" w:rsidR="00B81E57" w:rsidRPr="00570C9A" w:rsidRDefault="00B81E57">
            <w:pPr>
              <w:pStyle w:val="Default"/>
              <w:rPr>
                <w:sz w:val="28"/>
                <w:szCs w:val="28"/>
              </w:rPr>
            </w:pPr>
            <w:r w:rsidRPr="00570C9A">
              <w:rPr>
                <w:sz w:val="28"/>
                <w:szCs w:val="28"/>
              </w:rPr>
              <w:t xml:space="preserve">Дорисовывание </w:t>
            </w:r>
            <w:r w:rsidRPr="00570C9A">
              <w:rPr>
                <w:sz w:val="28"/>
                <w:szCs w:val="28"/>
              </w:rPr>
              <w:lastRenderedPageBreak/>
              <w:t xml:space="preserve">элементов рисунка произвольными линиями и рисование яичка по трафарету </w:t>
            </w:r>
          </w:p>
        </w:tc>
        <w:tc>
          <w:tcPr>
            <w:tcW w:w="2025" w:type="dxa"/>
          </w:tcPr>
          <w:p w14:paraId="3A990A61" w14:textId="77777777" w:rsidR="00B81E57" w:rsidRPr="00570C9A" w:rsidRDefault="00B81E57">
            <w:pPr>
              <w:pStyle w:val="Default"/>
              <w:rPr>
                <w:sz w:val="28"/>
                <w:szCs w:val="28"/>
              </w:rPr>
            </w:pPr>
            <w:r w:rsidRPr="00570C9A">
              <w:rPr>
                <w:sz w:val="28"/>
                <w:szCs w:val="28"/>
              </w:rPr>
              <w:lastRenderedPageBreak/>
              <w:t xml:space="preserve">Имитируют голоса животных. </w:t>
            </w:r>
          </w:p>
          <w:p w14:paraId="1C2FFA97" w14:textId="77777777" w:rsidR="00B81E57" w:rsidRPr="00570C9A" w:rsidRDefault="00B81E57">
            <w:pPr>
              <w:pStyle w:val="Default"/>
              <w:rPr>
                <w:sz w:val="28"/>
                <w:szCs w:val="28"/>
              </w:rPr>
            </w:pPr>
            <w:r w:rsidRPr="00570C9A">
              <w:rPr>
                <w:sz w:val="28"/>
                <w:szCs w:val="28"/>
              </w:rPr>
              <w:t xml:space="preserve">Дорисовывают элементы рисунка произвольными линиями </w:t>
            </w:r>
          </w:p>
          <w:p w14:paraId="77AD340A" w14:textId="77777777" w:rsidR="00B81E57" w:rsidRPr="00570C9A" w:rsidRDefault="00B81E57">
            <w:pPr>
              <w:pStyle w:val="Default"/>
              <w:rPr>
                <w:sz w:val="28"/>
                <w:szCs w:val="28"/>
              </w:rPr>
            </w:pPr>
            <w:r w:rsidRPr="00570C9A">
              <w:rPr>
                <w:sz w:val="28"/>
                <w:szCs w:val="28"/>
              </w:rPr>
              <w:t xml:space="preserve">Обводят яичко по трафарету </w:t>
            </w:r>
          </w:p>
        </w:tc>
        <w:tc>
          <w:tcPr>
            <w:tcW w:w="2260" w:type="dxa"/>
          </w:tcPr>
          <w:p w14:paraId="4AB264E2" w14:textId="77777777" w:rsidR="00B81E57" w:rsidRPr="00570C9A" w:rsidRDefault="00B81E57">
            <w:pPr>
              <w:pStyle w:val="Default"/>
              <w:rPr>
                <w:sz w:val="28"/>
                <w:szCs w:val="28"/>
              </w:rPr>
            </w:pPr>
            <w:r w:rsidRPr="00570C9A">
              <w:rPr>
                <w:sz w:val="28"/>
                <w:szCs w:val="28"/>
              </w:rPr>
              <w:t xml:space="preserve">Имитируют голоса животных. </w:t>
            </w:r>
          </w:p>
          <w:p w14:paraId="38D518AE" w14:textId="77777777" w:rsidR="00B81E57" w:rsidRPr="00570C9A" w:rsidRDefault="00B81E57">
            <w:pPr>
              <w:pStyle w:val="Default"/>
              <w:rPr>
                <w:sz w:val="28"/>
                <w:szCs w:val="28"/>
              </w:rPr>
            </w:pPr>
            <w:r w:rsidRPr="00570C9A">
              <w:rPr>
                <w:sz w:val="28"/>
                <w:szCs w:val="28"/>
              </w:rPr>
              <w:t xml:space="preserve">Рассказывают сказку «Курочка Ряба» с опорой на иллюстрации и вопросы учителя. </w:t>
            </w:r>
          </w:p>
          <w:p w14:paraId="6220983C" w14:textId="77777777" w:rsidR="00B81E57" w:rsidRPr="00570C9A" w:rsidRDefault="00B81E57">
            <w:pPr>
              <w:pStyle w:val="Default"/>
              <w:rPr>
                <w:sz w:val="28"/>
                <w:szCs w:val="28"/>
              </w:rPr>
            </w:pPr>
            <w:r w:rsidRPr="00570C9A">
              <w:rPr>
                <w:sz w:val="28"/>
                <w:szCs w:val="28"/>
              </w:rPr>
              <w:t xml:space="preserve">Дорисовывают </w:t>
            </w:r>
            <w:r w:rsidRPr="00570C9A">
              <w:rPr>
                <w:sz w:val="28"/>
                <w:szCs w:val="28"/>
              </w:rPr>
              <w:lastRenderedPageBreak/>
              <w:t xml:space="preserve">элементы рисунка произвольными линиями. </w:t>
            </w:r>
          </w:p>
          <w:p w14:paraId="177D2B83" w14:textId="77777777" w:rsidR="00B81E57" w:rsidRPr="00570C9A" w:rsidRDefault="00B81E57">
            <w:pPr>
              <w:pStyle w:val="Default"/>
              <w:rPr>
                <w:sz w:val="28"/>
                <w:szCs w:val="28"/>
              </w:rPr>
            </w:pPr>
            <w:r w:rsidRPr="00570C9A">
              <w:rPr>
                <w:sz w:val="28"/>
                <w:szCs w:val="28"/>
              </w:rPr>
              <w:t xml:space="preserve">Рисуют яичко по трафарету </w:t>
            </w:r>
          </w:p>
        </w:tc>
      </w:tr>
      <w:tr w:rsidR="00B81E57" w:rsidRPr="00570C9A" w14:paraId="34B85D59" w14:textId="77777777" w:rsidTr="00297E8E">
        <w:tc>
          <w:tcPr>
            <w:tcW w:w="534" w:type="dxa"/>
            <w:gridSpan w:val="2"/>
          </w:tcPr>
          <w:p w14:paraId="33800A2F" w14:textId="77777777" w:rsidR="00B81E57" w:rsidRPr="00570C9A" w:rsidRDefault="00B81E57" w:rsidP="00150015">
            <w:pPr>
              <w:pStyle w:val="WW-"/>
              <w:jc w:val="center"/>
              <w:rPr>
                <w:b/>
                <w:sz w:val="28"/>
                <w:szCs w:val="28"/>
              </w:rPr>
            </w:pPr>
            <w:r w:rsidRPr="00570C9A">
              <w:rPr>
                <w:b/>
                <w:sz w:val="28"/>
                <w:szCs w:val="28"/>
              </w:rPr>
              <w:lastRenderedPageBreak/>
              <w:t>3</w:t>
            </w:r>
          </w:p>
        </w:tc>
        <w:tc>
          <w:tcPr>
            <w:tcW w:w="2219" w:type="dxa"/>
            <w:gridSpan w:val="2"/>
          </w:tcPr>
          <w:p w14:paraId="52136D36" w14:textId="77777777" w:rsidR="00B81E57" w:rsidRPr="00570C9A" w:rsidRDefault="00B81E57">
            <w:pPr>
              <w:pStyle w:val="Default"/>
              <w:rPr>
                <w:sz w:val="28"/>
                <w:szCs w:val="28"/>
              </w:rPr>
            </w:pPr>
            <w:r w:rsidRPr="00570C9A">
              <w:rPr>
                <w:sz w:val="28"/>
                <w:szCs w:val="28"/>
              </w:rPr>
              <w:t xml:space="preserve">Различение неречевых звуков окружающей действительности. Воспроизведение сказки «Колобок» с использованием элементов драматизации </w:t>
            </w:r>
          </w:p>
        </w:tc>
        <w:tc>
          <w:tcPr>
            <w:tcW w:w="880" w:type="dxa"/>
          </w:tcPr>
          <w:p w14:paraId="4E519D0A" w14:textId="77777777" w:rsidR="00B81E57" w:rsidRPr="00570C9A" w:rsidRDefault="00B81E57">
            <w:pPr>
              <w:pStyle w:val="Default"/>
              <w:rPr>
                <w:sz w:val="28"/>
                <w:szCs w:val="28"/>
              </w:rPr>
            </w:pPr>
            <w:r w:rsidRPr="00570C9A">
              <w:rPr>
                <w:sz w:val="28"/>
                <w:szCs w:val="28"/>
              </w:rPr>
              <w:t xml:space="preserve">1 </w:t>
            </w:r>
          </w:p>
        </w:tc>
        <w:tc>
          <w:tcPr>
            <w:tcW w:w="2273" w:type="dxa"/>
          </w:tcPr>
          <w:p w14:paraId="2C025C1B" w14:textId="77777777" w:rsidR="00B81E57" w:rsidRPr="00570C9A" w:rsidRDefault="00B81E57">
            <w:pPr>
              <w:pStyle w:val="Default"/>
              <w:rPr>
                <w:sz w:val="28"/>
                <w:szCs w:val="28"/>
              </w:rPr>
            </w:pPr>
            <w:r w:rsidRPr="00570C9A">
              <w:rPr>
                <w:sz w:val="28"/>
                <w:szCs w:val="28"/>
              </w:rPr>
              <w:t xml:space="preserve">Имитация звуков животного мира. </w:t>
            </w:r>
          </w:p>
          <w:p w14:paraId="7194389E" w14:textId="77777777" w:rsidR="00B81E57" w:rsidRPr="00570C9A" w:rsidRDefault="00B81E57">
            <w:pPr>
              <w:pStyle w:val="Default"/>
              <w:rPr>
                <w:sz w:val="28"/>
                <w:szCs w:val="28"/>
              </w:rPr>
            </w:pPr>
            <w:r w:rsidRPr="00570C9A">
              <w:rPr>
                <w:sz w:val="28"/>
                <w:szCs w:val="28"/>
              </w:rPr>
              <w:t xml:space="preserve">Рассказывание сказки «Колобок» с опорой на иллюстрации и вопросы учителя. </w:t>
            </w:r>
          </w:p>
          <w:p w14:paraId="5E4D0A2B" w14:textId="77777777" w:rsidR="00B81E57" w:rsidRPr="00570C9A" w:rsidRDefault="00B81E57">
            <w:pPr>
              <w:pStyle w:val="Default"/>
              <w:rPr>
                <w:sz w:val="28"/>
                <w:szCs w:val="28"/>
              </w:rPr>
            </w:pPr>
            <w:r w:rsidRPr="00570C9A">
              <w:rPr>
                <w:sz w:val="28"/>
                <w:szCs w:val="28"/>
              </w:rPr>
              <w:t xml:space="preserve">Рисование Колобка по трафарету внутри дорожки </w:t>
            </w:r>
          </w:p>
        </w:tc>
        <w:tc>
          <w:tcPr>
            <w:tcW w:w="2025" w:type="dxa"/>
          </w:tcPr>
          <w:p w14:paraId="4C8C0EBA" w14:textId="77777777" w:rsidR="00B81E57" w:rsidRPr="00570C9A" w:rsidRDefault="00B81E57">
            <w:pPr>
              <w:pStyle w:val="Default"/>
              <w:rPr>
                <w:sz w:val="28"/>
                <w:szCs w:val="28"/>
              </w:rPr>
            </w:pPr>
            <w:r w:rsidRPr="00570C9A">
              <w:rPr>
                <w:sz w:val="28"/>
                <w:szCs w:val="28"/>
              </w:rPr>
              <w:t xml:space="preserve">Имитируют голоса животных. </w:t>
            </w:r>
          </w:p>
          <w:p w14:paraId="341DE01F" w14:textId="77777777" w:rsidR="00B81E57" w:rsidRPr="00570C9A" w:rsidRDefault="00B81E57">
            <w:pPr>
              <w:pStyle w:val="Default"/>
              <w:rPr>
                <w:sz w:val="28"/>
                <w:szCs w:val="28"/>
              </w:rPr>
            </w:pPr>
            <w:r w:rsidRPr="00570C9A">
              <w:rPr>
                <w:sz w:val="28"/>
                <w:szCs w:val="28"/>
              </w:rPr>
              <w:t xml:space="preserve">Обводят Колобка по трафарету. </w:t>
            </w:r>
          </w:p>
          <w:p w14:paraId="792BC3F9" w14:textId="77777777" w:rsidR="00B81E57" w:rsidRPr="00570C9A" w:rsidRDefault="00B81E57">
            <w:pPr>
              <w:pStyle w:val="Default"/>
              <w:rPr>
                <w:sz w:val="28"/>
                <w:szCs w:val="28"/>
              </w:rPr>
            </w:pPr>
            <w:r w:rsidRPr="00570C9A">
              <w:rPr>
                <w:sz w:val="28"/>
                <w:szCs w:val="28"/>
              </w:rPr>
              <w:t xml:space="preserve">Отвечают на вопросы учителя по иллюстрации </w:t>
            </w:r>
          </w:p>
        </w:tc>
        <w:tc>
          <w:tcPr>
            <w:tcW w:w="2260" w:type="dxa"/>
          </w:tcPr>
          <w:p w14:paraId="1F0A28EF" w14:textId="77777777" w:rsidR="00B81E57" w:rsidRPr="00570C9A" w:rsidRDefault="00B81E57">
            <w:pPr>
              <w:pStyle w:val="Default"/>
              <w:rPr>
                <w:sz w:val="28"/>
                <w:szCs w:val="28"/>
              </w:rPr>
            </w:pPr>
            <w:r w:rsidRPr="00570C9A">
              <w:rPr>
                <w:sz w:val="28"/>
                <w:szCs w:val="28"/>
              </w:rPr>
              <w:t xml:space="preserve">Имитируют голоса животных. </w:t>
            </w:r>
          </w:p>
          <w:p w14:paraId="63D12DDE" w14:textId="77777777" w:rsidR="00B81E57" w:rsidRPr="00570C9A" w:rsidRDefault="00B81E57">
            <w:pPr>
              <w:pStyle w:val="Default"/>
              <w:rPr>
                <w:sz w:val="28"/>
                <w:szCs w:val="28"/>
              </w:rPr>
            </w:pPr>
            <w:r w:rsidRPr="00570C9A">
              <w:rPr>
                <w:sz w:val="28"/>
                <w:szCs w:val="28"/>
              </w:rPr>
              <w:t xml:space="preserve">Рассказывают сказку «Колобок» с опорой на иллюстрации и вопросы учителя. </w:t>
            </w:r>
          </w:p>
          <w:p w14:paraId="6AD97DB4" w14:textId="77777777" w:rsidR="00B81E57" w:rsidRPr="00570C9A" w:rsidRDefault="00B81E57">
            <w:pPr>
              <w:pStyle w:val="Default"/>
              <w:rPr>
                <w:sz w:val="28"/>
                <w:szCs w:val="28"/>
              </w:rPr>
            </w:pPr>
            <w:r w:rsidRPr="00570C9A">
              <w:rPr>
                <w:sz w:val="28"/>
                <w:szCs w:val="28"/>
              </w:rPr>
              <w:t xml:space="preserve">Рисуют Колобка по трафарету внутри дорожки </w:t>
            </w:r>
          </w:p>
        </w:tc>
      </w:tr>
      <w:tr w:rsidR="00745EB0" w:rsidRPr="00570C9A" w14:paraId="268C5099" w14:textId="77777777" w:rsidTr="00297E8E">
        <w:tc>
          <w:tcPr>
            <w:tcW w:w="534" w:type="dxa"/>
            <w:gridSpan w:val="2"/>
          </w:tcPr>
          <w:p w14:paraId="1FE1FC05" w14:textId="77777777" w:rsidR="00745EB0" w:rsidRPr="00570C9A" w:rsidRDefault="00745EB0" w:rsidP="00150015">
            <w:pPr>
              <w:pStyle w:val="WW-"/>
              <w:jc w:val="center"/>
              <w:rPr>
                <w:b/>
                <w:sz w:val="28"/>
                <w:szCs w:val="28"/>
              </w:rPr>
            </w:pPr>
            <w:r w:rsidRPr="00570C9A">
              <w:rPr>
                <w:b/>
                <w:sz w:val="28"/>
                <w:szCs w:val="28"/>
              </w:rPr>
              <w:t>4</w:t>
            </w:r>
          </w:p>
        </w:tc>
        <w:tc>
          <w:tcPr>
            <w:tcW w:w="2219" w:type="dxa"/>
            <w:gridSpan w:val="2"/>
          </w:tcPr>
          <w:p w14:paraId="3B8E19BE" w14:textId="77777777" w:rsidR="00745EB0" w:rsidRPr="00570C9A" w:rsidRDefault="00745EB0">
            <w:pPr>
              <w:pStyle w:val="Default"/>
              <w:rPr>
                <w:sz w:val="28"/>
                <w:szCs w:val="28"/>
              </w:rPr>
            </w:pPr>
            <w:r w:rsidRPr="00570C9A">
              <w:rPr>
                <w:sz w:val="28"/>
                <w:szCs w:val="28"/>
              </w:rPr>
              <w:t xml:space="preserve">Выявление представлений детей о цвете предметов окружающей действительности. Продолжение работы над различением звуков окружающей действительности </w:t>
            </w:r>
          </w:p>
        </w:tc>
        <w:tc>
          <w:tcPr>
            <w:tcW w:w="880" w:type="dxa"/>
          </w:tcPr>
          <w:p w14:paraId="557E6444" w14:textId="77777777" w:rsidR="00745EB0" w:rsidRPr="00570C9A" w:rsidRDefault="00745EB0">
            <w:pPr>
              <w:pStyle w:val="Default"/>
              <w:rPr>
                <w:sz w:val="28"/>
                <w:szCs w:val="28"/>
              </w:rPr>
            </w:pPr>
            <w:r w:rsidRPr="00570C9A">
              <w:rPr>
                <w:sz w:val="28"/>
                <w:szCs w:val="28"/>
              </w:rPr>
              <w:t xml:space="preserve">1 </w:t>
            </w:r>
          </w:p>
        </w:tc>
        <w:tc>
          <w:tcPr>
            <w:tcW w:w="2273" w:type="dxa"/>
          </w:tcPr>
          <w:p w14:paraId="6CD9612A" w14:textId="77777777" w:rsidR="00745EB0" w:rsidRPr="00570C9A" w:rsidRDefault="00745EB0">
            <w:pPr>
              <w:pStyle w:val="Default"/>
              <w:rPr>
                <w:sz w:val="28"/>
                <w:szCs w:val="28"/>
              </w:rPr>
            </w:pPr>
            <w:r w:rsidRPr="00570C9A">
              <w:rPr>
                <w:sz w:val="28"/>
                <w:szCs w:val="28"/>
              </w:rPr>
              <w:t xml:space="preserve">Исключение четвёртого лишнего по признаку цвета. </w:t>
            </w:r>
          </w:p>
          <w:p w14:paraId="6A7167A4" w14:textId="77777777" w:rsidR="00745EB0" w:rsidRPr="00570C9A" w:rsidRDefault="00745EB0">
            <w:pPr>
              <w:pStyle w:val="Default"/>
              <w:rPr>
                <w:sz w:val="28"/>
                <w:szCs w:val="28"/>
              </w:rPr>
            </w:pPr>
            <w:r w:rsidRPr="00570C9A">
              <w:rPr>
                <w:sz w:val="28"/>
                <w:szCs w:val="28"/>
              </w:rPr>
              <w:t xml:space="preserve">Обводка геометрических фигур по контуру и трафарету </w:t>
            </w:r>
          </w:p>
        </w:tc>
        <w:tc>
          <w:tcPr>
            <w:tcW w:w="2025" w:type="dxa"/>
          </w:tcPr>
          <w:p w14:paraId="1BA1E143" w14:textId="77777777" w:rsidR="00745EB0" w:rsidRPr="00570C9A" w:rsidRDefault="00745EB0">
            <w:pPr>
              <w:pStyle w:val="Default"/>
              <w:rPr>
                <w:sz w:val="28"/>
                <w:szCs w:val="28"/>
              </w:rPr>
            </w:pPr>
            <w:r w:rsidRPr="00570C9A">
              <w:rPr>
                <w:sz w:val="28"/>
                <w:szCs w:val="28"/>
              </w:rPr>
              <w:t xml:space="preserve">Исключают четвёртое лишнее по признаку цвета. </w:t>
            </w:r>
          </w:p>
          <w:p w14:paraId="2C4B8349" w14:textId="77777777" w:rsidR="00745EB0" w:rsidRPr="00570C9A" w:rsidRDefault="00745EB0">
            <w:pPr>
              <w:pStyle w:val="Default"/>
              <w:rPr>
                <w:sz w:val="28"/>
                <w:szCs w:val="28"/>
              </w:rPr>
            </w:pPr>
            <w:r w:rsidRPr="00570C9A">
              <w:rPr>
                <w:sz w:val="28"/>
                <w:szCs w:val="28"/>
              </w:rPr>
              <w:t xml:space="preserve">Обводят геометрические фигуры по контуру </w:t>
            </w:r>
          </w:p>
        </w:tc>
        <w:tc>
          <w:tcPr>
            <w:tcW w:w="2260" w:type="dxa"/>
          </w:tcPr>
          <w:p w14:paraId="67F846FB" w14:textId="77777777" w:rsidR="00745EB0" w:rsidRPr="00570C9A" w:rsidRDefault="00745EB0">
            <w:pPr>
              <w:pStyle w:val="Default"/>
              <w:rPr>
                <w:sz w:val="28"/>
                <w:szCs w:val="28"/>
              </w:rPr>
            </w:pPr>
            <w:r w:rsidRPr="00570C9A">
              <w:rPr>
                <w:sz w:val="28"/>
                <w:szCs w:val="28"/>
              </w:rPr>
              <w:t xml:space="preserve">Исключают четвёртое лишнее по признаку цвета. </w:t>
            </w:r>
          </w:p>
          <w:p w14:paraId="3AC8059E" w14:textId="77777777" w:rsidR="00745EB0" w:rsidRPr="00570C9A" w:rsidRDefault="00745EB0">
            <w:pPr>
              <w:pStyle w:val="Default"/>
              <w:rPr>
                <w:sz w:val="28"/>
                <w:szCs w:val="28"/>
              </w:rPr>
            </w:pPr>
            <w:r w:rsidRPr="00570C9A">
              <w:rPr>
                <w:sz w:val="28"/>
                <w:szCs w:val="28"/>
              </w:rPr>
              <w:t>Обводят геометрические фигуры по контуру и трафарету</w:t>
            </w:r>
          </w:p>
        </w:tc>
      </w:tr>
      <w:tr w:rsidR="00745EB0" w:rsidRPr="00570C9A" w14:paraId="385C529D" w14:textId="77777777" w:rsidTr="00297E8E">
        <w:tc>
          <w:tcPr>
            <w:tcW w:w="534" w:type="dxa"/>
            <w:gridSpan w:val="2"/>
          </w:tcPr>
          <w:p w14:paraId="6FFCBB05" w14:textId="77777777" w:rsidR="00745EB0" w:rsidRPr="00570C9A" w:rsidRDefault="00745EB0" w:rsidP="00150015">
            <w:pPr>
              <w:pStyle w:val="WW-"/>
              <w:jc w:val="center"/>
              <w:rPr>
                <w:b/>
                <w:sz w:val="28"/>
                <w:szCs w:val="28"/>
              </w:rPr>
            </w:pPr>
            <w:r w:rsidRPr="00570C9A">
              <w:rPr>
                <w:b/>
                <w:sz w:val="28"/>
                <w:szCs w:val="28"/>
              </w:rPr>
              <w:t>5</w:t>
            </w:r>
          </w:p>
        </w:tc>
        <w:tc>
          <w:tcPr>
            <w:tcW w:w="2219" w:type="dxa"/>
            <w:gridSpan w:val="2"/>
          </w:tcPr>
          <w:p w14:paraId="4D9FACEC" w14:textId="77777777" w:rsidR="00745EB0" w:rsidRPr="00570C9A" w:rsidRDefault="00745EB0">
            <w:pPr>
              <w:pStyle w:val="Default"/>
              <w:rPr>
                <w:sz w:val="28"/>
                <w:szCs w:val="28"/>
              </w:rPr>
            </w:pPr>
            <w:r w:rsidRPr="00570C9A">
              <w:rPr>
                <w:sz w:val="28"/>
                <w:szCs w:val="28"/>
              </w:rPr>
              <w:t xml:space="preserve">Знакомство с понятием «слово» и его условно-графическим изображением. Выявление представлений детей о форме предмета. </w:t>
            </w:r>
            <w:r w:rsidRPr="00570C9A">
              <w:rPr>
                <w:sz w:val="28"/>
                <w:szCs w:val="28"/>
              </w:rPr>
              <w:lastRenderedPageBreak/>
              <w:t xml:space="preserve">Распознавание форм конкретных предметов. Закрепление понятия «слово» </w:t>
            </w:r>
          </w:p>
        </w:tc>
        <w:tc>
          <w:tcPr>
            <w:tcW w:w="880" w:type="dxa"/>
          </w:tcPr>
          <w:p w14:paraId="01B9A830" w14:textId="77777777" w:rsidR="00745EB0" w:rsidRPr="00570C9A" w:rsidRDefault="00745EB0">
            <w:pPr>
              <w:pStyle w:val="Default"/>
              <w:rPr>
                <w:sz w:val="28"/>
                <w:szCs w:val="28"/>
              </w:rPr>
            </w:pPr>
            <w:r w:rsidRPr="00570C9A">
              <w:rPr>
                <w:sz w:val="28"/>
                <w:szCs w:val="28"/>
              </w:rPr>
              <w:lastRenderedPageBreak/>
              <w:t xml:space="preserve">1 </w:t>
            </w:r>
          </w:p>
        </w:tc>
        <w:tc>
          <w:tcPr>
            <w:tcW w:w="2273" w:type="dxa"/>
          </w:tcPr>
          <w:p w14:paraId="4A75F3BB" w14:textId="77777777" w:rsidR="00745EB0" w:rsidRPr="00570C9A" w:rsidRDefault="00745EB0">
            <w:pPr>
              <w:pStyle w:val="Default"/>
              <w:rPr>
                <w:sz w:val="28"/>
                <w:szCs w:val="28"/>
              </w:rPr>
            </w:pPr>
            <w:r w:rsidRPr="00570C9A">
              <w:rPr>
                <w:sz w:val="28"/>
                <w:szCs w:val="28"/>
              </w:rPr>
              <w:t xml:space="preserve">Называние предметов, изображённых на картинках, «чтение» условно-графической схемы слов. </w:t>
            </w:r>
          </w:p>
          <w:p w14:paraId="2A1432EA" w14:textId="77777777" w:rsidR="00745EB0" w:rsidRPr="00570C9A" w:rsidRDefault="00745EB0">
            <w:pPr>
              <w:pStyle w:val="Default"/>
              <w:rPr>
                <w:sz w:val="28"/>
                <w:szCs w:val="28"/>
              </w:rPr>
            </w:pPr>
            <w:r w:rsidRPr="00570C9A">
              <w:rPr>
                <w:sz w:val="28"/>
                <w:szCs w:val="28"/>
              </w:rPr>
              <w:t xml:space="preserve">Обводка по контуру </w:t>
            </w:r>
            <w:r w:rsidRPr="00570C9A">
              <w:rPr>
                <w:sz w:val="28"/>
                <w:szCs w:val="28"/>
              </w:rPr>
              <w:lastRenderedPageBreak/>
              <w:t xml:space="preserve">композиции из геометрических фигур с использованием шаблонов или трафаретов. </w:t>
            </w:r>
          </w:p>
          <w:p w14:paraId="63F20DA7" w14:textId="77777777" w:rsidR="00745EB0" w:rsidRPr="00570C9A" w:rsidRDefault="00745EB0">
            <w:pPr>
              <w:pStyle w:val="Default"/>
              <w:rPr>
                <w:sz w:val="28"/>
                <w:szCs w:val="28"/>
              </w:rPr>
            </w:pPr>
            <w:r w:rsidRPr="00570C9A">
              <w:rPr>
                <w:sz w:val="28"/>
                <w:szCs w:val="28"/>
              </w:rPr>
              <w:t xml:space="preserve">Соотнесение формы и предмета. Условно-графическая фиксация слов, обозначающих изображённые предметы, с последующим «чтением» записи </w:t>
            </w:r>
          </w:p>
        </w:tc>
        <w:tc>
          <w:tcPr>
            <w:tcW w:w="2025" w:type="dxa"/>
          </w:tcPr>
          <w:p w14:paraId="5802A6EB" w14:textId="77777777" w:rsidR="00745EB0" w:rsidRPr="00570C9A" w:rsidRDefault="00745EB0">
            <w:pPr>
              <w:pStyle w:val="Default"/>
              <w:rPr>
                <w:sz w:val="28"/>
                <w:szCs w:val="28"/>
              </w:rPr>
            </w:pPr>
            <w:r w:rsidRPr="00570C9A">
              <w:rPr>
                <w:sz w:val="28"/>
                <w:szCs w:val="28"/>
              </w:rPr>
              <w:lastRenderedPageBreak/>
              <w:t xml:space="preserve">Называют предметы. </w:t>
            </w:r>
          </w:p>
          <w:p w14:paraId="78CA6ABF" w14:textId="77777777" w:rsidR="00745EB0" w:rsidRPr="00570C9A" w:rsidRDefault="00745EB0">
            <w:pPr>
              <w:pStyle w:val="Default"/>
              <w:rPr>
                <w:sz w:val="28"/>
                <w:szCs w:val="28"/>
              </w:rPr>
            </w:pPr>
            <w:r w:rsidRPr="00570C9A">
              <w:rPr>
                <w:sz w:val="28"/>
                <w:szCs w:val="28"/>
              </w:rPr>
              <w:t xml:space="preserve">Обводят по контуру композиции из геометрических фигур с использованием шаблонов или </w:t>
            </w:r>
            <w:r w:rsidRPr="00570C9A">
              <w:rPr>
                <w:sz w:val="28"/>
                <w:szCs w:val="28"/>
              </w:rPr>
              <w:lastRenderedPageBreak/>
              <w:t xml:space="preserve">трафаретов </w:t>
            </w:r>
          </w:p>
        </w:tc>
        <w:tc>
          <w:tcPr>
            <w:tcW w:w="2260" w:type="dxa"/>
          </w:tcPr>
          <w:p w14:paraId="086E1860" w14:textId="77777777" w:rsidR="00745EB0" w:rsidRPr="00570C9A" w:rsidRDefault="00745EB0">
            <w:pPr>
              <w:pStyle w:val="Default"/>
              <w:rPr>
                <w:sz w:val="28"/>
                <w:szCs w:val="28"/>
              </w:rPr>
            </w:pPr>
            <w:r w:rsidRPr="00570C9A">
              <w:rPr>
                <w:sz w:val="28"/>
                <w:szCs w:val="28"/>
              </w:rPr>
              <w:lastRenderedPageBreak/>
              <w:t xml:space="preserve">Называют предметы, изображённые на картинке. </w:t>
            </w:r>
          </w:p>
          <w:p w14:paraId="02A9DF70" w14:textId="77777777" w:rsidR="00745EB0" w:rsidRPr="00570C9A" w:rsidRDefault="00745EB0">
            <w:pPr>
              <w:pStyle w:val="Default"/>
              <w:rPr>
                <w:sz w:val="28"/>
                <w:szCs w:val="28"/>
              </w:rPr>
            </w:pPr>
            <w:r w:rsidRPr="00570C9A">
              <w:rPr>
                <w:sz w:val="28"/>
                <w:szCs w:val="28"/>
              </w:rPr>
              <w:t xml:space="preserve">Обводят по контуру композиции из геометрических фигур с использованием </w:t>
            </w:r>
            <w:r w:rsidRPr="00570C9A">
              <w:rPr>
                <w:sz w:val="28"/>
                <w:szCs w:val="28"/>
              </w:rPr>
              <w:lastRenderedPageBreak/>
              <w:t xml:space="preserve">шаблонов или трафаретов. </w:t>
            </w:r>
          </w:p>
          <w:p w14:paraId="49ED86E1" w14:textId="77777777" w:rsidR="00745EB0" w:rsidRPr="00570C9A" w:rsidRDefault="00745EB0">
            <w:pPr>
              <w:pStyle w:val="Default"/>
              <w:rPr>
                <w:sz w:val="28"/>
                <w:szCs w:val="28"/>
              </w:rPr>
            </w:pPr>
            <w:r w:rsidRPr="00570C9A">
              <w:rPr>
                <w:sz w:val="28"/>
                <w:szCs w:val="28"/>
              </w:rPr>
              <w:t xml:space="preserve">Соотносят форму и предмет </w:t>
            </w:r>
          </w:p>
        </w:tc>
      </w:tr>
      <w:tr w:rsidR="005F2D7B" w:rsidRPr="00570C9A" w14:paraId="6B2DB746" w14:textId="77777777" w:rsidTr="00297E8E">
        <w:tc>
          <w:tcPr>
            <w:tcW w:w="534" w:type="dxa"/>
            <w:gridSpan w:val="2"/>
          </w:tcPr>
          <w:p w14:paraId="48DA1897" w14:textId="77777777" w:rsidR="005F2D7B" w:rsidRPr="00570C9A" w:rsidRDefault="005F2D7B" w:rsidP="00150015">
            <w:pPr>
              <w:pStyle w:val="WW-"/>
              <w:jc w:val="center"/>
              <w:rPr>
                <w:b/>
                <w:sz w:val="28"/>
                <w:szCs w:val="28"/>
              </w:rPr>
            </w:pPr>
            <w:r w:rsidRPr="00570C9A">
              <w:rPr>
                <w:b/>
                <w:sz w:val="28"/>
                <w:szCs w:val="28"/>
              </w:rPr>
              <w:lastRenderedPageBreak/>
              <w:t>6</w:t>
            </w:r>
          </w:p>
        </w:tc>
        <w:tc>
          <w:tcPr>
            <w:tcW w:w="2219" w:type="dxa"/>
            <w:gridSpan w:val="2"/>
          </w:tcPr>
          <w:p w14:paraId="71EE449A" w14:textId="77777777" w:rsidR="005F2D7B" w:rsidRPr="00570C9A" w:rsidRDefault="005F2D7B">
            <w:pPr>
              <w:pStyle w:val="Default"/>
              <w:rPr>
                <w:sz w:val="28"/>
                <w:szCs w:val="28"/>
              </w:rPr>
            </w:pPr>
            <w:r w:rsidRPr="00570C9A">
              <w:rPr>
                <w:sz w:val="28"/>
                <w:szCs w:val="28"/>
              </w:rPr>
              <w:t xml:space="preserve">Подбор слов к картинке на сюжет сказки «Три медведя» и их условно- графическая фиксация с последующим чтением. Закрепление понятия «форма» предмета. Закрепление понятия «слово». </w:t>
            </w:r>
          </w:p>
        </w:tc>
        <w:tc>
          <w:tcPr>
            <w:tcW w:w="880" w:type="dxa"/>
          </w:tcPr>
          <w:p w14:paraId="5CCAA96D" w14:textId="77777777" w:rsidR="005F2D7B" w:rsidRPr="00570C9A" w:rsidRDefault="005F2D7B">
            <w:pPr>
              <w:pStyle w:val="Default"/>
              <w:rPr>
                <w:sz w:val="28"/>
                <w:szCs w:val="28"/>
              </w:rPr>
            </w:pPr>
            <w:r w:rsidRPr="00570C9A">
              <w:rPr>
                <w:sz w:val="28"/>
                <w:szCs w:val="28"/>
              </w:rPr>
              <w:t xml:space="preserve">1 </w:t>
            </w:r>
          </w:p>
        </w:tc>
        <w:tc>
          <w:tcPr>
            <w:tcW w:w="2273" w:type="dxa"/>
          </w:tcPr>
          <w:p w14:paraId="65D2A093" w14:textId="77777777" w:rsidR="005F2D7B" w:rsidRPr="00570C9A" w:rsidRDefault="005F2D7B">
            <w:pPr>
              <w:pStyle w:val="Default"/>
              <w:rPr>
                <w:sz w:val="28"/>
                <w:szCs w:val="28"/>
              </w:rPr>
            </w:pPr>
            <w:r w:rsidRPr="00570C9A">
              <w:rPr>
                <w:sz w:val="28"/>
                <w:szCs w:val="28"/>
              </w:rPr>
              <w:t xml:space="preserve">Рассказывание сказки «Три медведя» с опорой на иллюстрации и вопросы учителя. </w:t>
            </w:r>
          </w:p>
          <w:p w14:paraId="5C670968" w14:textId="77777777" w:rsidR="005F2D7B" w:rsidRPr="00570C9A" w:rsidRDefault="005F2D7B">
            <w:pPr>
              <w:pStyle w:val="Default"/>
              <w:rPr>
                <w:sz w:val="28"/>
                <w:szCs w:val="28"/>
              </w:rPr>
            </w:pPr>
            <w:r w:rsidRPr="00570C9A">
              <w:rPr>
                <w:sz w:val="28"/>
                <w:szCs w:val="28"/>
              </w:rPr>
              <w:t xml:space="preserve">Обводка по контуру и рисование элементов иллюстрации с использованием шаблонов или трафаретов </w:t>
            </w:r>
          </w:p>
        </w:tc>
        <w:tc>
          <w:tcPr>
            <w:tcW w:w="2025" w:type="dxa"/>
          </w:tcPr>
          <w:p w14:paraId="77E0CB18" w14:textId="77777777" w:rsidR="005F2D7B" w:rsidRPr="00570C9A" w:rsidRDefault="005F2D7B">
            <w:pPr>
              <w:pStyle w:val="Default"/>
              <w:rPr>
                <w:sz w:val="28"/>
                <w:szCs w:val="28"/>
              </w:rPr>
            </w:pPr>
            <w:r w:rsidRPr="00570C9A">
              <w:rPr>
                <w:sz w:val="28"/>
                <w:szCs w:val="28"/>
              </w:rPr>
              <w:t xml:space="preserve">Подбирают слова к картинке. </w:t>
            </w:r>
          </w:p>
          <w:p w14:paraId="05DC62A4" w14:textId="77777777" w:rsidR="005F2D7B" w:rsidRPr="00570C9A" w:rsidRDefault="005F2D7B">
            <w:pPr>
              <w:pStyle w:val="Default"/>
              <w:rPr>
                <w:sz w:val="28"/>
                <w:szCs w:val="28"/>
              </w:rPr>
            </w:pPr>
            <w:r w:rsidRPr="00570C9A">
              <w:rPr>
                <w:sz w:val="28"/>
                <w:szCs w:val="28"/>
              </w:rPr>
              <w:t xml:space="preserve">Обводят по контуру и рисуют элементы иллюстрации с использованием шаблонов или трафаретов </w:t>
            </w:r>
          </w:p>
        </w:tc>
        <w:tc>
          <w:tcPr>
            <w:tcW w:w="2260" w:type="dxa"/>
          </w:tcPr>
          <w:p w14:paraId="72C0D80F" w14:textId="77777777" w:rsidR="005F2D7B" w:rsidRPr="00570C9A" w:rsidRDefault="005F2D7B">
            <w:pPr>
              <w:pStyle w:val="Default"/>
              <w:rPr>
                <w:sz w:val="28"/>
                <w:szCs w:val="28"/>
              </w:rPr>
            </w:pPr>
            <w:r w:rsidRPr="00570C9A">
              <w:rPr>
                <w:sz w:val="28"/>
                <w:szCs w:val="28"/>
              </w:rPr>
              <w:t>Подбирают слова к картинке. Обводят по контуру и рисуют элементы иллюстрации  с использованием шаблонов или трафаретов. Рассказывают сказку с опорой на иллюстрации или вопросы учителя.</w:t>
            </w:r>
          </w:p>
        </w:tc>
      </w:tr>
      <w:tr w:rsidR="005F2D7B" w:rsidRPr="00570C9A" w14:paraId="6DE35704" w14:textId="77777777" w:rsidTr="00297E8E">
        <w:tc>
          <w:tcPr>
            <w:tcW w:w="534" w:type="dxa"/>
            <w:gridSpan w:val="2"/>
          </w:tcPr>
          <w:p w14:paraId="53DCF423" w14:textId="77777777" w:rsidR="005F2D7B" w:rsidRPr="00570C9A" w:rsidRDefault="005F2D7B" w:rsidP="00150015">
            <w:pPr>
              <w:pStyle w:val="WW-"/>
              <w:jc w:val="center"/>
              <w:rPr>
                <w:b/>
                <w:sz w:val="28"/>
                <w:szCs w:val="28"/>
              </w:rPr>
            </w:pPr>
            <w:r w:rsidRPr="00570C9A">
              <w:rPr>
                <w:b/>
                <w:sz w:val="28"/>
                <w:szCs w:val="28"/>
              </w:rPr>
              <w:t>7</w:t>
            </w:r>
          </w:p>
        </w:tc>
        <w:tc>
          <w:tcPr>
            <w:tcW w:w="2219" w:type="dxa"/>
            <w:gridSpan w:val="2"/>
          </w:tcPr>
          <w:p w14:paraId="5E8EB85B" w14:textId="77777777" w:rsidR="005F2D7B" w:rsidRPr="00570C9A" w:rsidRDefault="005F2D7B">
            <w:pPr>
              <w:pStyle w:val="Default"/>
              <w:rPr>
                <w:sz w:val="28"/>
                <w:szCs w:val="28"/>
              </w:rPr>
            </w:pPr>
            <w:r w:rsidRPr="00570C9A">
              <w:rPr>
                <w:sz w:val="28"/>
                <w:szCs w:val="28"/>
              </w:rPr>
              <w:t xml:space="preserve">Подбор слов к картинке на сюжет сказки «Репка» и их условно-графическая фиксация с последующим «чтением». </w:t>
            </w:r>
          </w:p>
          <w:p w14:paraId="24436C81" w14:textId="77777777" w:rsidR="005F2D7B" w:rsidRPr="00570C9A" w:rsidRDefault="005F2D7B">
            <w:pPr>
              <w:pStyle w:val="Default"/>
              <w:rPr>
                <w:sz w:val="28"/>
                <w:szCs w:val="28"/>
              </w:rPr>
            </w:pPr>
            <w:r w:rsidRPr="00570C9A">
              <w:rPr>
                <w:sz w:val="28"/>
                <w:szCs w:val="28"/>
              </w:rPr>
              <w:lastRenderedPageBreak/>
              <w:t xml:space="preserve">«Чтение» условно-графической записи слов, сходных по звучанию </w:t>
            </w:r>
          </w:p>
        </w:tc>
        <w:tc>
          <w:tcPr>
            <w:tcW w:w="880" w:type="dxa"/>
          </w:tcPr>
          <w:p w14:paraId="49A6447D" w14:textId="77777777" w:rsidR="005F2D7B" w:rsidRPr="00570C9A" w:rsidRDefault="005F2D7B">
            <w:pPr>
              <w:pStyle w:val="Default"/>
              <w:rPr>
                <w:sz w:val="28"/>
                <w:szCs w:val="28"/>
              </w:rPr>
            </w:pPr>
            <w:r w:rsidRPr="00570C9A">
              <w:rPr>
                <w:sz w:val="28"/>
                <w:szCs w:val="28"/>
              </w:rPr>
              <w:lastRenderedPageBreak/>
              <w:t xml:space="preserve">1 </w:t>
            </w:r>
          </w:p>
        </w:tc>
        <w:tc>
          <w:tcPr>
            <w:tcW w:w="2273" w:type="dxa"/>
          </w:tcPr>
          <w:p w14:paraId="0A9E4F06" w14:textId="77777777" w:rsidR="005F2D7B" w:rsidRPr="00570C9A" w:rsidRDefault="005F2D7B">
            <w:pPr>
              <w:pStyle w:val="Default"/>
              <w:rPr>
                <w:sz w:val="28"/>
                <w:szCs w:val="28"/>
              </w:rPr>
            </w:pPr>
            <w:r w:rsidRPr="00570C9A">
              <w:rPr>
                <w:sz w:val="28"/>
                <w:szCs w:val="28"/>
              </w:rPr>
              <w:t>Подбор слов к картинкам в точном соответствии с количеством условно-графических изображений Условно-</w:t>
            </w:r>
            <w:r w:rsidRPr="00570C9A">
              <w:rPr>
                <w:sz w:val="28"/>
                <w:szCs w:val="28"/>
              </w:rPr>
              <w:lastRenderedPageBreak/>
              <w:t xml:space="preserve">графическая запись слов, обозначающих героев сказки «Репка», последующее «чтение» записи. </w:t>
            </w:r>
          </w:p>
          <w:p w14:paraId="764A43F6" w14:textId="77777777" w:rsidR="005F2D7B" w:rsidRPr="00570C9A" w:rsidRDefault="005F2D7B">
            <w:pPr>
              <w:pStyle w:val="Default"/>
              <w:rPr>
                <w:sz w:val="28"/>
                <w:szCs w:val="28"/>
              </w:rPr>
            </w:pPr>
            <w:r w:rsidRPr="00570C9A">
              <w:rPr>
                <w:sz w:val="28"/>
                <w:szCs w:val="28"/>
              </w:rPr>
              <w:t xml:space="preserve">Рассказывание сказки «Репка» с опорой на иллюстрации и вопросы учителя. </w:t>
            </w:r>
          </w:p>
          <w:p w14:paraId="1A1E29B5" w14:textId="77777777" w:rsidR="005F2D7B" w:rsidRPr="00570C9A" w:rsidRDefault="005F2D7B">
            <w:pPr>
              <w:pStyle w:val="Default"/>
              <w:rPr>
                <w:sz w:val="28"/>
                <w:szCs w:val="28"/>
              </w:rPr>
            </w:pPr>
            <w:r w:rsidRPr="00570C9A">
              <w:rPr>
                <w:sz w:val="28"/>
                <w:szCs w:val="28"/>
              </w:rPr>
              <w:t xml:space="preserve">Обводка репки по контуру. Сравнение изображений репки по величине. Соотнесение величины репки в сказке и её дорисованного изображения </w:t>
            </w:r>
          </w:p>
        </w:tc>
        <w:tc>
          <w:tcPr>
            <w:tcW w:w="2025" w:type="dxa"/>
          </w:tcPr>
          <w:p w14:paraId="1232C99E" w14:textId="77777777" w:rsidR="005F2D7B" w:rsidRPr="00570C9A" w:rsidRDefault="005F2D7B">
            <w:pPr>
              <w:pStyle w:val="Default"/>
              <w:rPr>
                <w:sz w:val="28"/>
                <w:szCs w:val="28"/>
              </w:rPr>
            </w:pPr>
            <w:r w:rsidRPr="00570C9A">
              <w:rPr>
                <w:sz w:val="28"/>
                <w:szCs w:val="28"/>
              </w:rPr>
              <w:lastRenderedPageBreak/>
              <w:t xml:space="preserve">Подбирают слова к картинкам. </w:t>
            </w:r>
          </w:p>
          <w:p w14:paraId="416D631A" w14:textId="77777777" w:rsidR="005F2D7B" w:rsidRPr="00570C9A" w:rsidRDefault="005F2D7B">
            <w:pPr>
              <w:pStyle w:val="Default"/>
              <w:rPr>
                <w:sz w:val="28"/>
                <w:szCs w:val="28"/>
              </w:rPr>
            </w:pPr>
            <w:r w:rsidRPr="00570C9A">
              <w:rPr>
                <w:sz w:val="28"/>
                <w:szCs w:val="28"/>
              </w:rPr>
              <w:t xml:space="preserve">Обводят репки по контуру. </w:t>
            </w:r>
          </w:p>
          <w:p w14:paraId="1C7FB8D6" w14:textId="77777777" w:rsidR="005F2D7B" w:rsidRPr="00570C9A" w:rsidRDefault="005F2D7B">
            <w:pPr>
              <w:pStyle w:val="Default"/>
              <w:rPr>
                <w:sz w:val="28"/>
                <w:szCs w:val="28"/>
              </w:rPr>
            </w:pPr>
            <w:r w:rsidRPr="00570C9A">
              <w:rPr>
                <w:sz w:val="28"/>
                <w:szCs w:val="28"/>
              </w:rPr>
              <w:t xml:space="preserve">Сравнивают репки по величине. </w:t>
            </w:r>
          </w:p>
          <w:p w14:paraId="6AE29BCB" w14:textId="77777777" w:rsidR="005F2D7B" w:rsidRPr="00570C9A" w:rsidRDefault="005F2D7B">
            <w:pPr>
              <w:pStyle w:val="Default"/>
              <w:rPr>
                <w:sz w:val="28"/>
                <w:szCs w:val="28"/>
              </w:rPr>
            </w:pPr>
            <w:r w:rsidRPr="00570C9A">
              <w:rPr>
                <w:sz w:val="28"/>
                <w:szCs w:val="28"/>
              </w:rPr>
              <w:t xml:space="preserve">Отвечают на </w:t>
            </w:r>
            <w:r w:rsidRPr="00570C9A">
              <w:rPr>
                <w:sz w:val="28"/>
                <w:szCs w:val="28"/>
              </w:rPr>
              <w:lastRenderedPageBreak/>
              <w:t xml:space="preserve">вопросы учителя по иллюстрации </w:t>
            </w:r>
          </w:p>
        </w:tc>
        <w:tc>
          <w:tcPr>
            <w:tcW w:w="2260" w:type="dxa"/>
          </w:tcPr>
          <w:p w14:paraId="127FA17A" w14:textId="77777777" w:rsidR="005F2D7B" w:rsidRPr="00570C9A" w:rsidRDefault="005F2D7B">
            <w:pPr>
              <w:pStyle w:val="Default"/>
              <w:rPr>
                <w:sz w:val="28"/>
                <w:szCs w:val="28"/>
              </w:rPr>
            </w:pPr>
            <w:r w:rsidRPr="00570C9A">
              <w:rPr>
                <w:sz w:val="28"/>
                <w:szCs w:val="28"/>
              </w:rPr>
              <w:lastRenderedPageBreak/>
              <w:t xml:space="preserve">Подбирают слова к картинкам. </w:t>
            </w:r>
          </w:p>
          <w:p w14:paraId="456279FF" w14:textId="77777777" w:rsidR="005F2D7B" w:rsidRPr="00570C9A" w:rsidRDefault="005F2D7B">
            <w:pPr>
              <w:pStyle w:val="Default"/>
              <w:rPr>
                <w:sz w:val="28"/>
                <w:szCs w:val="28"/>
              </w:rPr>
            </w:pPr>
            <w:r w:rsidRPr="00570C9A">
              <w:rPr>
                <w:sz w:val="28"/>
                <w:szCs w:val="28"/>
              </w:rPr>
              <w:t xml:space="preserve">Обводят репки по контуру. </w:t>
            </w:r>
          </w:p>
          <w:p w14:paraId="6DEEF9B6" w14:textId="77777777" w:rsidR="005F2D7B" w:rsidRPr="00570C9A" w:rsidRDefault="005F2D7B">
            <w:pPr>
              <w:pStyle w:val="Default"/>
              <w:rPr>
                <w:sz w:val="28"/>
                <w:szCs w:val="28"/>
              </w:rPr>
            </w:pPr>
            <w:r w:rsidRPr="00570C9A">
              <w:rPr>
                <w:sz w:val="28"/>
                <w:szCs w:val="28"/>
              </w:rPr>
              <w:t xml:space="preserve">Сравнивают репки по величине. </w:t>
            </w:r>
          </w:p>
          <w:p w14:paraId="03EE9F4D" w14:textId="77777777" w:rsidR="005F2D7B" w:rsidRPr="00570C9A" w:rsidRDefault="005F2D7B">
            <w:pPr>
              <w:pStyle w:val="Default"/>
              <w:rPr>
                <w:sz w:val="28"/>
                <w:szCs w:val="28"/>
              </w:rPr>
            </w:pPr>
            <w:r w:rsidRPr="00570C9A">
              <w:rPr>
                <w:sz w:val="28"/>
                <w:szCs w:val="28"/>
              </w:rPr>
              <w:t xml:space="preserve">Рассказывают </w:t>
            </w:r>
            <w:r w:rsidRPr="00570C9A">
              <w:rPr>
                <w:sz w:val="28"/>
                <w:szCs w:val="28"/>
              </w:rPr>
              <w:lastRenderedPageBreak/>
              <w:t xml:space="preserve">сказку «Репка» с опорой на иллюстрации и вопросы учителя. </w:t>
            </w:r>
          </w:p>
          <w:p w14:paraId="7461FAE7" w14:textId="77777777" w:rsidR="005F2D7B" w:rsidRPr="00570C9A" w:rsidRDefault="005F2D7B">
            <w:pPr>
              <w:pStyle w:val="Default"/>
              <w:rPr>
                <w:sz w:val="28"/>
                <w:szCs w:val="28"/>
              </w:rPr>
            </w:pPr>
            <w:r w:rsidRPr="00570C9A">
              <w:rPr>
                <w:sz w:val="28"/>
                <w:szCs w:val="28"/>
              </w:rPr>
              <w:t xml:space="preserve">Соотносят величину репки в сказке и её дорисованное изображение </w:t>
            </w:r>
          </w:p>
        </w:tc>
      </w:tr>
      <w:tr w:rsidR="005F2D7B" w:rsidRPr="00570C9A" w14:paraId="32CCD1AF" w14:textId="77777777" w:rsidTr="00297E8E">
        <w:tc>
          <w:tcPr>
            <w:tcW w:w="534" w:type="dxa"/>
            <w:gridSpan w:val="2"/>
          </w:tcPr>
          <w:p w14:paraId="458E3242" w14:textId="77777777" w:rsidR="005F2D7B" w:rsidRPr="00570C9A" w:rsidRDefault="005F2D7B" w:rsidP="00150015">
            <w:pPr>
              <w:pStyle w:val="WW-"/>
              <w:jc w:val="center"/>
              <w:rPr>
                <w:b/>
                <w:sz w:val="28"/>
                <w:szCs w:val="28"/>
              </w:rPr>
            </w:pPr>
            <w:r w:rsidRPr="00570C9A">
              <w:rPr>
                <w:b/>
                <w:sz w:val="28"/>
                <w:szCs w:val="28"/>
              </w:rPr>
              <w:lastRenderedPageBreak/>
              <w:t>8</w:t>
            </w:r>
          </w:p>
        </w:tc>
        <w:tc>
          <w:tcPr>
            <w:tcW w:w="2219" w:type="dxa"/>
            <w:gridSpan w:val="2"/>
          </w:tcPr>
          <w:p w14:paraId="7B2AE6EA" w14:textId="77777777" w:rsidR="005F2D7B" w:rsidRPr="00570C9A" w:rsidRDefault="005F2D7B">
            <w:pPr>
              <w:pStyle w:val="Default"/>
              <w:rPr>
                <w:sz w:val="28"/>
                <w:szCs w:val="28"/>
              </w:rPr>
            </w:pPr>
            <w:r w:rsidRPr="00570C9A">
              <w:rPr>
                <w:sz w:val="28"/>
                <w:szCs w:val="28"/>
              </w:rPr>
              <w:t xml:space="preserve">Подбор слов и предложений по теме «Домашние животные и их детёныши с последующим кодированием и «чтением» </w:t>
            </w:r>
          </w:p>
        </w:tc>
        <w:tc>
          <w:tcPr>
            <w:tcW w:w="880" w:type="dxa"/>
          </w:tcPr>
          <w:p w14:paraId="37E99026" w14:textId="77777777" w:rsidR="005F2D7B" w:rsidRPr="00570C9A" w:rsidRDefault="005F2D7B">
            <w:pPr>
              <w:pStyle w:val="Default"/>
              <w:rPr>
                <w:sz w:val="28"/>
                <w:szCs w:val="28"/>
              </w:rPr>
            </w:pPr>
            <w:r w:rsidRPr="00570C9A">
              <w:rPr>
                <w:sz w:val="28"/>
                <w:szCs w:val="28"/>
              </w:rPr>
              <w:t xml:space="preserve">1 </w:t>
            </w:r>
          </w:p>
        </w:tc>
        <w:tc>
          <w:tcPr>
            <w:tcW w:w="2273" w:type="dxa"/>
          </w:tcPr>
          <w:p w14:paraId="164BE670" w14:textId="77777777" w:rsidR="005F2D7B" w:rsidRPr="00570C9A" w:rsidRDefault="005F2D7B">
            <w:pPr>
              <w:pStyle w:val="Default"/>
              <w:rPr>
                <w:sz w:val="28"/>
                <w:szCs w:val="28"/>
              </w:rPr>
            </w:pPr>
            <w:r w:rsidRPr="00570C9A">
              <w:rPr>
                <w:sz w:val="28"/>
                <w:szCs w:val="28"/>
              </w:rPr>
              <w:t xml:space="preserve">Беседа на тему «Домашние животные и их детёныши» </w:t>
            </w:r>
          </w:p>
          <w:p w14:paraId="78D407FD" w14:textId="77777777" w:rsidR="005F2D7B" w:rsidRPr="00570C9A" w:rsidRDefault="005F2D7B">
            <w:pPr>
              <w:pStyle w:val="Default"/>
              <w:rPr>
                <w:sz w:val="28"/>
                <w:szCs w:val="28"/>
              </w:rPr>
            </w:pPr>
            <w:r w:rsidRPr="00570C9A">
              <w:rPr>
                <w:sz w:val="28"/>
                <w:szCs w:val="28"/>
              </w:rPr>
              <w:t xml:space="preserve">«Чтение» условно-графической записи слов, обозначающих животных и их детёнышей. </w:t>
            </w:r>
          </w:p>
          <w:p w14:paraId="794362AD" w14:textId="77777777" w:rsidR="005F2D7B" w:rsidRPr="00570C9A" w:rsidRDefault="005F2D7B">
            <w:pPr>
              <w:pStyle w:val="Default"/>
              <w:rPr>
                <w:sz w:val="28"/>
                <w:szCs w:val="28"/>
              </w:rPr>
            </w:pPr>
            <w:r w:rsidRPr="00570C9A">
              <w:rPr>
                <w:sz w:val="28"/>
                <w:szCs w:val="28"/>
              </w:rPr>
              <w:t xml:space="preserve">Составление предложений по картинкам и «чтение» их в условно-графической записи. </w:t>
            </w:r>
          </w:p>
          <w:p w14:paraId="292D8B19" w14:textId="77777777" w:rsidR="005F2D7B" w:rsidRPr="00570C9A" w:rsidRDefault="005F2D7B">
            <w:pPr>
              <w:pStyle w:val="Default"/>
              <w:rPr>
                <w:sz w:val="28"/>
                <w:szCs w:val="28"/>
              </w:rPr>
            </w:pPr>
            <w:r w:rsidRPr="00570C9A">
              <w:rPr>
                <w:sz w:val="28"/>
                <w:szCs w:val="28"/>
              </w:rPr>
              <w:t xml:space="preserve">Обводка, </w:t>
            </w:r>
            <w:r w:rsidRPr="00570C9A">
              <w:rPr>
                <w:sz w:val="28"/>
                <w:szCs w:val="28"/>
              </w:rPr>
              <w:lastRenderedPageBreak/>
              <w:t>дорисовывание и раскрашивание композиции из геометрических фигур.</w:t>
            </w:r>
          </w:p>
        </w:tc>
        <w:tc>
          <w:tcPr>
            <w:tcW w:w="2025" w:type="dxa"/>
          </w:tcPr>
          <w:p w14:paraId="533E087C" w14:textId="77777777" w:rsidR="005F2D7B" w:rsidRPr="00570C9A" w:rsidRDefault="005F2D7B">
            <w:pPr>
              <w:pStyle w:val="Default"/>
              <w:rPr>
                <w:sz w:val="28"/>
                <w:szCs w:val="28"/>
              </w:rPr>
            </w:pPr>
            <w:r w:rsidRPr="00570C9A">
              <w:rPr>
                <w:sz w:val="28"/>
                <w:szCs w:val="28"/>
              </w:rPr>
              <w:lastRenderedPageBreak/>
              <w:t xml:space="preserve">Участвуют в беседе о домашних животных. </w:t>
            </w:r>
          </w:p>
          <w:p w14:paraId="0DD8650D" w14:textId="77777777" w:rsidR="005F2D7B" w:rsidRPr="00570C9A" w:rsidRDefault="005F2D7B">
            <w:pPr>
              <w:pStyle w:val="Default"/>
              <w:rPr>
                <w:sz w:val="28"/>
                <w:szCs w:val="28"/>
              </w:rPr>
            </w:pPr>
            <w:r w:rsidRPr="00570C9A">
              <w:rPr>
                <w:sz w:val="28"/>
                <w:szCs w:val="28"/>
              </w:rPr>
              <w:t xml:space="preserve">Составляют предложения по картинкам. </w:t>
            </w:r>
          </w:p>
          <w:p w14:paraId="41A95BB2" w14:textId="77777777" w:rsidR="005F2D7B" w:rsidRPr="00570C9A" w:rsidRDefault="005F2D7B">
            <w:pPr>
              <w:pStyle w:val="Default"/>
              <w:rPr>
                <w:sz w:val="28"/>
                <w:szCs w:val="28"/>
              </w:rPr>
            </w:pPr>
            <w:r w:rsidRPr="00570C9A">
              <w:rPr>
                <w:sz w:val="28"/>
                <w:szCs w:val="28"/>
              </w:rPr>
              <w:t xml:space="preserve">Обводят, раскрашивают композиции из геометрических фигур </w:t>
            </w:r>
          </w:p>
        </w:tc>
        <w:tc>
          <w:tcPr>
            <w:tcW w:w="2260" w:type="dxa"/>
          </w:tcPr>
          <w:p w14:paraId="192F8971" w14:textId="77777777" w:rsidR="005F2D7B" w:rsidRPr="00570C9A" w:rsidRDefault="005F2D7B">
            <w:pPr>
              <w:pStyle w:val="Default"/>
              <w:rPr>
                <w:sz w:val="28"/>
                <w:szCs w:val="28"/>
              </w:rPr>
            </w:pPr>
            <w:r w:rsidRPr="00570C9A">
              <w:rPr>
                <w:sz w:val="28"/>
                <w:szCs w:val="28"/>
              </w:rPr>
              <w:t xml:space="preserve">Участвуют в беседе о домашних животных и их детёнышах. </w:t>
            </w:r>
          </w:p>
          <w:p w14:paraId="4FB87C5B" w14:textId="77777777" w:rsidR="005F2D7B" w:rsidRPr="00570C9A" w:rsidRDefault="005F2D7B">
            <w:pPr>
              <w:pStyle w:val="Default"/>
              <w:rPr>
                <w:sz w:val="28"/>
                <w:szCs w:val="28"/>
              </w:rPr>
            </w:pPr>
            <w:r w:rsidRPr="00570C9A">
              <w:rPr>
                <w:sz w:val="28"/>
                <w:szCs w:val="28"/>
              </w:rPr>
              <w:t xml:space="preserve">Составляют предложения по картинкам. </w:t>
            </w:r>
          </w:p>
          <w:p w14:paraId="738793C2" w14:textId="77777777" w:rsidR="005F2D7B" w:rsidRPr="00570C9A" w:rsidRDefault="005F2D7B">
            <w:pPr>
              <w:pStyle w:val="Default"/>
              <w:rPr>
                <w:sz w:val="28"/>
                <w:szCs w:val="28"/>
              </w:rPr>
            </w:pPr>
            <w:r w:rsidRPr="00570C9A">
              <w:rPr>
                <w:sz w:val="28"/>
                <w:szCs w:val="28"/>
              </w:rPr>
              <w:t xml:space="preserve">Работают со схемой слова. </w:t>
            </w:r>
          </w:p>
          <w:p w14:paraId="333C7E7A" w14:textId="77777777" w:rsidR="005F2D7B" w:rsidRPr="00570C9A" w:rsidRDefault="005F2D7B">
            <w:pPr>
              <w:pStyle w:val="Default"/>
              <w:rPr>
                <w:sz w:val="28"/>
                <w:szCs w:val="28"/>
              </w:rPr>
            </w:pPr>
            <w:r w:rsidRPr="00570C9A">
              <w:rPr>
                <w:sz w:val="28"/>
                <w:szCs w:val="28"/>
              </w:rPr>
              <w:t xml:space="preserve">Обводят, раскрашивают и дорисовывают композиции из геометрических фигур </w:t>
            </w:r>
          </w:p>
        </w:tc>
      </w:tr>
      <w:tr w:rsidR="005F2D7B" w:rsidRPr="00570C9A" w14:paraId="715D9CB2" w14:textId="77777777" w:rsidTr="00297E8E">
        <w:tc>
          <w:tcPr>
            <w:tcW w:w="534" w:type="dxa"/>
            <w:gridSpan w:val="2"/>
          </w:tcPr>
          <w:p w14:paraId="7694E55C" w14:textId="77777777" w:rsidR="005F2D7B" w:rsidRPr="00570C9A" w:rsidRDefault="005F2D7B" w:rsidP="00150015">
            <w:pPr>
              <w:pStyle w:val="WW-"/>
              <w:jc w:val="center"/>
              <w:rPr>
                <w:b/>
                <w:sz w:val="28"/>
                <w:szCs w:val="28"/>
              </w:rPr>
            </w:pPr>
            <w:r w:rsidRPr="00570C9A">
              <w:rPr>
                <w:b/>
                <w:sz w:val="28"/>
                <w:szCs w:val="28"/>
              </w:rPr>
              <w:t>9</w:t>
            </w:r>
          </w:p>
        </w:tc>
        <w:tc>
          <w:tcPr>
            <w:tcW w:w="2219" w:type="dxa"/>
            <w:gridSpan w:val="2"/>
          </w:tcPr>
          <w:p w14:paraId="493002DE" w14:textId="77777777" w:rsidR="005F2D7B" w:rsidRPr="00570C9A" w:rsidRDefault="005F2D7B">
            <w:pPr>
              <w:pStyle w:val="Default"/>
              <w:rPr>
                <w:sz w:val="28"/>
                <w:szCs w:val="28"/>
              </w:rPr>
            </w:pPr>
            <w:r w:rsidRPr="00570C9A">
              <w:rPr>
                <w:sz w:val="28"/>
                <w:szCs w:val="28"/>
              </w:rPr>
              <w:t xml:space="preserve">Деление слова на слоги, «чтение» и условно-графическое изображение слов </w:t>
            </w:r>
          </w:p>
        </w:tc>
        <w:tc>
          <w:tcPr>
            <w:tcW w:w="880" w:type="dxa"/>
          </w:tcPr>
          <w:p w14:paraId="51EACFA5" w14:textId="77777777" w:rsidR="005F2D7B" w:rsidRPr="00570C9A" w:rsidRDefault="005F2D7B">
            <w:pPr>
              <w:pStyle w:val="Default"/>
              <w:rPr>
                <w:sz w:val="28"/>
                <w:szCs w:val="28"/>
              </w:rPr>
            </w:pPr>
            <w:r w:rsidRPr="00570C9A">
              <w:rPr>
                <w:sz w:val="28"/>
                <w:szCs w:val="28"/>
              </w:rPr>
              <w:t xml:space="preserve">1 </w:t>
            </w:r>
          </w:p>
        </w:tc>
        <w:tc>
          <w:tcPr>
            <w:tcW w:w="2273" w:type="dxa"/>
          </w:tcPr>
          <w:p w14:paraId="382CD458" w14:textId="77777777" w:rsidR="005F2D7B" w:rsidRPr="00570C9A" w:rsidRDefault="005F2D7B">
            <w:pPr>
              <w:pStyle w:val="Default"/>
              <w:rPr>
                <w:sz w:val="28"/>
                <w:szCs w:val="28"/>
              </w:rPr>
            </w:pPr>
            <w:r w:rsidRPr="00570C9A">
              <w:rPr>
                <w:sz w:val="28"/>
                <w:szCs w:val="28"/>
              </w:rPr>
              <w:t xml:space="preserve">Беседа на тему «В магазине «Овощи-фрукты» с опорой на иллюстрацию. </w:t>
            </w:r>
          </w:p>
          <w:p w14:paraId="2ADB00EC" w14:textId="77777777" w:rsidR="005F2D7B" w:rsidRPr="00570C9A" w:rsidRDefault="005F2D7B">
            <w:pPr>
              <w:pStyle w:val="Default"/>
              <w:rPr>
                <w:sz w:val="28"/>
                <w:szCs w:val="28"/>
              </w:rPr>
            </w:pPr>
            <w:r w:rsidRPr="00570C9A">
              <w:rPr>
                <w:sz w:val="28"/>
                <w:szCs w:val="28"/>
              </w:rPr>
              <w:t xml:space="preserve">Деление слов, обозначающих овощи и фрукты, на слоги, условно-графическая запись слов с последующим их «чтением» слитно и по слогам. </w:t>
            </w:r>
          </w:p>
          <w:p w14:paraId="2EBF261E" w14:textId="77777777" w:rsidR="005F2D7B" w:rsidRPr="00570C9A" w:rsidRDefault="005F2D7B">
            <w:pPr>
              <w:pStyle w:val="Default"/>
              <w:rPr>
                <w:sz w:val="28"/>
                <w:szCs w:val="28"/>
              </w:rPr>
            </w:pPr>
            <w:r w:rsidRPr="00570C9A">
              <w:rPr>
                <w:sz w:val="28"/>
                <w:szCs w:val="28"/>
              </w:rPr>
              <w:t xml:space="preserve">Обводка, дорисовывание по контуру и раскрашивание изображений овощей и фруктов. </w:t>
            </w:r>
          </w:p>
          <w:p w14:paraId="76261234" w14:textId="77777777" w:rsidR="005F2D7B" w:rsidRPr="00570C9A" w:rsidRDefault="005F2D7B">
            <w:pPr>
              <w:pStyle w:val="Default"/>
              <w:rPr>
                <w:sz w:val="28"/>
                <w:szCs w:val="28"/>
              </w:rPr>
            </w:pPr>
            <w:r w:rsidRPr="00570C9A">
              <w:rPr>
                <w:sz w:val="28"/>
                <w:szCs w:val="28"/>
              </w:rPr>
              <w:t xml:space="preserve">Слушание сказки «Петушок и бобовое зёрнышко», составление предложений по сюжету сказки </w:t>
            </w:r>
          </w:p>
        </w:tc>
        <w:tc>
          <w:tcPr>
            <w:tcW w:w="2025" w:type="dxa"/>
          </w:tcPr>
          <w:p w14:paraId="2D9555C5" w14:textId="77777777" w:rsidR="005F2D7B" w:rsidRPr="00570C9A" w:rsidRDefault="005F2D7B">
            <w:pPr>
              <w:pStyle w:val="Default"/>
              <w:rPr>
                <w:sz w:val="28"/>
                <w:szCs w:val="28"/>
              </w:rPr>
            </w:pPr>
            <w:r w:rsidRPr="00570C9A">
              <w:rPr>
                <w:sz w:val="28"/>
                <w:szCs w:val="28"/>
              </w:rPr>
              <w:t xml:space="preserve">Показывают и называют овощи и фрукты. </w:t>
            </w:r>
          </w:p>
          <w:p w14:paraId="55082A3A" w14:textId="77777777" w:rsidR="005F2D7B" w:rsidRPr="00570C9A" w:rsidRDefault="005F2D7B">
            <w:pPr>
              <w:pStyle w:val="Default"/>
              <w:rPr>
                <w:sz w:val="28"/>
                <w:szCs w:val="28"/>
              </w:rPr>
            </w:pPr>
            <w:r w:rsidRPr="00570C9A">
              <w:rPr>
                <w:sz w:val="28"/>
                <w:szCs w:val="28"/>
              </w:rPr>
              <w:t xml:space="preserve">Делят слова на слоги с помощью учителя. </w:t>
            </w:r>
          </w:p>
          <w:p w14:paraId="3548CDBC" w14:textId="77777777" w:rsidR="005F2D7B" w:rsidRPr="00570C9A" w:rsidRDefault="005F2D7B">
            <w:pPr>
              <w:pStyle w:val="Default"/>
              <w:rPr>
                <w:sz w:val="28"/>
                <w:szCs w:val="28"/>
              </w:rPr>
            </w:pPr>
            <w:r w:rsidRPr="00570C9A">
              <w:rPr>
                <w:sz w:val="28"/>
                <w:szCs w:val="28"/>
              </w:rPr>
              <w:t xml:space="preserve">Обводят и раскрашивают изображения овощей и фруктов. </w:t>
            </w:r>
          </w:p>
          <w:p w14:paraId="450976E5" w14:textId="77777777" w:rsidR="005F2D7B" w:rsidRPr="00570C9A" w:rsidRDefault="005F2D7B">
            <w:pPr>
              <w:pStyle w:val="Default"/>
              <w:rPr>
                <w:sz w:val="28"/>
                <w:szCs w:val="28"/>
              </w:rPr>
            </w:pPr>
            <w:r w:rsidRPr="00570C9A">
              <w:rPr>
                <w:sz w:val="28"/>
                <w:szCs w:val="28"/>
              </w:rPr>
              <w:t xml:space="preserve">Слушают сказку, отвечают на вопросы учителя </w:t>
            </w:r>
          </w:p>
        </w:tc>
        <w:tc>
          <w:tcPr>
            <w:tcW w:w="2260" w:type="dxa"/>
          </w:tcPr>
          <w:p w14:paraId="1723019E" w14:textId="77777777" w:rsidR="005F2D7B" w:rsidRPr="00570C9A" w:rsidRDefault="005F2D7B">
            <w:pPr>
              <w:pStyle w:val="Default"/>
              <w:rPr>
                <w:sz w:val="28"/>
                <w:szCs w:val="28"/>
              </w:rPr>
            </w:pPr>
            <w:r w:rsidRPr="00570C9A">
              <w:rPr>
                <w:sz w:val="28"/>
                <w:szCs w:val="28"/>
              </w:rPr>
              <w:t xml:space="preserve">Участвуют в беседе про овощи и фрукты. </w:t>
            </w:r>
          </w:p>
          <w:p w14:paraId="3501B662" w14:textId="77777777" w:rsidR="005F2D7B" w:rsidRPr="00570C9A" w:rsidRDefault="005F2D7B">
            <w:pPr>
              <w:pStyle w:val="Default"/>
              <w:rPr>
                <w:sz w:val="28"/>
                <w:szCs w:val="28"/>
              </w:rPr>
            </w:pPr>
            <w:r w:rsidRPr="00570C9A">
              <w:rPr>
                <w:sz w:val="28"/>
                <w:szCs w:val="28"/>
              </w:rPr>
              <w:t xml:space="preserve">Делят слова на слоги. </w:t>
            </w:r>
          </w:p>
          <w:p w14:paraId="1DBE98FB" w14:textId="77777777" w:rsidR="005F2D7B" w:rsidRPr="00570C9A" w:rsidRDefault="005F2D7B">
            <w:pPr>
              <w:pStyle w:val="Default"/>
              <w:rPr>
                <w:sz w:val="28"/>
                <w:szCs w:val="28"/>
              </w:rPr>
            </w:pPr>
            <w:r w:rsidRPr="00570C9A">
              <w:rPr>
                <w:sz w:val="28"/>
                <w:szCs w:val="28"/>
              </w:rPr>
              <w:t xml:space="preserve">Обводят, дорисовывают и раскрашивают изображения овощей и фруктов. </w:t>
            </w:r>
          </w:p>
          <w:p w14:paraId="33FFA4AF" w14:textId="77777777" w:rsidR="005F2D7B" w:rsidRPr="00570C9A" w:rsidRDefault="005F2D7B">
            <w:pPr>
              <w:pStyle w:val="Default"/>
              <w:rPr>
                <w:sz w:val="28"/>
                <w:szCs w:val="28"/>
              </w:rPr>
            </w:pPr>
            <w:r w:rsidRPr="00570C9A">
              <w:rPr>
                <w:sz w:val="28"/>
                <w:szCs w:val="28"/>
              </w:rPr>
              <w:t>Составляют предложения по сюжету сказки с использованием условно-графической записи.</w:t>
            </w:r>
          </w:p>
        </w:tc>
      </w:tr>
      <w:tr w:rsidR="005F2D7B" w:rsidRPr="00570C9A" w14:paraId="361CB93F" w14:textId="77777777" w:rsidTr="00297E8E">
        <w:tc>
          <w:tcPr>
            <w:tcW w:w="534" w:type="dxa"/>
            <w:gridSpan w:val="2"/>
          </w:tcPr>
          <w:p w14:paraId="2F5151AD" w14:textId="77777777" w:rsidR="005F2D7B" w:rsidRPr="00570C9A" w:rsidRDefault="005F2D7B" w:rsidP="00150015">
            <w:pPr>
              <w:pStyle w:val="WW-"/>
              <w:jc w:val="center"/>
              <w:rPr>
                <w:b/>
                <w:sz w:val="28"/>
                <w:szCs w:val="28"/>
              </w:rPr>
            </w:pPr>
            <w:r w:rsidRPr="00570C9A">
              <w:rPr>
                <w:b/>
                <w:sz w:val="28"/>
                <w:szCs w:val="28"/>
              </w:rPr>
              <w:t>10</w:t>
            </w:r>
          </w:p>
        </w:tc>
        <w:tc>
          <w:tcPr>
            <w:tcW w:w="2219" w:type="dxa"/>
            <w:gridSpan w:val="2"/>
          </w:tcPr>
          <w:p w14:paraId="5DB71ACF" w14:textId="77777777" w:rsidR="005F2D7B" w:rsidRPr="00570C9A" w:rsidRDefault="005F2D7B">
            <w:pPr>
              <w:pStyle w:val="Default"/>
              <w:rPr>
                <w:sz w:val="28"/>
                <w:szCs w:val="28"/>
              </w:rPr>
            </w:pPr>
            <w:r w:rsidRPr="00570C9A">
              <w:rPr>
                <w:sz w:val="28"/>
                <w:szCs w:val="28"/>
              </w:rPr>
              <w:t>Выделение в слове начального звука [а], фиксация его условно-</w:t>
            </w:r>
            <w:r w:rsidRPr="00570C9A">
              <w:rPr>
                <w:sz w:val="28"/>
                <w:szCs w:val="28"/>
              </w:rPr>
              <w:lastRenderedPageBreak/>
              <w:t xml:space="preserve">графическим изображением в схеме слова </w:t>
            </w:r>
          </w:p>
        </w:tc>
        <w:tc>
          <w:tcPr>
            <w:tcW w:w="880" w:type="dxa"/>
          </w:tcPr>
          <w:p w14:paraId="548C638B" w14:textId="77777777" w:rsidR="005F2D7B" w:rsidRPr="00570C9A" w:rsidRDefault="005F2D7B">
            <w:pPr>
              <w:pStyle w:val="Default"/>
              <w:rPr>
                <w:sz w:val="28"/>
                <w:szCs w:val="28"/>
              </w:rPr>
            </w:pPr>
            <w:r w:rsidRPr="00570C9A">
              <w:rPr>
                <w:sz w:val="28"/>
                <w:szCs w:val="28"/>
              </w:rPr>
              <w:lastRenderedPageBreak/>
              <w:t xml:space="preserve">1 </w:t>
            </w:r>
          </w:p>
        </w:tc>
        <w:tc>
          <w:tcPr>
            <w:tcW w:w="2273" w:type="dxa"/>
          </w:tcPr>
          <w:p w14:paraId="28D3BE5D" w14:textId="77777777" w:rsidR="005F2D7B" w:rsidRPr="00570C9A" w:rsidRDefault="005F2D7B">
            <w:pPr>
              <w:pStyle w:val="Default"/>
              <w:rPr>
                <w:sz w:val="28"/>
                <w:szCs w:val="28"/>
              </w:rPr>
            </w:pPr>
            <w:r w:rsidRPr="00570C9A">
              <w:rPr>
                <w:sz w:val="28"/>
                <w:szCs w:val="28"/>
              </w:rPr>
              <w:t xml:space="preserve">Определение места звука [а] </w:t>
            </w:r>
          </w:p>
          <w:p w14:paraId="5E3ABAB8" w14:textId="77777777" w:rsidR="005F2D7B" w:rsidRPr="00570C9A" w:rsidRDefault="005F2D7B">
            <w:pPr>
              <w:pStyle w:val="Default"/>
              <w:rPr>
                <w:sz w:val="28"/>
                <w:szCs w:val="28"/>
              </w:rPr>
            </w:pPr>
            <w:r w:rsidRPr="00570C9A">
              <w:rPr>
                <w:sz w:val="28"/>
                <w:szCs w:val="28"/>
              </w:rPr>
              <w:t xml:space="preserve">в словах — названиях предметных </w:t>
            </w:r>
          </w:p>
          <w:p w14:paraId="0E1A02E2" w14:textId="77777777" w:rsidR="005F2D7B" w:rsidRPr="00570C9A" w:rsidRDefault="005F2D7B">
            <w:pPr>
              <w:pStyle w:val="Default"/>
              <w:rPr>
                <w:sz w:val="28"/>
                <w:szCs w:val="28"/>
              </w:rPr>
            </w:pPr>
            <w:r w:rsidRPr="00570C9A">
              <w:rPr>
                <w:sz w:val="28"/>
                <w:szCs w:val="28"/>
              </w:rPr>
              <w:t xml:space="preserve">картинок, </w:t>
            </w:r>
            <w:r w:rsidRPr="00570C9A">
              <w:rPr>
                <w:sz w:val="28"/>
                <w:szCs w:val="28"/>
              </w:rPr>
              <w:lastRenderedPageBreak/>
              <w:t xml:space="preserve">«чтение» условно </w:t>
            </w:r>
          </w:p>
          <w:p w14:paraId="16ED4A02" w14:textId="77777777" w:rsidR="005F2D7B" w:rsidRPr="00570C9A" w:rsidRDefault="005F2D7B">
            <w:pPr>
              <w:pStyle w:val="Default"/>
              <w:rPr>
                <w:sz w:val="28"/>
                <w:szCs w:val="28"/>
              </w:rPr>
            </w:pPr>
            <w:r w:rsidRPr="00570C9A">
              <w:rPr>
                <w:sz w:val="28"/>
                <w:szCs w:val="28"/>
              </w:rPr>
              <w:t xml:space="preserve">графической записи и выделение </w:t>
            </w:r>
          </w:p>
          <w:p w14:paraId="283CE128" w14:textId="77777777" w:rsidR="005F2D7B" w:rsidRPr="00570C9A" w:rsidRDefault="005F2D7B">
            <w:pPr>
              <w:pStyle w:val="Default"/>
              <w:rPr>
                <w:sz w:val="28"/>
                <w:szCs w:val="28"/>
              </w:rPr>
            </w:pPr>
            <w:r w:rsidRPr="00570C9A">
              <w:rPr>
                <w:sz w:val="28"/>
                <w:szCs w:val="28"/>
              </w:rPr>
              <w:t xml:space="preserve">первого звука на слух и в схеме </w:t>
            </w:r>
          </w:p>
          <w:p w14:paraId="42967860" w14:textId="77777777" w:rsidR="005F2D7B" w:rsidRPr="00570C9A" w:rsidRDefault="005F2D7B">
            <w:pPr>
              <w:pStyle w:val="Default"/>
              <w:rPr>
                <w:sz w:val="28"/>
                <w:szCs w:val="28"/>
              </w:rPr>
            </w:pPr>
            <w:r w:rsidRPr="00570C9A">
              <w:rPr>
                <w:sz w:val="28"/>
                <w:szCs w:val="28"/>
              </w:rPr>
              <w:t xml:space="preserve">(слова аист, автобус, арбуз). </w:t>
            </w:r>
          </w:p>
          <w:p w14:paraId="2194C13C" w14:textId="77777777" w:rsidR="005F2D7B" w:rsidRPr="00570C9A" w:rsidRDefault="005F2D7B">
            <w:pPr>
              <w:pStyle w:val="Default"/>
              <w:rPr>
                <w:sz w:val="28"/>
                <w:szCs w:val="28"/>
              </w:rPr>
            </w:pPr>
            <w:r w:rsidRPr="00570C9A">
              <w:rPr>
                <w:sz w:val="28"/>
                <w:szCs w:val="28"/>
              </w:rPr>
              <w:t xml:space="preserve">Подбор имён детей, </w:t>
            </w:r>
          </w:p>
          <w:p w14:paraId="62C5E3C6" w14:textId="77777777" w:rsidR="005F2D7B" w:rsidRPr="00570C9A" w:rsidRDefault="005F2D7B">
            <w:pPr>
              <w:pStyle w:val="Default"/>
              <w:rPr>
                <w:sz w:val="28"/>
                <w:szCs w:val="28"/>
              </w:rPr>
            </w:pPr>
            <w:r w:rsidRPr="00570C9A">
              <w:rPr>
                <w:sz w:val="28"/>
                <w:szCs w:val="28"/>
              </w:rPr>
              <w:t xml:space="preserve">начинающихся со звука [а]. </w:t>
            </w:r>
          </w:p>
          <w:p w14:paraId="5CC01FFC" w14:textId="77777777" w:rsidR="005F2D7B" w:rsidRPr="00570C9A" w:rsidRDefault="005F2D7B">
            <w:pPr>
              <w:pStyle w:val="Default"/>
              <w:rPr>
                <w:sz w:val="28"/>
                <w:szCs w:val="28"/>
              </w:rPr>
            </w:pPr>
            <w:r w:rsidRPr="00570C9A">
              <w:rPr>
                <w:sz w:val="28"/>
                <w:szCs w:val="28"/>
              </w:rPr>
              <w:t xml:space="preserve">Условно-графическая запись слова </w:t>
            </w:r>
          </w:p>
          <w:p w14:paraId="5197E674" w14:textId="77777777" w:rsidR="005F2D7B" w:rsidRPr="00570C9A" w:rsidRDefault="005F2D7B">
            <w:pPr>
              <w:pStyle w:val="Default"/>
              <w:rPr>
                <w:sz w:val="28"/>
                <w:szCs w:val="28"/>
              </w:rPr>
            </w:pPr>
            <w:r w:rsidRPr="00570C9A">
              <w:rPr>
                <w:sz w:val="28"/>
                <w:szCs w:val="28"/>
              </w:rPr>
              <w:t xml:space="preserve">и первого звука. </w:t>
            </w:r>
          </w:p>
          <w:p w14:paraId="4B70DD29" w14:textId="77777777" w:rsidR="005F2D7B" w:rsidRPr="00570C9A" w:rsidRDefault="005F2D7B">
            <w:pPr>
              <w:pStyle w:val="Default"/>
              <w:rPr>
                <w:sz w:val="28"/>
                <w:szCs w:val="28"/>
              </w:rPr>
            </w:pPr>
            <w:r w:rsidRPr="00570C9A">
              <w:rPr>
                <w:sz w:val="28"/>
                <w:szCs w:val="28"/>
              </w:rPr>
              <w:t xml:space="preserve">Обводка контура буквы А в </w:t>
            </w:r>
          </w:p>
          <w:p w14:paraId="43E152C0" w14:textId="77777777" w:rsidR="005F2D7B" w:rsidRPr="00570C9A" w:rsidRDefault="005F2D7B">
            <w:pPr>
              <w:pStyle w:val="Default"/>
              <w:rPr>
                <w:sz w:val="28"/>
                <w:szCs w:val="28"/>
              </w:rPr>
            </w:pPr>
            <w:r w:rsidRPr="00570C9A">
              <w:rPr>
                <w:sz w:val="28"/>
                <w:szCs w:val="28"/>
              </w:rPr>
              <w:t xml:space="preserve">изображениях домика, ракеты </w:t>
            </w:r>
          </w:p>
        </w:tc>
        <w:tc>
          <w:tcPr>
            <w:tcW w:w="2025" w:type="dxa"/>
          </w:tcPr>
          <w:p w14:paraId="363055F5" w14:textId="77777777" w:rsidR="005F2D7B" w:rsidRPr="00570C9A" w:rsidRDefault="005F2D7B">
            <w:pPr>
              <w:pStyle w:val="Default"/>
              <w:rPr>
                <w:sz w:val="28"/>
                <w:szCs w:val="28"/>
              </w:rPr>
            </w:pPr>
            <w:r w:rsidRPr="00570C9A">
              <w:rPr>
                <w:sz w:val="28"/>
                <w:szCs w:val="28"/>
              </w:rPr>
              <w:lastRenderedPageBreak/>
              <w:t xml:space="preserve">Определяют место звука [а] в словах — названиях предметных картинок. </w:t>
            </w:r>
            <w:r w:rsidRPr="00570C9A">
              <w:rPr>
                <w:sz w:val="28"/>
                <w:szCs w:val="28"/>
              </w:rPr>
              <w:lastRenderedPageBreak/>
              <w:t xml:space="preserve">Подбирают имена детей, начинающихся со звука [а] с помощью вопросов учителя. </w:t>
            </w:r>
          </w:p>
          <w:p w14:paraId="775E7968" w14:textId="77777777" w:rsidR="005F2D7B" w:rsidRPr="00570C9A" w:rsidRDefault="005F2D7B">
            <w:pPr>
              <w:pStyle w:val="Default"/>
              <w:rPr>
                <w:sz w:val="28"/>
                <w:szCs w:val="28"/>
              </w:rPr>
            </w:pPr>
            <w:r w:rsidRPr="00570C9A">
              <w:rPr>
                <w:sz w:val="28"/>
                <w:szCs w:val="28"/>
              </w:rPr>
              <w:t xml:space="preserve">Обводят контур буквы А </w:t>
            </w:r>
          </w:p>
        </w:tc>
        <w:tc>
          <w:tcPr>
            <w:tcW w:w="2260" w:type="dxa"/>
          </w:tcPr>
          <w:p w14:paraId="7E649013" w14:textId="77777777" w:rsidR="005F2D7B" w:rsidRPr="00570C9A" w:rsidRDefault="005F2D7B">
            <w:pPr>
              <w:pStyle w:val="Default"/>
              <w:rPr>
                <w:sz w:val="28"/>
                <w:szCs w:val="28"/>
              </w:rPr>
            </w:pPr>
            <w:r w:rsidRPr="00570C9A">
              <w:rPr>
                <w:sz w:val="28"/>
                <w:szCs w:val="28"/>
              </w:rPr>
              <w:lastRenderedPageBreak/>
              <w:t xml:space="preserve">Определяют место звука [а] в словах — названиях предметных картинок. </w:t>
            </w:r>
            <w:r w:rsidRPr="00570C9A">
              <w:rPr>
                <w:sz w:val="28"/>
                <w:szCs w:val="28"/>
              </w:rPr>
              <w:lastRenderedPageBreak/>
              <w:t xml:space="preserve">Выделяют первый звук на слух и в схеме. </w:t>
            </w:r>
          </w:p>
          <w:p w14:paraId="72F82E7F" w14:textId="77777777" w:rsidR="005F2D7B" w:rsidRPr="00570C9A" w:rsidRDefault="005F2D7B">
            <w:pPr>
              <w:pStyle w:val="Default"/>
              <w:rPr>
                <w:sz w:val="28"/>
                <w:szCs w:val="28"/>
              </w:rPr>
            </w:pPr>
            <w:r w:rsidRPr="00570C9A">
              <w:rPr>
                <w:sz w:val="28"/>
                <w:szCs w:val="28"/>
              </w:rPr>
              <w:t>Подбирают имена детей, начинающих со звука [а]. Обводят контур буквы А в изображениях домика</w:t>
            </w:r>
            <w:r w:rsidR="00705FDF" w:rsidRPr="00570C9A">
              <w:rPr>
                <w:sz w:val="28"/>
                <w:szCs w:val="28"/>
              </w:rPr>
              <w:t>, ракеты</w:t>
            </w:r>
            <w:r w:rsidRPr="00570C9A">
              <w:rPr>
                <w:sz w:val="28"/>
                <w:szCs w:val="28"/>
              </w:rPr>
              <w:t xml:space="preserve"> </w:t>
            </w:r>
          </w:p>
        </w:tc>
      </w:tr>
      <w:tr w:rsidR="00705FDF" w:rsidRPr="00570C9A" w14:paraId="7EC0E1A8" w14:textId="77777777" w:rsidTr="00297E8E">
        <w:tc>
          <w:tcPr>
            <w:tcW w:w="534" w:type="dxa"/>
            <w:gridSpan w:val="2"/>
          </w:tcPr>
          <w:p w14:paraId="06FB6A26" w14:textId="77777777" w:rsidR="00705FDF" w:rsidRPr="00570C9A" w:rsidRDefault="00705FDF" w:rsidP="00150015">
            <w:pPr>
              <w:pStyle w:val="WW-"/>
              <w:jc w:val="center"/>
              <w:rPr>
                <w:b/>
                <w:sz w:val="28"/>
                <w:szCs w:val="28"/>
              </w:rPr>
            </w:pPr>
            <w:r w:rsidRPr="00570C9A">
              <w:rPr>
                <w:b/>
                <w:sz w:val="28"/>
                <w:szCs w:val="28"/>
              </w:rPr>
              <w:lastRenderedPageBreak/>
              <w:t>11</w:t>
            </w:r>
          </w:p>
        </w:tc>
        <w:tc>
          <w:tcPr>
            <w:tcW w:w="2219" w:type="dxa"/>
            <w:gridSpan w:val="2"/>
          </w:tcPr>
          <w:p w14:paraId="7623F97C" w14:textId="77777777" w:rsidR="00705FDF" w:rsidRPr="00570C9A" w:rsidRDefault="00705FDF">
            <w:pPr>
              <w:pStyle w:val="Default"/>
              <w:rPr>
                <w:sz w:val="28"/>
                <w:szCs w:val="28"/>
              </w:rPr>
            </w:pPr>
            <w:r w:rsidRPr="00570C9A">
              <w:rPr>
                <w:sz w:val="28"/>
                <w:szCs w:val="28"/>
              </w:rPr>
              <w:t>Выделение в слове начального звука [у], фиксация его условно-графическим изображением в схеме слова</w:t>
            </w:r>
          </w:p>
        </w:tc>
        <w:tc>
          <w:tcPr>
            <w:tcW w:w="880" w:type="dxa"/>
          </w:tcPr>
          <w:p w14:paraId="5D270767" w14:textId="77777777" w:rsidR="00705FDF" w:rsidRPr="00570C9A" w:rsidRDefault="00705FDF">
            <w:pPr>
              <w:pStyle w:val="Default"/>
              <w:rPr>
                <w:sz w:val="28"/>
                <w:szCs w:val="28"/>
              </w:rPr>
            </w:pPr>
            <w:r w:rsidRPr="00570C9A">
              <w:rPr>
                <w:sz w:val="28"/>
                <w:szCs w:val="28"/>
              </w:rPr>
              <w:t xml:space="preserve">1 </w:t>
            </w:r>
          </w:p>
        </w:tc>
        <w:tc>
          <w:tcPr>
            <w:tcW w:w="2273" w:type="dxa"/>
          </w:tcPr>
          <w:p w14:paraId="3D53CFE9" w14:textId="77777777" w:rsidR="00705FDF" w:rsidRPr="00570C9A" w:rsidRDefault="00705FDF">
            <w:pPr>
              <w:pStyle w:val="Default"/>
              <w:rPr>
                <w:sz w:val="28"/>
                <w:szCs w:val="28"/>
              </w:rPr>
            </w:pPr>
            <w:r w:rsidRPr="00570C9A">
              <w:rPr>
                <w:sz w:val="28"/>
                <w:szCs w:val="28"/>
              </w:rPr>
              <w:t xml:space="preserve">Определение места звука [у] </w:t>
            </w:r>
          </w:p>
          <w:p w14:paraId="535C0126" w14:textId="77777777" w:rsidR="00705FDF" w:rsidRPr="00570C9A" w:rsidRDefault="00705FDF">
            <w:pPr>
              <w:pStyle w:val="Default"/>
              <w:rPr>
                <w:sz w:val="28"/>
                <w:szCs w:val="28"/>
              </w:rPr>
            </w:pPr>
            <w:r w:rsidRPr="00570C9A">
              <w:rPr>
                <w:sz w:val="28"/>
                <w:szCs w:val="28"/>
              </w:rPr>
              <w:t xml:space="preserve">в словах — названиях предметных </w:t>
            </w:r>
          </w:p>
          <w:p w14:paraId="0BA4F10A" w14:textId="77777777" w:rsidR="00705FDF" w:rsidRPr="00570C9A" w:rsidRDefault="00705FDF">
            <w:pPr>
              <w:pStyle w:val="Default"/>
              <w:rPr>
                <w:sz w:val="28"/>
                <w:szCs w:val="28"/>
              </w:rPr>
            </w:pPr>
            <w:r w:rsidRPr="00570C9A">
              <w:rPr>
                <w:sz w:val="28"/>
                <w:szCs w:val="28"/>
              </w:rPr>
              <w:t xml:space="preserve">картинок, «чтение» условно </w:t>
            </w:r>
          </w:p>
          <w:p w14:paraId="51BFC521" w14:textId="77777777" w:rsidR="00705FDF" w:rsidRPr="00570C9A" w:rsidRDefault="00705FDF">
            <w:pPr>
              <w:pStyle w:val="Default"/>
              <w:rPr>
                <w:sz w:val="28"/>
                <w:szCs w:val="28"/>
              </w:rPr>
            </w:pPr>
            <w:r w:rsidRPr="00570C9A">
              <w:rPr>
                <w:sz w:val="28"/>
                <w:szCs w:val="28"/>
              </w:rPr>
              <w:t xml:space="preserve">графической записи и выделение </w:t>
            </w:r>
          </w:p>
          <w:p w14:paraId="44FA5B2E" w14:textId="77777777" w:rsidR="00705FDF" w:rsidRPr="00570C9A" w:rsidRDefault="00705FDF">
            <w:pPr>
              <w:pStyle w:val="Default"/>
              <w:rPr>
                <w:sz w:val="28"/>
                <w:szCs w:val="28"/>
              </w:rPr>
            </w:pPr>
            <w:r w:rsidRPr="00570C9A">
              <w:rPr>
                <w:sz w:val="28"/>
                <w:szCs w:val="28"/>
              </w:rPr>
              <w:t xml:space="preserve">первого звука на слух и в схеме </w:t>
            </w:r>
          </w:p>
          <w:p w14:paraId="5388C588" w14:textId="77777777" w:rsidR="00705FDF" w:rsidRPr="00570C9A" w:rsidRDefault="00705FDF">
            <w:pPr>
              <w:pStyle w:val="Default"/>
              <w:rPr>
                <w:sz w:val="28"/>
                <w:szCs w:val="28"/>
              </w:rPr>
            </w:pPr>
            <w:r w:rsidRPr="00570C9A">
              <w:rPr>
                <w:sz w:val="28"/>
                <w:szCs w:val="28"/>
              </w:rPr>
              <w:t xml:space="preserve">(слова уточка, удочка, уши). Составление рассказа по сюжетной картинке. Выделение на слух слов, начинающих на </w:t>
            </w:r>
            <w:r w:rsidRPr="00570C9A">
              <w:rPr>
                <w:sz w:val="28"/>
                <w:szCs w:val="28"/>
              </w:rPr>
              <w:lastRenderedPageBreak/>
              <w:t>букву у. Обводка контура буквы у.</w:t>
            </w:r>
          </w:p>
        </w:tc>
        <w:tc>
          <w:tcPr>
            <w:tcW w:w="2025" w:type="dxa"/>
          </w:tcPr>
          <w:p w14:paraId="410ED9BC" w14:textId="77777777" w:rsidR="00705FDF" w:rsidRPr="00570C9A" w:rsidRDefault="00705FDF">
            <w:pPr>
              <w:pStyle w:val="Default"/>
              <w:rPr>
                <w:sz w:val="28"/>
                <w:szCs w:val="28"/>
              </w:rPr>
            </w:pPr>
            <w:r w:rsidRPr="00570C9A">
              <w:rPr>
                <w:sz w:val="28"/>
                <w:szCs w:val="28"/>
              </w:rPr>
              <w:lastRenderedPageBreak/>
              <w:t xml:space="preserve">Определяют место звука [у] в словах — названиях предметных картинок. Обводят контур буквы у. </w:t>
            </w:r>
          </w:p>
        </w:tc>
        <w:tc>
          <w:tcPr>
            <w:tcW w:w="2260" w:type="dxa"/>
          </w:tcPr>
          <w:p w14:paraId="71C3C747" w14:textId="77777777" w:rsidR="00705FDF" w:rsidRPr="00570C9A" w:rsidRDefault="00705FDF">
            <w:pPr>
              <w:pStyle w:val="Default"/>
              <w:rPr>
                <w:sz w:val="28"/>
                <w:szCs w:val="28"/>
              </w:rPr>
            </w:pPr>
            <w:r w:rsidRPr="00570C9A">
              <w:rPr>
                <w:sz w:val="28"/>
                <w:szCs w:val="28"/>
              </w:rPr>
              <w:t xml:space="preserve">Определяют место звука [у] в словах — названиях предметных картинок. Составляют рассказ по сюжетной картинке. Обводят контур буквы у. Обводят бордюр. </w:t>
            </w:r>
          </w:p>
        </w:tc>
      </w:tr>
      <w:tr w:rsidR="00705FDF" w:rsidRPr="00570C9A" w14:paraId="19E95611" w14:textId="77777777" w:rsidTr="00297E8E">
        <w:tc>
          <w:tcPr>
            <w:tcW w:w="534" w:type="dxa"/>
            <w:gridSpan w:val="2"/>
          </w:tcPr>
          <w:p w14:paraId="489DD567" w14:textId="77777777" w:rsidR="00705FDF" w:rsidRPr="00570C9A" w:rsidRDefault="00705FDF" w:rsidP="00150015">
            <w:pPr>
              <w:pStyle w:val="WW-"/>
              <w:jc w:val="center"/>
              <w:rPr>
                <w:b/>
                <w:sz w:val="28"/>
                <w:szCs w:val="28"/>
              </w:rPr>
            </w:pPr>
            <w:r w:rsidRPr="00570C9A">
              <w:rPr>
                <w:b/>
                <w:sz w:val="28"/>
                <w:szCs w:val="28"/>
              </w:rPr>
              <w:t>12</w:t>
            </w:r>
          </w:p>
        </w:tc>
        <w:tc>
          <w:tcPr>
            <w:tcW w:w="2219" w:type="dxa"/>
            <w:gridSpan w:val="2"/>
          </w:tcPr>
          <w:p w14:paraId="6A10B57E" w14:textId="77777777" w:rsidR="00705FDF" w:rsidRPr="00570C9A" w:rsidRDefault="00705FDF">
            <w:pPr>
              <w:pStyle w:val="Default"/>
              <w:rPr>
                <w:sz w:val="28"/>
                <w:szCs w:val="28"/>
              </w:rPr>
            </w:pPr>
            <w:r w:rsidRPr="00570C9A">
              <w:rPr>
                <w:sz w:val="28"/>
                <w:szCs w:val="28"/>
              </w:rPr>
              <w:t xml:space="preserve">Выделение в слове </w:t>
            </w:r>
          </w:p>
          <w:p w14:paraId="1E0FA440" w14:textId="77777777" w:rsidR="00705FDF" w:rsidRPr="00570C9A" w:rsidRDefault="00705FDF">
            <w:pPr>
              <w:pStyle w:val="Default"/>
              <w:rPr>
                <w:sz w:val="28"/>
                <w:szCs w:val="28"/>
              </w:rPr>
            </w:pPr>
            <w:r w:rsidRPr="00570C9A">
              <w:rPr>
                <w:sz w:val="28"/>
                <w:szCs w:val="28"/>
              </w:rPr>
              <w:t xml:space="preserve">начального звука [м], </w:t>
            </w:r>
          </w:p>
          <w:p w14:paraId="591D004B" w14:textId="77777777" w:rsidR="00705FDF" w:rsidRPr="00570C9A" w:rsidRDefault="00705FDF">
            <w:pPr>
              <w:pStyle w:val="Default"/>
              <w:rPr>
                <w:sz w:val="28"/>
                <w:szCs w:val="28"/>
              </w:rPr>
            </w:pPr>
            <w:r w:rsidRPr="00570C9A">
              <w:rPr>
                <w:sz w:val="28"/>
                <w:szCs w:val="28"/>
              </w:rPr>
              <w:t xml:space="preserve">фиксация его условно </w:t>
            </w:r>
          </w:p>
          <w:p w14:paraId="48A11D4E" w14:textId="77777777" w:rsidR="00705FDF" w:rsidRPr="00570C9A" w:rsidRDefault="00705FDF">
            <w:pPr>
              <w:pStyle w:val="Default"/>
              <w:rPr>
                <w:sz w:val="28"/>
                <w:szCs w:val="28"/>
              </w:rPr>
            </w:pPr>
            <w:r w:rsidRPr="00570C9A">
              <w:rPr>
                <w:sz w:val="28"/>
                <w:szCs w:val="28"/>
              </w:rPr>
              <w:t xml:space="preserve">графическим </w:t>
            </w:r>
          </w:p>
          <w:p w14:paraId="67EE0DEE" w14:textId="77777777" w:rsidR="00705FDF" w:rsidRPr="00570C9A" w:rsidRDefault="00705FDF">
            <w:pPr>
              <w:pStyle w:val="Default"/>
              <w:rPr>
                <w:sz w:val="28"/>
                <w:szCs w:val="28"/>
              </w:rPr>
            </w:pPr>
            <w:r w:rsidRPr="00570C9A">
              <w:rPr>
                <w:sz w:val="28"/>
                <w:szCs w:val="28"/>
              </w:rPr>
              <w:t xml:space="preserve">изображением в схеме слова </w:t>
            </w:r>
          </w:p>
        </w:tc>
        <w:tc>
          <w:tcPr>
            <w:tcW w:w="880" w:type="dxa"/>
          </w:tcPr>
          <w:p w14:paraId="32994013" w14:textId="77777777" w:rsidR="00705FDF" w:rsidRPr="00570C9A" w:rsidRDefault="00705FDF">
            <w:pPr>
              <w:pStyle w:val="Default"/>
              <w:rPr>
                <w:sz w:val="28"/>
                <w:szCs w:val="28"/>
              </w:rPr>
            </w:pPr>
            <w:r w:rsidRPr="00570C9A">
              <w:rPr>
                <w:sz w:val="28"/>
                <w:szCs w:val="28"/>
              </w:rPr>
              <w:t xml:space="preserve">1 </w:t>
            </w:r>
          </w:p>
        </w:tc>
        <w:tc>
          <w:tcPr>
            <w:tcW w:w="2273" w:type="dxa"/>
          </w:tcPr>
          <w:p w14:paraId="3C3BDFDC" w14:textId="77777777" w:rsidR="00705FDF" w:rsidRPr="00570C9A" w:rsidRDefault="00705FDF">
            <w:pPr>
              <w:pStyle w:val="Default"/>
              <w:rPr>
                <w:sz w:val="28"/>
                <w:szCs w:val="28"/>
              </w:rPr>
            </w:pPr>
            <w:r w:rsidRPr="00570C9A">
              <w:rPr>
                <w:sz w:val="28"/>
                <w:szCs w:val="28"/>
              </w:rPr>
              <w:t xml:space="preserve">Определение места звука [м] </w:t>
            </w:r>
          </w:p>
          <w:p w14:paraId="6007D549" w14:textId="77777777" w:rsidR="00705FDF" w:rsidRPr="00570C9A" w:rsidRDefault="00705FDF">
            <w:pPr>
              <w:pStyle w:val="Default"/>
              <w:rPr>
                <w:sz w:val="28"/>
                <w:szCs w:val="28"/>
              </w:rPr>
            </w:pPr>
            <w:r w:rsidRPr="00570C9A">
              <w:rPr>
                <w:sz w:val="28"/>
                <w:szCs w:val="28"/>
              </w:rPr>
              <w:t xml:space="preserve">в словах — названиях предметных </w:t>
            </w:r>
          </w:p>
          <w:p w14:paraId="278E2D9C" w14:textId="77777777" w:rsidR="00705FDF" w:rsidRPr="00570C9A" w:rsidRDefault="00705FDF">
            <w:pPr>
              <w:pStyle w:val="Default"/>
              <w:rPr>
                <w:sz w:val="28"/>
                <w:szCs w:val="28"/>
              </w:rPr>
            </w:pPr>
            <w:r w:rsidRPr="00570C9A">
              <w:rPr>
                <w:sz w:val="28"/>
                <w:szCs w:val="28"/>
              </w:rPr>
              <w:t xml:space="preserve">картинок, «чтение» условно </w:t>
            </w:r>
          </w:p>
          <w:p w14:paraId="14787638" w14:textId="77777777" w:rsidR="00705FDF" w:rsidRPr="00570C9A" w:rsidRDefault="00705FDF">
            <w:pPr>
              <w:pStyle w:val="Default"/>
              <w:rPr>
                <w:sz w:val="28"/>
                <w:szCs w:val="28"/>
              </w:rPr>
            </w:pPr>
            <w:r w:rsidRPr="00570C9A">
              <w:rPr>
                <w:sz w:val="28"/>
                <w:szCs w:val="28"/>
              </w:rPr>
              <w:t xml:space="preserve">графической записи и выделение </w:t>
            </w:r>
          </w:p>
          <w:p w14:paraId="6C5BECD3" w14:textId="77777777" w:rsidR="00705FDF" w:rsidRPr="00570C9A" w:rsidRDefault="00705FDF">
            <w:pPr>
              <w:pStyle w:val="Default"/>
              <w:rPr>
                <w:sz w:val="28"/>
                <w:szCs w:val="28"/>
              </w:rPr>
            </w:pPr>
            <w:r w:rsidRPr="00570C9A">
              <w:rPr>
                <w:sz w:val="28"/>
                <w:szCs w:val="28"/>
              </w:rPr>
              <w:t xml:space="preserve">первого звука на слух и в схеме </w:t>
            </w:r>
          </w:p>
          <w:p w14:paraId="1D995A7C" w14:textId="77777777" w:rsidR="00705FDF" w:rsidRPr="00570C9A" w:rsidRDefault="00705FDF">
            <w:pPr>
              <w:pStyle w:val="Default"/>
              <w:rPr>
                <w:sz w:val="28"/>
                <w:szCs w:val="28"/>
              </w:rPr>
            </w:pPr>
            <w:r w:rsidRPr="00570C9A">
              <w:rPr>
                <w:sz w:val="28"/>
                <w:szCs w:val="28"/>
              </w:rPr>
              <w:t xml:space="preserve">(слова машина, мышка, малина) </w:t>
            </w:r>
          </w:p>
          <w:p w14:paraId="1F30F607" w14:textId="77777777" w:rsidR="00705FDF" w:rsidRPr="00570C9A" w:rsidRDefault="00705FDF">
            <w:pPr>
              <w:pStyle w:val="Default"/>
              <w:rPr>
                <w:sz w:val="28"/>
                <w:szCs w:val="28"/>
              </w:rPr>
            </w:pPr>
            <w:r w:rsidRPr="00570C9A">
              <w:rPr>
                <w:sz w:val="28"/>
                <w:szCs w:val="28"/>
              </w:rPr>
              <w:t xml:space="preserve">Выделение на слух слов, </w:t>
            </w:r>
          </w:p>
          <w:p w14:paraId="345B401D" w14:textId="77777777" w:rsidR="00705FDF" w:rsidRPr="00570C9A" w:rsidRDefault="00705FDF">
            <w:pPr>
              <w:pStyle w:val="Default"/>
              <w:rPr>
                <w:sz w:val="28"/>
                <w:szCs w:val="28"/>
              </w:rPr>
            </w:pPr>
            <w:r w:rsidRPr="00570C9A">
              <w:rPr>
                <w:sz w:val="28"/>
                <w:szCs w:val="28"/>
              </w:rPr>
              <w:t xml:space="preserve">начинающихся со звука [м] </w:t>
            </w:r>
          </w:p>
          <w:p w14:paraId="2BB75CA6" w14:textId="77777777" w:rsidR="00705FDF" w:rsidRPr="00570C9A" w:rsidRDefault="00705FDF">
            <w:pPr>
              <w:pStyle w:val="Default"/>
              <w:rPr>
                <w:sz w:val="28"/>
                <w:szCs w:val="28"/>
              </w:rPr>
            </w:pPr>
            <w:r w:rsidRPr="00570C9A">
              <w:rPr>
                <w:sz w:val="28"/>
                <w:szCs w:val="28"/>
              </w:rPr>
              <w:t xml:space="preserve">макароны, мандарины, молоко). Анализ слов по схеме. Обводка контура буквы М и дорисовывание флажка. Обводка и дорисовывание бордюра </w:t>
            </w:r>
          </w:p>
        </w:tc>
        <w:tc>
          <w:tcPr>
            <w:tcW w:w="2025" w:type="dxa"/>
          </w:tcPr>
          <w:p w14:paraId="346A040D" w14:textId="77777777" w:rsidR="00705FDF" w:rsidRPr="00570C9A" w:rsidRDefault="00705FDF">
            <w:pPr>
              <w:pStyle w:val="Default"/>
              <w:rPr>
                <w:sz w:val="28"/>
                <w:szCs w:val="28"/>
              </w:rPr>
            </w:pPr>
            <w:r w:rsidRPr="00570C9A">
              <w:rPr>
                <w:sz w:val="28"/>
                <w:szCs w:val="28"/>
              </w:rPr>
              <w:t xml:space="preserve">Определяют место звука [м] в словах - названиях предметных картинок. Обводят контур буквы М. Обводят и дорисовывают бордюр </w:t>
            </w:r>
          </w:p>
        </w:tc>
        <w:tc>
          <w:tcPr>
            <w:tcW w:w="2260" w:type="dxa"/>
          </w:tcPr>
          <w:p w14:paraId="622A45F4" w14:textId="77777777" w:rsidR="00705FDF" w:rsidRPr="00570C9A" w:rsidRDefault="00705FDF">
            <w:pPr>
              <w:pStyle w:val="Default"/>
              <w:rPr>
                <w:sz w:val="28"/>
                <w:szCs w:val="28"/>
              </w:rPr>
            </w:pPr>
            <w:r w:rsidRPr="00570C9A">
              <w:rPr>
                <w:sz w:val="28"/>
                <w:szCs w:val="28"/>
              </w:rPr>
              <w:t xml:space="preserve">Определяют место звука [м] в словах — названиях предметных картинок. Выделяют на слух слова, начинающиеся со звука [м]. Обводят контур буквы М, дорисовывают флажок. </w:t>
            </w:r>
          </w:p>
          <w:p w14:paraId="0ACA9CAD" w14:textId="77777777" w:rsidR="00705FDF" w:rsidRPr="00570C9A" w:rsidRDefault="00705FDF">
            <w:pPr>
              <w:pStyle w:val="Default"/>
              <w:rPr>
                <w:sz w:val="28"/>
                <w:szCs w:val="28"/>
              </w:rPr>
            </w:pPr>
            <w:r w:rsidRPr="00570C9A">
              <w:rPr>
                <w:sz w:val="28"/>
                <w:szCs w:val="28"/>
              </w:rPr>
              <w:t xml:space="preserve">Обводят и дорисовывают бордюр </w:t>
            </w:r>
          </w:p>
        </w:tc>
      </w:tr>
      <w:tr w:rsidR="00705FDF" w:rsidRPr="00570C9A" w14:paraId="282DDD3A" w14:textId="77777777" w:rsidTr="00297E8E">
        <w:tc>
          <w:tcPr>
            <w:tcW w:w="534" w:type="dxa"/>
            <w:gridSpan w:val="2"/>
          </w:tcPr>
          <w:p w14:paraId="27978D03" w14:textId="77777777" w:rsidR="00705FDF" w:rsidRPr="00570C9A" w:rsidRDefault="00705FDF" w:rsidP="00150015">
            <w:pPr>
              <w:pStyle w:val="WW-"/>
              <w:jc w:val="center"/>
              <w:rPr>
                <w:b/>
                <w:sz w:val="28"/>
                <w:szCs w:val="28"/>
              </w:rPr>
            </w:pPr>
            <w:r w:rsidRPr="00570C9A">
              <w:rPr>
                <w:b/>
                <w:sz w:val="28"/>
                <w:szCs w:val="28"/>
              </w:rPr>
              <w:t>13</w:t>
            </w:r>
          </w:p>
        </w:tc>
        <w:tc>
          <w:tcPr>
            <w:tcW w:w="2219" w:type="dxa"/>
            <w:gridSpan w:val="2"/>
          </w:tcPr>
          <w:p w14:paraId="7C0986D3" w14:textId="77777777" w:rsidR="00705FDF" w:rsidRPr="00570C9A" w:rsidRDefault="00705FDF">
            <w:pPr>
              <w:pStyle w:val="Default"/>
              <w:rPr>
                <w:sz w:val="28"/>
                <w:szCs w:val="28"/>
              </w:rPr>
            </w:pPr>
            <w:r w:rsidRPr="00570C9A">
              <w:rPr>
                <w:sz w:val="28"/>
                <w:szCs w:val="28"/>
              </w:rPr>
              <w:t xml:space="preserve">Выделение в слове начального звука [с], фиксация его условно-графическим изображением в схеме слова </w:t>
            </w:r>
          </w:p>
        </w:tc>
        <w:tc>
          <w:tcPr>
            <w:tcW w:w="880" w:type="dxa"/>
          </w:tcPr>
          <w:p w14:paraId="14864B95" w14:textId="77777777" w:rsidR="00705FDF" w:rsidRPr="00570C9A" w:rsidRDefault="00705FDF">
            <w:pPr>
              <w:pStyle w:val="Default"/>
              <w:rPr>
                <w:sz w:val="28"/>
                <w:szCs w:val="28"/>
              </w:rPr>
            </w:pPr>
            <w:r w:rsidRPr="00570C9A">
              <w:rPr>
                <w:sz w:val="28"/>
                <w:szCs w:val="28"/>
              </w:rPr>
              <w:t xml:space="preserve">1 </w:t>
            </w:r>
          </w:p>
        </w:tc>
        <w:tc>
          <w:tcPr>
            <w:tcW w:w="2273" w:type="dxa"/>
          </w:tcPr>
          <w:p w14:paraId="7F0E6193" w14:textId="77777777" w:rsidR="00705FDF" w:rsidRPr="00570C9A" w:rsidRDefault="00705FDF">
            <w:pPr>
              <w:pStyle w:val="Default"/>
              <w:rPr>
                <w:sz w:val="28"/>
                <w:szCs w:val="28"/>
              </w:rPr>
            </w:pPr>
            <w:r w:rsidRPr="00570C9A">
              <w:rPr>
                <w:sz w:val="28"/>
                <w:szCs w:val="28"/>
              </w:rPr>
              <w:t xml:space="preserve">Определение места звука [с] в словах — названиях предметных картинок, «чтение» условно-графической записи и </w:t>
            </w:r>
            <w:r w:rsidRPr="00570C9A">
              <w:rPr>
                <w:sz w:val="28"/>
                <w:szCs w:val="28"/>
              </w:rPr>
              <w:lastRenderedPageBreak/>
              <w:t xml:space="preserve">выделение первого звука на слух и в схеме (слова стакан, самолёт, санки, собака). </w:t>
            </w:r>
          </w:p>
          <w:p w14:paraId="65C24B6C" w14:textId="77777777" w:rsidR="00705FDF" w:rsidRPr="00570C9A" w:rsidRDefault="00705FDF">
            <w:pPr>
              <w:pStyle w:val="Default"/>
              <w:rPr>
                <w:sz w:val="28"/>
                <w:szCs w:val="28"/>
              </w:rPr>
            </w:pPr>
            <w:r w:rsidRPr="00570C9A">
              <w:rPr>
                <w:sz w:val="28"/>
                <w:szCs w:val="28"/>
              </w:rPr>
              <w:t xml:space="preserve">Определение первого звука в словах сапоги, сарафан, сумка, условно-графическая запись слов и первого звука. Обводка контура буквы С в изображениях сушки и сыра.Обводка и дорисовывание бодюра. </w:t>
            </w:r>
          </w:p>
        </w:tc>
        <w:tc>
          <w:tcPr>
            <w:tcW w:w="2025" w:type="dxa"/>
          </w:tcPr>
          <w:p w14:paraId="69D4545C" w14:textId="77777777" w:rsidR="00705FDF" w:rsidRPr="00570C9A" w:rsidRDefault="00705FDF">
            <w:pPr>
              <w:pStyle w:val="Default"/>
              <w:rPr>
                <w:sz w:val="28"/>
                <w:szCs w:val="28"/>
              </w:rPr>
            </w:pPr>
            <w:r w:rsidRPr="00570C9A">
              <w:rPr>
                <w:sz w:val="28"/>
                <w:szCs w:val="28"/>
              </w:rPr>
              <w:lastRenderedPageBreak/>
              <w:t xml:space="preserve">Определяют место звука [с] в словах — названиях предметных картинок. Обводят контур буквы С. Обводят и дорисовывают </w:t>
            </w:r>
            <w:r w:rsidRPr="00570C9A">
              <w:rPr>
                <w:sz w:val="28"/>
                <w:szCs w:val="28"/>
              </w:rPr>
              <w:lastRenderedPageBreak/>
              <w:t xml:space="preserve">бордюр </w:t>
            </w:r>
          </w:p>
        </w:tc>
        <w:tc>
          <w:tcPr>
            <w:tcW w:w="2260" w:type="dxa"/>
          </w:tcPr>
          <w:p w14:paraId="11B53D5E" w14:textId="77777777" w:rsidR="00705FDF" w:rsidRPr="00570C9A" w:rsidRDefault="00705FDF">
            <w:pPr>
              <w:pStyle w:val="Default"/>
              <w:rPr>
                <w:sz w:val="28"/>
                <w:szCs w:val="28"/>
              </w:rPr>
            </w:pPr>
            <w:r w:rsidRPr="00570C9A">
              <w:rPr>
                <w:sz w:val="28"/>
                <w:szCs w:val="28"/>
              </w:rPr>
              <w:lastRenderedPageBreak/>
              <w:t xml:space="preserve">Определяют место звука [с] в словах — названиях предметных картинок. Определяют первый звук в словах, графически </w:t>
            </w:r>
            <w:r w:rsidRPr="00570C9A">
              <w:rPr>
                <w:sz w:val="28"/>
                <w:szCs w:val="28"/>
              </w:rPr>
              <w:lastRenderedPageBreak/>
              <w:t xml:space="preserve">записывают. </w:t>
            </w:r>
          </w:p>
          <w:p w14:paraId="710000DC" w14:textId="77777777" w:rsidR="00705FDF" w:rsidRPr="00570C9A" w:rsidRDefault="00705FDF">
            <w:pPr>
              <w:pStyle w:val="Default"/>
              <w:rPr>
                <w:sz w:val="28"/>
                <w:szCs w:val="28"/>
              </w:rPr>
            </w:pPr>
            <w:r w:rsidRPr="00570C9A">
              <w:rPr>
                <w:sz w:val="28"/>
                <w:szCs w:val="28"/>
              </w:rPr>
              <w:t xml:space="preserve">Обводят контур буквы С в изображениях сушки и сыра. Обводят и дорисовывают бордюр </w:t>
            </w:r>
          </w:p>
        </w:tc>
      </w:tr>
      <w:tr w:rsidR="00A02B69" w:rsidRPr="00570C9A" w14:paraId="5A7132CF" w14:textId="77777777" w:rsidTr="00297E8E">
        <w:tc>
          <w:tcPr>
            <w:tcW w:w="534" w:type="dxa"/>
            <w:gridSpan w:val="2"/>
          </w:tcPr>
          <w:p w14:paraId="028CC3BB" w14:textId="77777777" w:rsidR="00A02B69" w:rsidRPr="00570C9A" w:rsidRDefault="00A02B69" w:rsidP="00150015">
            <w:pPr>
              <w:pStyle w:val="WW-"/>
              <w:jc w:val="center"/>
              <w:rPr>
                <w:b/>
                <w:sz w:val="28"/>
                <w:szCs w:val="28"/>
              </w:rPr>
            </w:pPr>
            <w:r w:rsidRPr="00570C9A">
              <w:rPr>
                <w:b/>
                <w:sz w:val="28"/>
                <w:szCs w:val="28"/>
              </w:rPr>
              <w:lastRenderedPageBreak/>
              <w:t>14</w:t>
            </w:r>
          </w:p>
        </w:tc>
        <w:tc>
          <w:tcPr>
            <w:tcW w:w="2219" w:type="dxa"/>
            <w:gridSpan w:val="2"/>
          </w:tcPr>
          <w:p w14:paraId="6D3D7F40" w14:textId="77777777" w:rsidR="00A02B69" w:rsidRPr="00570C9A" w:rsidRDefault="00A02B69">
            <w:pPr>
              <w:pStyle w:val="Default"/>
              <w:rPr>
                <w:sz w:val="28"/>
                <w:szCs w:val="28"/>
              </w:rPr>
            </w:pPr>
            <w:r w:rsidRPr="00570C9A">
              <w:rPr>
                <w:sz w:val="28"/>
                <w:szCs w:val="28"/>
              </w:rPr>
              <w:t xml:space="preserve">Составление по сказке «Заячья избушка» предложений из двух-трёх слов, их условно-графическая запись </w:t>
            </w:r>
          </w:p>
        </w:tc>
        <w:tc>
          <w:tcPr>
            <w:tcW w:w="880" w:type="dxa"/>
          </w:tcPr>
          <w:p w14:paraId="6B479B6F" w14:textId="77777777" w:rsidR="00A02B69" w:rsidRPr="00570C9A" w:rsidRDefault="00A02B69">
            <w:pPr>
              <w:pStyle w:val="Default"/>
              <w:rPr>
                <w:sz w:val="28"/>
                <w:szCs w:val="28"/>
              </w:rPr>
            </w:pPr>
            <w:r w:rsidRPr="00570C9A">
              <w:rPr>
                <w:sz w:val="28"/>
                <w:szCs w:val="28"/>
              </w:rPr>
              <w:t xml:space="preserve">1 </w:t>
            </w:r>
          </w:p>
        </w:tc>
        <w:tc>
          <w:tcPr>
            <w:tcW w:w="2273" w:type="dxa"/>
          </w:tcPr>
          <w:p w14:paraId="3522D25B" w14:textId="77777777" w:rsidR="00A02B69" w:rsidRPr="00570C9A" w:rsidRDefault="00A02B69">
            <w:pPr>
              <w:pStyle w:val="Default"/>
              <w:rPr>
                <w:sz w:val="28"/>
                <w:szCs w:val="28"/>
              </w:rPr>
            </w:pPr>
            <w:r w:rsidRPr="00570C9A">
              <w:rPr>
                <w:sz w:val="28"/>
                <w:szCs w:val="28"/>
              </w:rPr>
              <w:t xml:space="preserve">Рассказывание учителем сказки «Заячья избушка» с опорой на серию сюжетных картинок. </w:t>
            </w:r>
          </w:p>
          <w:p w14:paraId="13ECCF98" w14:textId="77777777" w:rsidR="00A02B69" w:rsidRPr="00570C9A" w:rsidRDefault="00A02B69">
            <w:pPr>
              <w:pStyle w:val="Default"/>
              <w:rPr>
                <w:sz w:val="28"/>
                <w:szCs w:val="28"/>
              </w:rPr>
            </w:pPr>
            <w:r w:rsidRPr="00570C9A">
              <w:rPr>
                <w:sz w:val="28"/>
                <w:szCs w:val="28"/>
              </w:rPr>
              <w:t xml:space="preserve">Устное составление предложений по картинкам. </w:t>
            </w:r>
          </w:p>
          <w:p w14:paraId="7EE4A839" w14:textId="77777777" w:rsidR="00A02B69" w:rsidRPr="00570C9A" w:rsidRDefault="00A02B69">
            <w:pPr>
              <w:pStyle w:val="Default"/>
              <w:rPr>
                <w:sz w:val="28"/>
                <w:szCs w:val="28"/>
              </w:rPr>
            </w:pPr>
            <w:r w:rsidRPr="00570C9A">
              <w:rPr>
                <w:sz w:val="28"/>
                <w:szCs w:val="28"/>
              </w:rPr>
              <w:t xml:space="preserve">Условно-графическая запись нескольких предложений из двух-трёх слов. </w:t>
            </w:r>
          </w:p>
          <w:p w14:paraId="251680C7" w14:textId="77777777" w:rsidR="00A02B69" w:rsidRPr="00570C9A" w:rsidRDefault="00A02B69">
            <w:pPr>
              <w:pStyle w:val="Default"/>
              <w:rPr>
                <w:sz w:val="28"/>
                <w:szCs w:val="28"/>
              </w:rPr>
            </w:pPr>
            <w:r w:rsidRPr="00570C9A">
              <w:rPr>
                <w:sz w:val="28"/>
                <w:szCs w:val="28"/>
              </w:rPr>
              <w:t xml:space="preserve">Обводка и дорисовывание бордюров </w:t>
            </w:r>
          </w:p>
        </w:tc>
        <w:tc>
          <w:tcPr>
            <w:tcW w:w="2025" w:type="dxa"/>
          </w:tcPr>
          <w:p w14:paraId="6B5725B0" w14:textId="77777777" w:rsidR="00A02B69" w:rsidRPr="00570C9A" w:rsidRDefault="00A02B69">
            <w:pPr>
              <w:pStyle w:val="Default"/>
              <w:rPr>
                <w:sz w:val="28"/>
                <w:szCs w:val="28"/>
              </w:rPr>
            </w:pPr>
            <w:r w:rsidRPr="00570C9A">
              <w:rPr>
                <w:sz w:val="28"/>
                <w:szCs w:val="28"/>
              </w:rPr>
              <w:t xml:space="preserve">Слушают сказку. </w:t>
            </w:r>
          </w:p>
          <w:p w14:paraId="094DB126" w14:textId="77777777" w:rsidR="00A02B69" w:rsidRPr="00570C9A" w:rsidRDefault="00A02B69">
            <w:pPr>
              <w:pStyle w:val="Default"/>
              <w:rPr>
                <w:sz w:val="28"/>
                <w:szCs w:val="28"/>
              </w:rPr>
            </w:pPr>
            <w:r w:rsidRPr="00570C9A">
              <w:rPr>
                <w:sz w:val="28"/>
                <w:szCs w:val="28"/>
              </w:rPr>
              <w:t xml:space="preserve">Составляют предложения по картинке с помощью учителя. </w:t>
            </w:r>
          </w:p>
          <w:p w14:paraId="0491BAFA" w14:textId="77777777" w:rsidR="00A02B69" w:rsidRPr="00570C9A" w:rsidRDefault="00A02B69">
            <w:pPr>
              <w:pStyle w:val="Default"/>
              <w:rPr>
                <w:sz w:val="28"/>
                <w:szCs w:val="28"/>
              </w:rPr>
            </w:pPr>
            <w:r w:rsidRPr="00570C9A">
              <w:rPr>
                <w:sz w:val="28"/>
                <w:szCs w:val="28"/>
              </w:rPr>
              <w:t xml:space="preserve">Обводят бордюры </w:t>
            </w:r>
          </w:p>
        </w:tc>
        <w:tc>
          <w:tcPr>
            <w:tcW w:w="2260" w:type="dxa"/>
          </w:tcPr>
          <w:p w14:paraId="65BEB6D3" w14:textId="77777777" w:rsidR="00A02B69" w:rsidRPr="00570C9A" w:rsidRDefault="00A02B69">
            <w:pPr>
              <w:pStyle w:val="Default"/>
              <w:rPr>
                <w:sz w:val="28"/>
                <w:szCs w:val="28"/>
              </w:rPr>
            </w:pPr>
            <w:r w:rsidRPr="00570C9A">
              <w:rPr>
                <w:sz w:val="28"/>
                <w:szCs w:val="28"/>
              </w:rPr>
              <w:t xml:space="preserve">Слушают сказку с опорой на серию сюжетных картинок. </w:t>
            </w:r>
          </w:p>
          <w:p w14:paraId="6078AAB8" w14:textId="77777777" w:rsidR="00A02B69" w:rsidRPr="00570C9A" w:rsidRDefault="00A02B69">
            <w:pPr>
              <w:pStyle w:val="Default"/>
              <w:rPr>
                <w:sz w:val="28"/>
                <w:szCs w:val="28"/>
              </w:rPr>
            </w:pPr>
            <w:r w:rsidRPr="00570C9A">
              <w:rPr>
                <w:sz w:val="28"/>
                <w:szCs w:val="28"/>
              </w:rPr>
              <w:t xml:space="preserve">Составляют предложения по картинкам. </w:t>
            </w:r>
          </w:p>
          <w:p w14:paraId="103A4E88" w14:textId="77777777" w:rsidR="00A02B69" w:rsidRPr="00570C9A" w:rsidRDefault="00A02B69">
            <w:pPr>
              <w:pStyle w:val="Default"/>
              <w:rPr>
                <w:sz w:val="28"/>
                <w:szCs w:val="28"/>
              </w:rPr>
            </w:pPr>
            <w:r w:rsidRPr="00570C9A">
              <w:rPr>
                <w:sz w:val="28"/>
                <w:szCs w:val="28"/>
              </w:rPr>
              <w:t xml:space="preserve">Работают со схемой слова. </w:t>
            </w:r>
          </w:p>
          <w:p w14:paraId="27E36A49" w14:textId="77777777" w:rsidR="00A02B69" w:rsidRPr="00570C9A" w:rsidRDefault="00A02B69">
            <w:pPr>
              <w:pStyle w:val="Default"/>
              <w:rPr>
                <w:sz w:val="28"/>
                <w:szCs w:val="28"/>
              </w:rPr>
            </w:pPr>
            <w:r w:rsidRPr="00570C9A">
              <w:rPr>
                <w:sz w:val="28"/>
                <w:szCs w:val="28"/>
              </w:rPr>
              <w:t xml:space="preserve">Обводят и дорисовывают бордюры </w:t>
            </w:r>
          </w:p>
        </w:tc>
      </w:tr>
      <w:tr w:rsidR="00A02B69" w:rsidRPr="00570C9A" w14:paraId="5F026064" w14:textId="77777777" w:rsidTr="00A02B69">
        <w:tc>
          <w:tcPr>
            <w:tcW w:w="10191" w:type="dxa"/>
            <w:gridSpan w:val="8"/>
          </w:tcPr>
          <w:p w14:paraId="43B70332" w14:textId="77777777" w:rsidR="00A02B69" w:rsidRPr="00570C9A" w:rsidRDefault="00A02B69" w:rsidP="00A02B69">
            <w:pPr>
              <w:pStyle w:val="Default"/>
              <w:jc w:val="center"/>
              <w:rPr>
                <w:b/>
                <w:sz w:val="28"/>
                <w:szCs w:val="28"/>
              </w:rPr>
            </w:pPr>
            <w:r w:rsidRPr="00570C9A">
              <w:rPr>
                <w:b/>
                <w:sz w:val="28"/>
                <w:szCs w:val="28"/>
              </w:rPr>
              <w:t>Букварный период – 85 часов.</w:t>
            </w:r>
          </w:p>
        </w:tc>
      </w:tr>
      <w:tr w:rsidR="00A02B69" w:rsidRPr="00570C9A" w14:paraId="10AE4C58" w14:textId="77777777" w:rsidTr="00A02B69">
        <w:tc>
          <w:tcPr>
            <w:tcW w:w="675" w:type="dxa"/>
            <w:gridSpan w:val="3"/>
          </w:tcPr>
          <w:p w14:paraId="7938C440" w14:textId="77777777" w:rsidR="00A02B69" w:rsidRPr="00570C9A" w:rsidRDefault="00A02B69" w:rsidP="00150015">
            <w:pPr>
              <w:pStyle w:val="WW-"/>
              <w:jc w:val="center"/>
              <w:rPr>
                <w:b/>
                <w:sz w:val="28"/>
                <w:szCs w:val="28"/>
              </w:rPr>
            </w:pPr>
            <w:r w:rsidRPr="00570C9A">
              <w:rPr>
                <w:b/>
                <w:sz w:val="28"/>
                <w:szCs w:val="28"/>
              </w:rPr>
              <w:t>15</w:t>
            </w:r>
          </w:p>
        </w:tc>
        <w:tc>
          <w:tcPr>
            <w:tcW w:w="2078" w:type="dxa"/>
          </w:tcPr>
          <w:p w14:paraId="11CDC8FC" w14:textId="77777777" w:rsidR="00A02B69" w:rsidRPr="00570C9A" w:rsidRDefault="00A02B69">
            <w:pPr>
              <w:pStyle w:val="Default"/>
              <w:rPr>
                <w:sz w:val="28"/>
                <w:szCs w:val="28"/>
              </w:rPr>
            </w:pPr>
            <w:r w:rsidRPr="00570C9A">
              <w:rPr>
                <w:sz w:val="28"/>
                <w:szCs w:val="28"/>
              </w:rPr>
              <w:t xml:space="preserve">Звук и буква А </w:t>
            </w:r>
            <w:r w:rsidRPr="00570C9A">
              <w:rPr>
                <w:sz w:val="28"/>
                <w:szCs w:val="28"/>
              </w:rPr>
              <w:lastRenderedPageBreak/>
              <w:t xml:space="preserve">а </w:t>
            </w:r>
          </w:p>
        </w:tc>
        <w:tc>
          <w:tcPr>
            <w:tcW w:w="880" w:type="dxa"/>
          </w:tcPr>
          <w:p w14:paraId="1EA4173C" w14:textId="77777777" w:rsidR="00A02B69" w:rsidRPr="00570C9A" w:rsidRDefault="00A02B69">
            <w:pPr>
              <w:pStyle w:val="Default"/>
              <w:rPr>
                <w:sz w:val="28"/>
                <w:szCs w:val="28"/>
              </w:rPr>
            </w:pPr>
            <w:r w:rsidRPr="00570C9A">
              <w:rPr>
                <w:sz w:val="28"/>
                <w:szCs w:val="28"/>
              </w:rPr>
              <w:lastRenderedPageBreak/>
              <w:t xml:space="preserve">1 </w:t>
            </w:r>
          </w:p>
        </w:tc>
        <w:tc>
          <w:tcPr>
            <w:tcW w:w="2273" w:type="dxa"/>
          </w:tcPr>
          <w:p w14:paraId="181C084E" w14:textId="77777777" w:rsidR="00A02B69" w:rsidRPr="00570C9A" w:rsidRDefault="00A02B69">
            <w:pPr>
              <w:pStyle w:val="Default"/>
              <w:rPr>
                <w:sz w:val="28"/>
                <w:szCs w:val="28"/>
              </w:rPr>
            </w:pPr>
            <w:r w:rsidRPr="00570C9A">
              <w:rPr>
                <w:sz w:val="28"/>
                <w:szCs w:val="28"/>
              </w:rPr>
              <w:t xml:space="preserve">Знакомство с </w:t>
            </w:r>
            <w:r w:rsidRPr="00570C9A">
              <w:rPr>
                <w:sz w:val="28"/>
                <w:szCs w:val="28"/>
              </w:rPr>
              <w:lastRenderedPageBreak/>
              <w:t xml:space="preserve">буквой А, а. </w:t>
            </w:r>
          </w:p>
          <w:p w14:paraId="067751F6" w14:textId="77777777" w:rsidR="00A02B69" w:rsidRPr="00570C9A" w:rsidRDefault="00A02B69">
            <w:pPr>
              <w:pStyle w:val="Default"/>
              <w:rPr>
                <w:sz w:val="28"/>
                <w:szCs w:val="28"/>
              </w:rPr>
            </w:pPr>
            <w:r w:rsidRPr="00570C9A">
              <w:rPr>
                <w:sz w:val="28"/>
                <w:szCs w:val="28"/>
              </w:rPr>
              <w:t xml:space="preserve">Выделение звука [а] из слов. </w:t>
            </w:r>
          </w:p>
          <w:p w14:paraId="2A8FF1A2" w14:textId="77777777" w:rsidR="00A02B69" w:rsidRPr="00570C9A" w:rsidRDefault="00A02B69">
            <w:pPr>
              <w:pStyle w:val="Default"/>
              <w:rPr>
                <w:sz w:val="28"/>
                <w:szCs w:val="28"/>
              </w:rPr>
            </w:pPr>
            <w:r w:rsidRPr="00570C9A">
              <w:rPr>
                <w:sz w:val="28"/>
                <w:szCs w:val="28"/>
              </w:rPr>
              <w:t xml:space="preserve">Выполнение звукового анализа слов с буквой А. </w:t>
            </w:r>
          </w:p>
          <w:p w14:paraId="6F358E38" w14:textId="77777777" w:rsidR="00A02B69" w:rsidRPr="00570C9A" w:rsidRDefault="00A02B69">
            <w:pPr>
              <w:pStyle w:val="Default"/>
              <w:rPr>
                <w:sz w:val="28"/>
                <w:szCs w:val="28"/>
              </w:rPr>
            </w:pPr>
            <w:r w:rsidRPr="00570C9A">
              <w:rPr>
                <w:sz w:val="28"/>
                <w:szCs w:val="28"/>
              </w:rPr>
              <w:t xml:space="preserve">Работа со схемой слова </w:t>
            </w:r>
          </w:p>
        </w:tc>
        <w:tc>
          <w:tcPr>
            <w:tcW w:w="2025" w:type="dxa"/>
          </w:tcPr>
          <w:p w14:paraId="749DE749" w14:textId="77777777" w:rsidR="00A02B69" w:rsidRPr="00570C9A" w:rsidRDefault="00A02B69">
            <w:pPr>
              <w:pStyle w:val="Default"/>
              <w:rPr>
                <w:sz w:val="28"/>
                <w:szCs w:val="28"/>
              </w:rPr>
            </w:pPr>
            <w:r w:rsidRPr="00570C9A">
              <w:rPr>
                <w:sz w:val="28"/>
                <w:szCs w:val="28"/>
              </w:rPr>
              <w:lastRenderedPageBreak/>
              <w:t xml:space="preserve">Знакомятся с </w:t>
            </w:r>
            <w:r w:rsidRPr="00570C9A">
              <w:rPr>
                <w:sz w:val="28"/>
                <w:szCs w:val="28"/>
              </w:rPr>
              <w:lastRenderedPageBreak/>
              <w:t xml:space="preserve">буквой А. Выделяют звук [а] из слов. </w:t>
            </w:r>
          </w:p>
          <w:p w14:paraId="68BEDFEA" w14:textId="77777777" w:rsidR="00A02B69" w:rsidRPr="00570C9A" w:rsidRDefault="00A02B69">
            <w:pPr>
              <w:pStyle w:val="Default"/>
              <w:rPr>
                <w:sz w:val="28"/>
                <w:szCs w:val="28"/>
              </w:rPr>
            </w:pPr>
            <w:r w:rsidRPr="00570C9A">
              <w:rPr>
                <w:sz w:val="28"/>
                <w:szCs w:val="28"/>
              </w:rPr>
              <w:t xml:space="preserve">с помощью учителя. </w:t>
            </w:r>
          </w:p>
          <w:p w14:paraId="7DA112B5" w14:textId="77777777" w:rsidR="00A02B69" w:rsidRPr="00570C9A" w:rsidRDefault="00A02B69">
            <w:pPr>
              <w:pStyle w:val="Default"/>
              <w:rPr>
                <w:sz w:val="28"/>
                <w:szCs w:val="28"/>
              </w:rPr>
            </w:pPr>
            <w:r w:rsidRPr="00570C9A">
              <w:rPr>
                <w:sz w:val="28"/>
                <w:szCs w:val="28"/>
              </w:rPr>
              <w:t xml:space="preserve">Выполняют звуковой анализ с помощью учителя </w:t>
            </w:r>
          </w:p>
        </w:tc>
        <w:tc>
          <w:tcPr>
            <w:tcW w:w="2260" w:type="dxa"/>
          </w:tcPr>
          <w:p w14:paraId="2757AFE1" w14:textId="77777777" w:rsidR="00A02B69" w:rsidRPr="00570C9A" w:rsidRDefault="00A02B69">
            <w:pPr>
              <w:pStyle w:val="Default"/>
              <w:rPr>
                <w:sz w:val="28"/>
                <w:szCs w:val="28"/>
              </w:rPr>
            </w:pPr>
            <w:r w:rsidRPr="00570C9A">
              <w:rPr>
                <w:sz w:val="28"/>
                <w:szCs w:val="28"/>
              </w:rPr>
              <w:lastRenderedPageBreak/>
              <w:t xml:space="preserve">Знакомятся с </w:t>
            </w:r>
            <w:r w:rsidRPr="00570C9A">
              <w:rPr>
                <w:sz w:val="28"/>
                <w:szCs w:val="28"/>
              </w:rPr>
              <w:lastRenderedPageBreak/>
              <w:t xml:space="preserve">буквой А. Выделяют звук [а] из слов. Выполняют звуковой анализ слов с буквой А. </w:t>
            </w:r>
          </w:p>
          <w:p w14:paraId="6A03039B" w14:textId="77777777" w:rsidR="00A02B69" w:rsidRPr="00570C9A" w:rsidRDefault="00A02B69">
            <w:pPr>
              <w:pStyle w:val="Default"/>
              <w:rPr>
                <w:sz w:val="28"/>
                <w:szCs w:val="28"/>
              </w:rPr>
            </w:pPr>
            <w:r w:rsidRPr="00570C9A">
              <w:rPr>
                <w:sz w:val="28"/>
                <w:szCs w:val="28"/>
              </w:rPr>
              <w:t xml:space="preserve">Работают со схемой слова </w:t>
            </w:r>
          </w:p>
        </w:tc>
      </w:tr>
      <w:tr w:rsidR="00A02B69" w:rsidRPr="00570C9A" w14:paraId="4E4B49AB" w14:textId="77777777" w:rsidTr="00A02B69">
        <w:tc>
          <w:tcPr>
            <w:tcW w:w="675" w:type="dxa"/>
            <w:gridSpan w:val="3"/>
          </w:tcPr>
          <w:p w14:paraId="09B38930" w14:textId="77777777" w:rsidR="00A02B69" w:rsidRPr="00570C9A" w:rsidRDefault="00A02B69" w:rsidP="00150015">
            <w:pPr>
              <w:pStyle w:val="WW-"/>
              <w:jc w:val="center"/>
              <w:rPr>
                <w:b/>
                <w:sz w:val="28"/>
                <w:szCs w:val="28"/>
              </w:rPr>
            </w:pPr>
            <w:r w:rsidRPr="00570C9A">
              <w:rPr>
                <w:b/>
                <w:sz w:val="28"/>
                <w:szCs w:val="28"/>
              </w:rPr>
              <w:lastRenderedPageBreak/>
              <w:t>16</w:t>
            </w:r>
          </w:p>
        </w:tc>
        <w:tc>
          <w:tcPr>
            <w:tcW w:w="2078" w:type="dxa"/>
          </w:tcPr>
          <w:p w14:paraId="47A2B946" w14:textId="77777777" w:rsidR="00A02B69" w:rsidRPr="00570C9A" w:rsidRDefault="00A02B69">
            <w:pPr>
              <w:pStyle w:val="Default"/>
              <w:rPr>
                <w:sz w:val="28"/>
                <w:szCs w:val="28"/>
              </w:rPr>
            </w:pPr>
            <w:r w:rsidRPr="00570C9A">
              <w:rPr>
                <w:sz w:val="28"/>
                <w:szCs w:val="28"/>
              </w:rPr>
              <w:t xml:space="preserve">Звук и буква У у </w:t>
            </w:r>
          </w:p>
        </w:tc>
        <w:tc>
          <w:tcPr>
            <w:tcW w:w="880" w:type="dxa"/>
          </w:tcPr>
          <w:p w14:paraId="48AA8D2B" w14:textId="77777777" w:rsidR="00A02B69" w:rsidRPr="00570C9A" w:rsidRDefault="00A02B69">
            <w:pPr>
              <w:pStyle w:val="Default"/>
              <w:rPr>
                <w:sz w:val="28"/>
                <w:szCs w:val="28"/>
              </w:rPr>
            </w:pPr>
            <w:r w:rsidRPr="00570C9A">
              <w:rPr>
                <w:sz w:val="28"/>
                <w:szCs w:val="28"/>
              </w:rPr>
              <w:t xml:space="preserve">1 </w:t>
            </w:r>
          </w:p>
        </w:tc>
        <w:tc>
          <w:tcPr>
            <w:tcW w:w="2273" w:type="dxa"/>
          </w:tcPr>
          <w:p w14:paraId="51F68330" w14:textId="77777777" w:rsidR="00A02B69" w:rsidRPr="00570C9A" w:rsidRDefault="00A02B69">
            <w:pPr>
              <w:pStyle w:val="Default"/>
              <w:rPr>
                <w:sz w:val="28"/>
                <w:szCs w:val="28"/>
              </w:rPr>
            </w:pPr>
            <w:r w:rsidRPr="00570C9A">
              <w:rPr>
                <w:sz w:val="28"/>
                <w:szCs w:val="28"/>
              </w:rPr>
              <w:t xml:space="preserve">Знакомство с буквой Уу </w:t>
            </w:r>
          </w:p>
          <w:p w14:paraId="791396BC" w14:textId="77777777" w:rsidR="00A02B69" w:rsidRPr="00570C9A" w:rsidRDefault="00A02B69">
            <w:pPr>
              <w:pStyle w:val="Default"/>
              <w:rPr>
                <w:sz w:val="28"/>
                <w:szCs w:val="28"/>
              </w:rPr>
            </w:pPr>
            <w:r w:rsidRPr="00570C9A">
              <w:rPr>
                <w:sz w:val="28"/>
                <w:szCs w:val="28"/>
              </w:rPr>
              <w:t xml:space="preserve">Выделение звука [у] из слов. Выполнение звукового анализа слов с буквой У. </w:t>
            </w:r>
          </w:p>
          <w:p w14:paraId="7F8AA361" w14:textId="77777777" w:rsidR="00A02B69" w:rsidRPr="00570C9A" w:rsidRDefault="00A02B69">
            <w:pPr>
              <w:pStyle w:val="Default"/>
              <w:rPr>
                <w:sz w:val="28"/>
                <w:szCs w:val="28"/>
              </w:rPr>
            </w:pPr>
            <w:r w:rsidRPr="00570C9A">
              <w:rPr>
                <w:sz w:val="28"/>
                <w:szCs w:val="28"/>
              </w:rPr>
              <w:t xml:space="preserve">Работа со схемой слова и предложения. </w:t>
            </w:r>
          </w:p>
        </w:tc>
        <w:tc>
          <w:tcPr>
            <w:tcW w:w="2025" w:type="dxa"/>
          </w:tcPr>
          <w:p w14:paraId="04AAAE76" w14:textId="77777777" w:rsidR="00A02B69" w:rsidRPr="00570C9A" w:rsidRDefault="00A02B69">
            <w:pPr>
              <w:pStyle w:val="Default"/>
              <w:rPr>
                <w:sz w:val="28"/>
                <w:szCs w:val="28"/>
              </w:rPr>
            </w:pPr>
            <w:r w:rsidRPr="00570C9A">
              <w:rPr>
                <w:sz w:val="28"/>
                <w:szCs w:val="28"/>
              </w:rPr>
              <w:t xml:space="preserve">Знакомятся с буквой У. Выделяют звук [у] из слов с помощью учителя. </w:t>
            </w:r>
          </w:p>
          <w:p w14:paraId="22F39FD6" w14:textId="77777777" w:rsidR="00A02B69" w:rsidRPr="00570C9A" w:rsidRDefault="00A02B69">
            <w:pPr>
              <w:pStyle w:val="Default"/>
              <w:rPr>
                <w:sz w:val="28"/>
                <w:szCs w:val="28"/>
              </w:rPr>
            </w:pPr>
            <w:r w:rsidRPr="00570C9A">
              <w:rPr>
                <w:sz w:val="28"/>
                <w:szCs w:val="28"/>
              </w:rPr>
              <w:t xml:space="preserve">Выполняют звуковой анализ с помощью учителя </w:t>
            </w:r>
          </w:p>
        </w:tc>
        <w:tc>
          <w:tcPr>
            <w:tcW w:w="2260" w:type="dxa"/>
          </w:tcPr>
          <w:p w14:paraId="7747ACB4" w14:textId="77777777" w:rsidR="00A02B69" w:rsidRPr="00570C9A" w:rsidRDefault="00A02B69">
            <w:pPr>
              <w:pStyle w:val="Default"/>
              <w:rPr>
                <w:sz w:val="28"/>
                <w:szCs w:val="28"/>
              </w:rPr>
            </w:pPr>
            <w:r w:rsidRPr="00570C9A">
              <w:rPr>
                <w:sz w:val="28"/>
                <w:szCs w:val="28"/>
              </w:rPr>
              <w:t xml:space="preserve">Знакомятся с буквой У. Выделяют звук [у] из слов. Выполняют звуковой анализ слов с буквой У. </w:t>
            </w:r>
          </w:p>
          <w:p w14:paraId="13B97F09" w14:textId="77777777" w:rsidR="00A02B69" w:rsidRPr="00570C9A" w:rsidRDefault="00A02B69">
            <w:pPr>
              <w:pStyle w:val="Default"/>
              <w:rPr>
                <w:sz w:val="28"/>
                <w:szCs w:val="28"/>
              </w:rPr>
            </w:pPr>
            <w:r w:rsidRPr="00570C9A">
              <w:rPr>
                <w:sz w:val="28"/>
                <w:szCs w:val="28"/>
              </w:rPr>
              <w:t xml:space="preserve">Работают со схемой слова и предложения </w:t>
            </w:r>
          </w:p>
        </w:tc>
      </w:tr>
      <w:tr w:rsidR="00A02B69" w:rsidRPr="00570C9A" w14:paraId="4FCAB2B3" w14:textId="77777777" w:rsidTr="00A02B69">
        <w:tc>
          <w:tcPr>
            <w:tcW w:w="675" w:type="dxa"/>
            <w:gridSpan w:val="3"/>
          </w:tcPr>
          <w:p w14:paraId="39561750" w14:textId="77777777" w:rsidR="00A02B69" w:rsidRPr="00570C9A" w:rsidRDefault="00A02B69" w:rsidP="00150015">
            <w:pPr>
              <w:pStyle w:val="WW-"/>
              <w:jc w:val="center"/>
              <w:rPr>
                <w:b/>
                <w:sz w:val="28"/>
                <w:szCs w:val="28"/>
              </w:rPr>
            </w:pPr>
            <w:r w:rsidRPr="00570C9A">
              <w:rPr>
                <w:b/>
                <w:sz w:val="28"/>
                <w:szCs w:val="28"/>
              </w:rPr>
              <w:t>17</w:t>
            </w:r>
          </w:p>
        </w:tc>
        <w:tc>
          <w:tcPr>
            <w:tcW w:w="2078" w:type="dxa"/>
          </w:tcPr>
          <w:p w14:paraId="36C92B02" w14:textId="77777777" w:rsidR="00A02B69" w:rsidRPr="00570C9A" w:rsidRDefault="00A02B69">
            <w:pPr>
              <w:pStyle w:val="Default"/>
              <w:rPr>
                <w:sz w:val="28"/>
                <w:szCs w:val="28"/>
              </w:rPr>
            </w:pPr>
            <w:r w:rsidRPr="00570C9A">
              <w:rPr>
                <w:sz w:val="28"/>
                <w:szCs w:val="28"/>
              </w:rPr>
              <w:t xml:space="preserve">Чтение звукоподражательных слогов ау, уа </w:t>
            </w:r>
          </w:p>
        </w:tc>
        <w:tc>
          <w:tcPr>
            <w:tcW w:w="880" w:type="dxa"/>
          </w:tcPr>
          <w:p w14:paraId="5E83C87C" w14:textId="77777777" w:rsidR="00A02B69" w:rsidRPr="00570C9A" w:rsidRDefault="00A02B69">
            <w:pPr>
              <w:pStyle w:val="Default"/>
              <w:rPr>
                <w:sz w:val="28"/>
                <w:szCs w:val="28"/>
              </w:rPr>
            </w:pPr>
            <w:r w:rsidRPr="00570C9A">
              <w:rPr>
                <w:sz w:val="28"/>
                <w:szCs w:val="28"/>
              </w:rPr>
              <w:t xml:space="preserve">1 </w:t>
            </w:r>
          </w:p>
        </w:tc>
        <w:tc>
          <w:tcPr>
            <w:tcW w:w="2273" w:type="dxa"/>
          </w:tcPr>
          <w:p w14:paraId="00AF384F" w14:textId="77777777" w:rsidR="00A02B69" w:rsidRPr="00570C9A" w:rsidRDefault="00A02B69">
            <w:pPr>
              <w:pStyle w:val="Default"/>
              <w:rPr>
                <w:sz w:val="28"/>
                <w:szCs w:val="28"/>
              </w:rPr>
            </w:pPr>
            <w:r w:rsidRPr="00570C9A">
              <w:rPr>
                <w:sz w:val="28"/>
                <w:szCs w:val="28"/>
              </w:rPr>
              <w:t xml:space="preserve">Чтение слогов ау, уа. </w:t>
            </w:r>
          </w:p>
          <w:p w14:paraId="5D0FDA75" w14:textId="77777777" w:rsidR="00A02B69" w:rsidRPr="00570C9A" w:rsidRDefault="00A02B69">
            <w:pPr>
              <w:pStyle w:val="Default"/>
              <w:rPr>
                <w:sz w:val="28"/>
                <w:szCs w:val="28"/>
              </w:rPr>
            </w:pPr>
            <w:r w:rsidRPr="00570C9A">
              <w:rPr>
                <w:sz w:val="28"/>
                <w:szCs w:val="28"/>
              </w:rPr>
              <w:t xml:space="preserve">Работа над восклицательной интонацией при чтении </w:t>
            </w:r>
          </w:p>
        </w:tc>
        <w:tc>
          <w:tcPr>
            <w:tcW w:w="2025" w:type="dxa"/>
          </w:tcPr>
          <w:p w14:paraId="443C9757" w14:textId="77777777" w:rsidR="00A02B69" w:rsidRPr="00570C9A" w:rsidRDefault="00A02B69">
            <w:pPr>
              <w:pStyle w:val="Default"/>
              <w:rPr>
                <w:sz w:val="28"/>
                <w:szCs w:val="28"/>
              </w:rPr>
            </w:pPr>
            <w:r w:rsidRPr="00570C9A">
              <w:rPr>
                <w:sz w:val="28"/>
                <w:szCs w:val="28"/>
              </w:rPr>
              <w:t xml:space="preserve">Читают слоги с помощью учителя. </w:t>
            </w:r>
          </w:p>
          <w:p w14:paraId="6386CBEE" w14:textId="77777777" w:rsidR="00A02B69" w:rsidRPr="00570C9A" w:rsidRDefault="00A02B69">
            <w:pPr>
              <w:pStyle w:val="Default"/>
              <w:rPr>
                <w:sz w:val="28"/>
                <w:szCs w:val="28"/>
              </w:rPr>
            </w:pPr>
            <w:r w:rsidRPr="00570C9A">
              <w:rPr>
                <w:sz w:val="28"/>
                <w:szCs w:val="28"/>
              </w:rPr>
              <w:t xml:space="preserve">Проговаривают пройденные буквы и слоги </w:t>
            </w:r>
          </w:p>
        </w:tc>
        <w:tc>
          <w:tcPr>
            <w:tcW w:w="2260" w:type="dxa"/>
          </w:tcPr>
          <w:p w14:paraId="454A55CF" w14:textId="77777777" w:rsidR="00A02B69" w:rsidRPr="00570C9A" w:rsidRDefault="00A02B69">
            <w:pPr>
              <w:pStyle w:val="Default"/>
              <w:rPr>
                <w:sz w:val="28"/>
                <w:szCs w:val="28"/>
              </w:rPr>
            </w:pPr>
            <w:r w:rsidRPr="00570C9A">
              <w:rPr>
                <w:sz w:val="28"/>
                <w:szCs w:val="28"/>
              </w:rPr>
              <w:t xml:space="preserve">Читают слоги ау, уа с восклицательной интонацией </w:t>
            </w:r>
          </w:p>
        </w:tc>
      </w:tr>
      <w:tr w:rsidR="00A02B69" w:rsidRPr="00570C9A" w14:paraId="6B7E0A06" w14:textId="77777777" w:rsidTr="00A02B69">
        <w:tc>
          <w:tcPr>
            <w:tcW w:w="675" w:type="dxa"/>
            <w:gridSpan w:val="3"/>
          </w:tcPr>
          <w:p w14:paraId="2E366853" w14:textId="77777777" w:rsidR="00A02B69" w:rsidRPr="00570C9A" w:rsidRDefault="00A02B69" w:rsidP="00150015">
            <w:pPr>
              <w:pStyle w:val="WW-"/>
              <w:jc w:val="center"/>
              <w:rPr>
                <w:b/>
                <w:sz w:val="28"/>
                <w:szCs w:val="28"/>
              </w:rPr>
            </w:pPr>
            <w:r w:rsidRPr="00570C9A">
              <w:rPr>
                <w:b/>
                <w:sz w:val="28"/>
                <w:szCs w:val="28"/>
              </w:rPr>
              <w:t>18</w:t>
            </w:r>
          </w:p>
        </w:tc>
        <w:tc>
          <w:tcPr>
            <w:tcW w:w="2078" w:type="dxa"/>
          </w:tcPr>
          <w:p w14:paraId="784D162F" w14:textId="77777777" w:rsidR="00A02B69" w:rsidRPr="00570C9A" w:rsidRDefault="00A02B69">
            <w:pPr>
              <w:pStyle w:val="Default"/>
              <w:rPr>
                <w:sz w:val="28"/>
                <w:szCs w:val="28"/>
              </w:rPr>
            </w:pPr>
            <w:r w:rsidRPr="00570C9A">
              <w:rPr>
                <w:sz w:val="28"/>
                <w:szCs w:val="28"/>
              </w:rPr>
              <w:t xml:space="preserve">Звук и буква М м </w:t>
            </w:r>
          </w:p>
        </w:tc>
        <w:tc>
          <w:tcPr>
            <w:tcW w:w="880" w:type="dxa"/>
          </w:tcPr>
          <w:p w14:paraId="405907B4" w14:textId="77777777" w:rsidR="00A02B69" w:rsidRPr="00570C9A" w:rsidRDefault="00A02B69">
            <w:pPr>
              <w:pStyle w:val="Default"/>
              <w:rPr>
                <w:sz w:val="28"/>
                <w:szCs w:val="28"/>
              </w:rPr>
            </w:pPr>
            <w:r w:rsidRPr="00570C9A">
              <w:rPr>
                <w:sz w:val="28"/>
                <w:szCs w:val="28"/>
              </w:rPr>
              <w:t xml:space="preserve">1 </w:t>
            </w:r>
          </w:p>
        </w:tc>
        <w:tc>
          <w:tcPr>
            <w:tcW w:w="2273" w:type="dxa"/>
          </w:tcPr>
          <w:p w14:paraId="32895D55" w14:textId="77777777" w:rsidR="00A02B69" w:rsidRPr="00570C9A" w:rsidRDefault="00A02B69">
            <w:pPr>
              <w:pStyle w:val="Default"/>
              <w:rPr>
                <w:sz w:val="28"/>
                <w:szCs w:val="28"/>
              </w:rPr>
            </w:pPr>
            <w:r w:rsidRPr="00570C9A">
              <w:rPr>
                <w:sz w:val="28"/>
                <w:szCs w:val="28"/>
              </w:rPr>
              <w:t xml:space="preserve">Знакомство с буквой Мм. </w:t>
            </w:r>
          </w:p>
          <w:p w14:paraId="5ACE50A8" w14:textId="77777777" w:rsidR="00A02B69" w:rsidRPr="00570C9A" w:rsidRDefault="00A02B69">
            <w:pPr>
              <w:pStyle w:val="Default"/>
              <w:rPr>
                <w:sz w:val="28"/>
                <w:szCs w:val="28"/>
              </w:rPr>
            </w:pPr>
            <w:r w:rsidRPr="00570C9A">
              <w:rPr>
                <w:sz w:val="28"/>
                <w:szCs w:val="28"/>
              </w:rPr>
              <w:t xml:space="preserve">Выделение звука [м] из слов. </w:t>
            </w:r>
          </w:p>
          <w:p w14:paraId="37F92183" w14:textId="77777777" w:rsidR="00A02B69" w:rsidRPr="00570C9A" w:rsidRDefault="00A02B69">
            <w:pPr>
              <w:pStyle w:val="Default"/>
              <w:rPr>
                <w:sz w:val="28"/>
                <w:szCs w:val="28"/>
              </w:rPr>
            </w:pPr>
            <w:r w:rsidRPr="00570C9A">
              <w:rPr>
                <w:sz w:val="28"/>
                <w:szCs w:val="28"/>
              </w:rPr>
              <w:t xml:space="preserve">Работа со схемой слова, схемой предложения и схемой слога, состоящего из двух гласных </w:t>
            </w:r>
          </w:p>
        </w:tc>
        <w:tc>
          <w:tcPr>
            <w:tcW w:w="2025" w:type="dxa"/>
          </w:tcPr>
          <w:p w14:paraId="6B876851" w14:textId="77777777" w:rsidR="00A02B69" w:rsidRPr="00570C9A" w:rsidRDefault="00A02B69">
            <w:pPr>
              <w:pStyle w:val="Default"/>
              <w:rPr>
                <w:sz w:val="28"/>
                <w:szCs w:val="28"/>
              </w:rPr>
            </w:pPr>
            <w:r w:rsidRPr="00570C9A">
              <w:rPr>
                <w:sz w:val="28"/>
                <w:szCs w:val="28"/>
              </w:rPr>
              <w:t xml:space="preserve">Знакомятся с буквой М. Выделяют звук [м] из слов с помощью учителя. </w:t>
            </w:r>
          </w:p>
          <w:p w14:paraId="44B9E170" w14:textId="77777777" w:rsidR="00A02B69" w:rsidRPr="00570C9A" w:rsidRDefault="00A02B69">
            <w:pPr>
              <w:pStyle w:val="Default"/>
              <w:rPr>
                <w:sz w:val="28"/>
                <w:szCs w:val="28"/>
              </w:rPr>
            </w:pPr>
            <w:r w:rsidRPr="00570C9A">
              <w:rPr>
                <w:sz w:val="28"/>
                <w:szCs w:val="28"/>
              </w:rPr>
              <w:t xml:space="preserve">Проговаривают пройденные слоги и буквы </w:t>
            </w:r>
          </w:p>
        </w:tc>
        <w:tc>
          <w:tcPr>
            <w:tcW w:w="2260" w:type="dxa"/>
          </w:tcPr>
          <w:p w14:paraId="2A0A62D3" w14:textId="77777777" w:rsidR="00A02B69" w:rsidRPr="00570C9A" w:rsidRDefault="00A02B69">
            <w:pPr>
              <w:pStyle w:val="Default"/>
              <w:rPr>
                <w:sz w:val="28"/>
                <w:szCs w:val="28"/>
              </w:rPr>
            </w:pPr>
            <w:r w:rsidRPr="00570C9A">
              <w:rPr>
                <w:sz w:val="28"/>
                <w:szCs w:val="28"/>
              </w:rPr>
              <w:t>Знакомятся с буквой М. Выделяют звук [м] из слов. Работают со схемой слова, схемой предложения, схемой слога, состоящего из двух гласных</w:t>
            </w:r>
          </w:p>
        </w:tc>
      </w:tr>
      <w:tr w:rsidR="00A02B69" w:rsidRPr="00570C9A" w14:paraId="2E5CDA73" w14:textId="77777777" w:rsidTr="00A02B69">
        <w:tc>
          <w:tcPr>
            <w:tcW w:w="675" w:type="dxa"/>
            <w:gridSpan w:val="3"/>
          </w:tcPr>
          <w:p w14:paraId="5D536C0F" w14:textId="77777777" w:rsidR="00A02B69" w:rsidRPr="00570C9A" w:rsidRDefault="00A02B69" w:rsidP="00150015">
            <w:pPr>
              <w:pStyle w:val="WW-"/>
              <w:jc w:val="center"/>
              <w:rPr>
                <w:b/>
                <w:sz w:val="28"/>
                <w:szCs w:val="28"/>
              </w:rPr>
            </w:pPr>
            <w:r w:rsidRPr="00570C9A">
              <w:rPr>
                <w:b/>
                <w:sz w:val="28"/>
                <w:szCs w:val="28"/>
              </w:rPr>
              <w:t>19</w:t>
            </w:r>
          </w:p>
        </w:tc>
        <w:tc>
          <w:tcPr>
            <w:tcW w:w="2078" w:type="dxa"/>
          </w:tcPr>
          <w:p w14:paraId="64655A3B" w14:textId="77777777" w:rsidR="00A02B69" w:rsidRPr="00570C9A" w:rsidRDefault="00A02B69">
            <w:pPr>
              <w:pStyle w:val="Default"/>
              <w:rPr>
                <w:sz w:val="28"/>
                <w:szCs w:val="28"/>
              </w:rPr>
            </w:pPr>
            <w:r w:rsidRPr="00570C9A">
              <w:rPr>
                <w:sz w:val="28"/>
                <w:szCs w:val="28"/>
              </w:rPr>
              <w:t xml:space="preserve">Составление и чтение обратных </w:t>
            </w:r>
            <w:r w:rsidRPr="00570C9A">
              <w:rPr>
                <w:sz w:val="28"/>
                <w:szCs w:val="28"/>
              </w:rPr>
              <w:lastRenderedPageBreak/>
              <w:t xml:space="preserve">(закрытых) слогов с буквой М (ам, ум) </w:t>
            </w:r>
          </w:p>
        </w:tc>
        <w:tc>
          <w:tcPr>
            <w:tcW w:w="880" w:type="dxa"/>
          </w:tcPr>
          <w:p w14:paraId="1F438105" w14:textId="77777777" w:rsidR="00A02B69" w:rsidRPr="00570C9A" w:rsidRDefault="00A02B69">
            <w:pPr>
              <w:pStyle w:val="Default"/>
              <w:rPr>
                <w:sz w:val="28"/>
                <w:szCs w:val="28"/>
              </w:rPr>
            </w:pPr>
            <w:r w:rsidRPr="00570C9A">
              <w:rPr>
                <w:sz w:val="28"/>
                <w:szCs w:val="28"/>
              </w:rPr>
              <w:lastRenderedPageBreak/>
              <w:t xml:space="preserve">1 </w:t>
            </w:r>
          </w:p>
        </w:tc>
        <w:tc>
          <w:tcPr>
            <w:tcW w:w="2273" w:type="dxa"/>
          </w:tcPr>
          <w:p w14:paraId="7BB972C1" w14:textId="77777777" w:rsidR="00A02B69" w:rsidRPr="00570C9A" w:rsidRDefault="00A02B69">
            <w:pPr>
              <w:pStyle w:val="Default"/>
              <w:rPr>
                <w:sz w:val="28"/>
                <w:szCs w:val="28"/>
              </w:rPr>
            </w:pPr>
            <w:r w:rsidRPr="00570C9A">
              <w:rPr>
                <w:sz w:val="28"/>
                <w:szCs w:val="28"/>
              </w:rPr>
              <w:t xml:space="preserve">Работа со схемой закрытого слога </w:t>
            </w:r>
            <w:r w:rsidRPr="00570C9A">
              <w:rPr>
                <w:sz w:val="28"/>
                <w:szCs w:val="28"/>
              </w:rPr>
              <w:lastRenderedPageBreak/>
              <w:t xml:space="preserve">и слогов, состоящих из двух гласных (ГГ, ГС). Чтение слоговых таблиц с пройденными слогами. Составление предложения по данной схеме и иллюстрации </w:t>
            </w:r>
          </w:p>
        </w:tc>
        <w:tc>
          <w:tcPr>
            <w:tcW w:w="2025" w:type="dxa"/>
          </w:tcPr>
          <w:p w14:paraId="1474636E" w14:textId="77777777" w:rsidR="00A02B69" w:rsidRPr="00570C9A" w:rsidRDefault="00A02B69">
            <w:pPr>
              <w:pStyle w:val="Default"/>
              <w:rPr>
                <w:sz w:val="28"/>
                <w:szCs w:val="28"/>
              </w:rPr>
            </w:pPr>
            <w:r w:rsidRPr="00570C9A">
              <w:rPr>
                <w:sz w:val="28"/>
                <w:szCs w:val="28"/>
              </w:rPr>
              <w:lastRenderedPageBreak/>
              <w:t xml:space="preserve">Читают слоговые таблицы с </w:t>
            </w:r>
            <w:r w:rsidRPr="00570C9A">
              <w:rPr>
                <w:sz w:val="28"/>
                <w:szCs w:val="28"/>
              </w:rPr>
              <w:lastRenderedPageBreak/>
              <w:t xml:space="preserve">пройденными слогами. </w:t>
            </w:r>
          </w:p>
          <w:p w14:paraId="50173C9D" w14:textId="77777777" w:rsidR="00A02B69" w:rsidRPr="00570C9A" w:rsidRDefault="00A02B69">
            <w:pPr>
              <w:pStyle w:val="Default"/>
              <w:rPr>
                <w:sz w:val="28"/>
                <w:szCs w:val="28"/>
              </w:rPr>
            </w:pPr>
            <w:r w:rsidRPr="00570C9A">
              <w:rPr>
                <w:sz w:val="28"/>
                <w:szCs w:val="28"/>
              </w:rPr>
              <w:t xml:space="preserve">Составляют предложения с помощью учителя по иллюстрации </w:t>
            </w:r>
          </w:p>
        </w:tc>
        <w:tc>
          <w:tcPr>
            <w:tcW w:w="2260" w:type="dxa"/>
          </w:tcPr>
          <w:p w14:paraId="267D4215" w14:textId="77777777" w:rsidR="00A02B69" w:rsidRPr="00570C9A" w:rsidRDefault="00A02B69">
            <w:pPr>
              <w:pStyle w:val="Default"/>
              <w:rPr>
                <w:sz w:val="28"/>
                <w:szCs w:val="28"/>
              </w:rPr>
            </w:pPr>
            <w:r w:rsidRPr="00570C9A">
              <w:rPr>
                <w:sz w:val="28"/>
                <w:szCs w:val="28"/>
              </w:rPr>
              <w:lastRenderedPageBreak/>
              <w:t xml:space="preserve">Работают со схемой закрытого слога </w:t>
            </w:r>
            <w:r w:rsidRPr="00570C9A">
              <w:rPr>
                <w:sz w:val="28"/>
                <w:szCs w:val="28"/>
              </w:rPr>
              <w:lastRenderedPageBreak/>
              <w:t xml:space="preserve">и слогов, состоящих из двух гласных (ГГ, ГС). Читают слоговых таблицы с пройденными слогами. Составляют предложения по данной схеме и иллюстрации </w:t>
            </w:r>
          </w:p>
        </w:tc>
      </w:tr>
      <w:tr w:rsidR="00A02B69" w:rsidRPr="00570C9A" w14:paraId="58C6C6CC" w14:textId="77777777" w:rsidTr="00A02B69">
        <w:tc>
          <w:tcPr>
            <w:tcW w:w="675" w:type="dxa"/>
            <w:gridSpan w:val="3"/>
          </w:tcPr>
          <w:p w14:paraId="3B3537CF" w14:textId="77777777" w:rsidR="00A02B69" w:rsidRPr="00570C9A" w:rsidRDefault="00A02B69" w:rsidP="00150015">
            <w:pPr>
              <w:pStyle w:val="WW-"/>
              <w:jc w:val="center"/>
              <w:rPr>
                <w:b/>
                <w:sz w:val="28"/>
                <w:szCs w:val="28"/>
              </w:rPr>
            </w:pPr>
            <w:r w:rsidRPr="00570C9A">
              <w:rPr>
                <w:b/>
                <w:sz w:val="28"/>
                <w:szCs w:val="28"/>
              </w:rPr>
              <w:lastRenderedPageBreak/>
              <w:t>20</w:t>
            </w:r>
          </w:p>
        </w:tc>
        <w:tc>
          <w:tcPr>
            <w:tcW w:w="2078" w:type="dxa"/>
          </w:tcPr>
          <w:p w14:paraId="03AAC55D" w14:textId="77777777" w:rsidR="00A02B69" w:rsidRPr="00570C9A" w:rsidRDefault="00A02B69">
            <w:pPr>
              <w:pStyle w:val="Default"/>
              <w:rPr>
                <w:sz w:val="28"/>
                <w:szCs w:val="28"/>
              </w:rPr>
            </w:pPr>
            <w:r w:rsidRPr="00570C9A">
              <w:rPr>
                <w:sz w:val="28"/>
                <w:szCs w:val="28"/>
              </w:rPr>
              <w:t xml:space="preserve">Составление и чтение обратных (закрытых ам, ум) и прямых (открытых ма, му) слогов </w:t>
            </w:r>
          </w:p>
        </w:tc>
        <w:tc>
          <w:tcPr>
            <w:tcW w:w="880" w:type="dxa"/>
          </w:tcPr>
          <w:p w14:paraId="49622700" w14:textId="77777777" w:rsidR="00A02B69" w:rsidRPr="00570C9A" w:rsidRDefault="00A02B69">
            <w:pPr>
              <w:pStyle w:val="Default"/>
              <w:rPr>
                <w:sz w:val="28"/>
                <w:szCs w:val="28"/>
              </w:rPr>
            </w:pPr>
            <w:r w:rsidRPr="00570C9A">
              <w:rPr>
                <w:sz w:val="28"/>
                <w:szCs w:val="28"/>
              </w:rPr>
              <w:t xml:space="preserve">1 </w:t>
            </w:r>
          </w:p>
        </w:tc>
        <w:tc>
          <w:tcPr>
            <w:tcW w:w="2273" w:type="dxa"/>
          </w:tcPr>
          <w:p w14:paraId="557EF6E7" w14:textId="77777777" w:rsidR="00A02B69" w:rsidRPr="00570C9A" w:rsidRDefault="00A02B69">
            <w:pPr>
              <w:pStyle w:val="Default"/>
              <w:rPr>
                <w:sz w:val="28"/>
                <w:szCs w:val="28"/>
              </w:rPr>
            </w:pPr>
            <w:r w:rsidRPr="00570C9A">
              <w:rPr>
                <w:sz w:val="28"/>
                <w:szCs w:val="28"/>
              </w:rPr>
              <w:t xml:space="preserve">Сравнительный звуко - буквенный анализ прямых и обратных слогов. Дифференциация гласных и согласных звуков и букв. </w:t>
            </w:r>
          </w:p>
          <w:p w14:paraId="02D2D5D6" w14:textId="77777777" w:rsidR="00A02B69" w:rsidRPr="00570C9A" w:rsidRDefault="00A02B69">
            <w:pPr>
              <w:pStyle w:val="Default"/>
              <w:rPr>
                <w:sz w:val="28"/>
                <w:szCs w:val="28"/>
              </w:rPr>
            </w:pPr>
            <w:r w:rsidRPr="00570C9A">
              <w:rPr>
                <w:sz w:val="28"/>
                <w:szCs w:val="28"/>
              </w:rPr>
              <w:t xml:space="preserve">Составление и чтение открытых слогов с опорой на иллюстрацию, схему и звуко - буквенный анализ. </w:t>
            </w:r>
          </w:p>
          <w:p w14:paraId="6D622504" w14:textId="77777777" w:rsidR="00A02B69" w:rsidRPr="00570C9A" w:rsidRDefault="00A02B69">
            <w:pPr>
              <w:pStyle w:val="Default"/>
              <w:rPr>
                <w:sz w:val="28"/>
                <w:szCs w:val="28"/>
              </w:rPr>
            </w:pPr>
            <w:r w:rsidRPr="00570C9A">
              <w:rPr>
                <w:sz w:val="28"/>
                <w:szCs w:val="28"/>
              </w:rPr>
              <w:t xml:space="preserve">Чтение слоговых таблиц, звукоподражательных слов, работа над восклицательной интонацией предложения </w:t>
            </w:r>
          </w:p>
        </w:tc>
        <w:tc>
          <w:tcPr>
            <w:tcW w:w="2025" w:type="dxa"/>
          </w:tcPr>
          <w:p w14:paraId="69330616" w14:textId="77777777" w:rsidR="00A02B69" w:rsidRPr="00570C9A" w:rsidRDefault="00A02B69">
            <w:pPr>
              <w:pStyle w:val="Default"/>
              <w:rPr>
                <w:sz w:val="28"/>
                <w:szCs w:val="28"/>
              </w:rPr>
            </w:pPr>
            <w:r w:rsidRPr="00570C9A">
              <w:rPr>
                <w:sz w:val="28"/>
                <w:szCs w:val="28"/>
              </w:rPr>
              <w:t xml:space="preserve">Читают открытые слоги с опорой на иллюстрацию. </w:t>
            </w:r>
          </w:p>
          <w:p w14:paraId="657D5FAB" w14:textId="77777777" w:rsidR="00A02B69" w:rsidRPr="00570C9A" w:rsidRDefault="00A02B69">
            <w:pPr>
              <w:pStyle w:val="Default"/>
              <w:rPr>
                <w:sz w:val="28"/>
                <w:szCs w:val="28"/>
              </w:rPr>
            </w:pPr>
            <w:r w:rsidRPr="00570C9A">
              <w:rPr>
                <w:sz w:val="28"/>
                <w:szCs w:val="28"/>
              </w:rPr>
              <w:t xml:space="preserve">Читают слоговые таблицы с пройденными буквами. </w:t>
            </w:r>
          </w:p>
          <w:p w14:paraId="15CC0F9F" w14:textId="77777777" w:rsidR="00A02B69" w:rsidRPr="00570C9A" w:rsidRDefault="00A02B69">
            <w:pPr>
              <w:pStyle w:val="Default"/>
              <w:rPr>
                <w:sz w:val="28"/>
                <w:szCs w:val="28"/>
              </w:rPr>
            </w:pPr>
            <w:r w:rsidRPr="00570C9A">
              <w:rPr>
                <w:sz w:val="28"/>
                <w:szCs w:val="28"/>
              </w:rPr>
              <w:t xml:space="preserve">Составляют открытые слоги с помощью учителя </w:t>
            </w:r>
          </w:p>
        </w:tc>
        <w:tc>
          <w:tcPr>
            <w:tcW w:w="2260" w:type="dxa"/>
          </w:tcPr>
          <w:p w14:paraId="507FFAD6" w14:textId="77777777" w:rsidR="00A02B69" w:rsidRPr="00570C9A" w:rsidRDefault="00A02B69">
            <w:pPr>
              <w:pStyle w:val="Default"/>
              <w:rPr>
                <w:sz w:val="28"/>
                <w:szCs w:val="28"/>
              </w:rPr>
            </w:pPr>
            <w:r w:rsidRPr="00570C9A">
              <w:rPr>
                <w:sz w:val="28"/>
                <w:szCs w:val="28"/>
              </w:rPr>
              <w:t xml:space="preserve">Сравнивают прямые и обратные слоги. Составляют и читают открытые слоги с опорой на иллюстрацию, схему и звуко -буквенный анализ. Читают слоговые таблицы, звукоподражательные слова, работают над восклицательной интонацией предложения </w:t>
            </w:r>
          </w:p>
        </w:tc>
      </w:tr>
      <w:tr w:rsidR="00A02B69" w:rsidRPr="00570C9A" w14:paraId="553F3FB4" w14:textId="77777777" w:rsidTr="00A02B69">
        <w:tc>
          <w:tcPr>
            <w:tcW w:w="675" w:type="dxa"/>
            <w:gridSpan w:val="3"/>
          </w:tcPr>
          <w:p w14:paraId="5CC55EE4" w14:textId="77777777" w:rsidR="00A02B69" w:rsidRPr="00570C9A" w:rsidRDefault="00A02B69" w:rsidP="00150015">
            <w:pPr>
              <w:pStyle w:val="WW-"/>
              <w:jc w:val="center"/>
              <w:rPr>
                <w:b/>
                <w:sz w:val="28"/>
                <w:szCs w:val="28"/>
              </w:rPr>
            </w:pPr>
            <w:r w:rsidRPr="00570C9A">
              <w:rPr>
                <w:b/>
                <w:sz w:val="28"/>
                <w:szCs w:val="28"/>
              </w:rPr>
              <w:t>21</w:t>
            </w:r>
          </w:p>
        </w:tc>
        <w:tc>
          <w:tcPr>
            <w:tcW w:w="2078" w:type="dxa"/>
          </w:tcPr>
          <w:p w14:paraId="1AD6486B" w14:textId="77777777" w:rsidR="00A02B69" w:rsidRPr="00570C9A" w:rsidRDefault="00A02B69">
            <w:pPr>
              <w:pStyle w:val="Default"/>
              <w:rPr>
                <w:sz w:val="28"/>
                <w:szCs w:val="28"/>
              </w:rPr>
            </w:pPr>
            <w:r w:rsidRPr="00570C9A">
              <w:rPr>
                <w:sz w:val="28"/>
                <w:szCs w:val="28"/>
              </w:rPr>
              <w:t xml:space="preserve">Звук и буква О о </w:t>
            </w:r>
          </w:p>
        </w:tc>
        <w:tc>
          <w:tcPr>
            <w:tcW w:w="880" w:type="dxa"/>
          </w:tcPr>
          <w:p w14:paraId="29A4E074" w14:textId="77777777" w:rsidR="00A02B69" w:rsidRPr="00570C9A" w:rsidRDefault="00A02B69">
            <w:pPr>
              <w:pStyle w:val="Default"/>
              <w:rPr>
                <w:sz w:val="28"/>
                <w:szCs w:val="28"/>
              </w:rPr>
            </w:pPr>
            <w:r w:rsidRPr="00570C9A">
              <w:rPr>
                <w:sz w:val="28"/>
                <w:szCs w:val="28"/>
              </w:rPr>
              <w:t xml:space="preserve">1 </w:t>
            </w:r>
          </w:p>
        </w:tc>
        <w:tc>
          <w:tcPr>
            <w:tcW w:w="2273" w:type="dxa"/>
          </w:tcPr>
          <w:p w14:paraId="354382BB" w14:textId="77777777" w:rsidR="00A02B69" w:rsidRPr="00570C9A" w:rsidRDefault="00A02B69">
            <w:pPr>
              <w:pStyle w:val="Default"/>
              <w:rPr>
                <w:sz w:val="28"/>
                <w:szCs w:val="28"/>
              </w:rPr>
            </w:pPr>
            <w:r w:rsidRPr="00570C9A">
              <w:rPr>
                <w:sz w:val="28"/>
                <w:szCs w:val="28"/>
              </w:rPr>
              <w:t xml:space="preserve">Знакомство с буквой О о. </w:t>
            </w:r>
          </w:p>
          <w:p w14:paraId="79FB096F" w14:textId="77777777" w:rsidR="00A02B69" w:rsidRPr="00570C9A" w:rsidRDefault="00A02B69">
            <w:pPr>
              <w:pStyle w:val="Default"/>
              <w:rPr>
                <w:sz w:val="28"/>
                <w:szCs w:val="28"/>
              </w:rPr>
            </w:pPr>
            <w:r w:rsidRPr="00570C9A">
              <w:rPr>
                <w:sz w:val="28"/>
                <w:szCs w:val="28"/>
              </w:rPr>
              <w:t xml:space="preserve">Выделение звука [о] из слов. </w:t>
            </w:r>
          </w:p>
          <w:p w14:paraId="2EA5EECC" w14:textId="77777777" w:rsidR="00A02B69" w:rsidRPr="00570C9A" w:rsidRDefault="00A02B69">
            <w:pPr>
              <w:pStyle w:val="Default"/>
              <w:rPr>
                <w:sz w:val="28"/>
                <w:szCs w:val="28"/>
              </w:rPr>
            </w:pPr>
            <w:r w:rsidRPr="00570C9A">
              <w:rPr>
                <w:sz w:val="28"/>
                <w:szCs w:val="28"/>
              </w:rPr>
              <w:lastRenderedPageBreak/>
              <w:t xml:space="preserve">Работа со схемой слов и предложений </w:t>
            </w:r>
          </w:p>
        </w:tc>
        <w:tc>
          <w:tcPr>
            <w:tcW w:w="2025" w:type="dxa"/>
          </w:tcPr>
          <w:p w14:paraId="2EC6CB2C" w14:textId="77777777" w:rsidR="00A02B69" w:rsidRPr="00570C9A" w:rsidRDefault="00A02B69">
            <w:pPr>
              <w:pStyle w:val="Default"/>
              <w:rPr>
                <w:sz w:val="28"/>
                <w:szCs w:val="28"/>
              </w:rPr>
            </w:pPr>
            <w:r w:rsidRPr="00570C9A">
              <w:rPr>
                <w:sz w:val="28"/>
                <w:szCs w:val="28"/>
              </w:rPr>
              <w:lastRenderedPageBreak/>
              <w:t xml:space="preserve">Знакомятся с буквой О. Выделяют звук [о] из </w:t>
            </w:r>
            <w:r w:rsidRPr="00570C9A">
              <w:rPr>
                <w:sz w:val="28"/>
                <w:szCs w:val="28"/>
              </w:rPr>
              <w:lastRenderedPageBreak/>
              <w:t xml:space="preserve">слов. </w:t>
            </w:r>
          </w:p>
          <w:p w14:paraId="1B6D2044" w14:textId="77777777" w:rsidR="00A02B69" w:rsidRPr="00570C9A" w:rsidRDefault="00A02B69">
            <w:pPr>
              <w:pStyle w:val="Default"/>
              <w:rPr>
                <w:sz w:val="28"/>
                <w:szCs w:val="28"/>
              </w:rPr>
            </w:pPr>
            <w:r w:rsidRPr="00570C9A">
              <w:rPr>
                <w:sz w:val="28"/>
                <w:szCs w:val="28"/>
              </w:rPr>
              <w:t>Составляют схему слова с помощью учителя</w:t>
            </w:r>
          </w:p>
        </w:tc>
        <w:tc>
          <w:tcPr>
            <w:tcW w:w="2260" w:type="dxa"/>
          </w:tcPr>
          <w:p w14:paraId="447B9CE8" w14:textId="77777777" w:rsidR="00A02B69" w:rsidRPr="00570C9A" w:rsidRDefault="00A02B69">
            <w:pPr>
              <w:pStyle w:val="Default"/>
              <w:rPr>
                <w:sz w:val="28"/>
                <w:szCs w:val="28"/>
              </w:rPr>
            </w:pPr>
            <w:r w:rsidRPr="00570C9A">
              <w:rPr>
                <w:sz w:val="28"/>
                <w:szCs w:val="28"/>
              </w:rPr>
              <w:lastRenderedPageBreak/>
              <w:t xml:space="preserve">Знакомятся с буквой О. Выделяют звук [о] из слов. </w:t>
            </w:r>
            <w:r w:rsidRPr="00570C9A">
              <w:rPr>
                <w:sz w:val="28"/>
                <w:szCs w:val="28"/>
              </w:rPr>
              <w:lastRenderedPageBreak/>
              <w:t xml:space="preserve">Выполняют звуковой анализ слов с буквой О. Работают со схемой слов и предложений. </w:t>
            </w:r>
          </w:p>
        </w:tc>
      </w:tr>
      <w:tr w:rsidR="00A02B69" w:rsidRPr="00570C9A" w14:paraId="3778CB54" w14:textId="77777777" w:rsidTr="00A02B69">
        <w:tc>
          <w:tcPr>
            <w:tcW w:w="675" w:type="dxa"/>
            <w:gridSpan w:val="3"/>
          </w:tcPr>
          <w:p w14:paraId="767BCAE8" w14:textId="77777777" w:rsidR="00A02B69" w:rsidRPr="00570C9A" w:rsidRDefault="00A02B69" w:rsidP="00150015">
            <w:pPr>
              <w:pStyle w:val="WW-"/>
              <w:jc w:val="center"/>
              <w:rPr>
                <w:b/>
                <w:sz w:val="28"/>
                <w:szCs w:val="28"/>
              </w:rPr>
            </w:pPr>
            <w:r w:rsidRPr="00570C9A">
              <w:rPr>
                <w:b/>
                <w:sz w:val="28"/>
                <w:szCs w:val="28"/>
              </w:rPr>
              <w:lastRenderedPageBreak/>
              <w:t>22</w:t>
            </w:r>
          </w:p>
        </w:tc>
        <w:tc>
          <w:tcPr>
            <w:tcW w:w="2078" w:type="dxa"/>
          </w:tcPr>
          <w:p w14:paraId="0624236A" w14:textId="77777777" w:rsidR="00A02B69" w:rsidRPr="00570C9A" w:rsidRDefault="00A02B69">
            <w:pPr>
              <w:pStyle w:val="Default"/>
              <w:rPr>
                <w:sz w:val="28"/>
                <w:szCs w:val="28"/>
              </w:rPr>
            </w:pPr>
            <w:r w:rsidRPr="00570C9A">
              <w:rPr>
                <w:sz w:val="28"/>
                <w:szCs w:val="28"/>
              </w:rPr>
              <w:t xml:space="preserve">Составление и чтение обратных и прямых слогов с буквами А а, У у, М м, О о </w:t>
            </w:r>
          </w:p>
        </w:tc>
        <w:tc>
          <w:tcPr>
            <w:tcW w:w="880" w:type="dxa"/>
          </w:tcPr>
          <w:p w14:paraId="336F5A2C" w14:textId="77777777" w:rsidR="00A02B69" w:rsidRPr="00570C9A" w:rsidRDefault="00A02B69">
            <w:pPr>
              <w:pStyle w:val="Default"/>
              <w:rPr>
                <w:sz w:val="28"/>
                <w:szCs w:val="28"/>
              </w:rPr>
            </w:pPr>
            <w:r w:rsidRPr="00570C9A">
              <w:rPr>
                <w:sz w:val="28"/>
                <w:szCs w:val="28"/>
              </w:rPr>
              <w:t xml:space="preserve">1 </w:t>
            </w:r>
          </w:p>
        </w:tc>
        <w:tc>
          <w:tcPr>
            <w:tcW w:w="2273" w:type="dxa"/>
          </w:tcPr>
          <w:p w14:paraId="51E31A75" w14:textId="77777777" w:rsidR="00A02B69" w:rsidRPr="00570C9A" w:rsidRDefault="00A02B69">
            <w:pPr>
              <w:pStyle w:val="Default"/>
              <w:rPr>
                <w:sz w:val="28"/>
                <w:szCs w:val="28"/>
              </w:rPr>
            </w:pPr>
            <w:r w:rsidRPr="00570C9A">
              <w:rPr>
                <w:sz w:val="28"/>
                <w:szCs w:val="28"/>
              </w:rPr>
              <w:t xml:space="preserve">Сравнительный звуко -буквенный анализ прямых и обратных слогов. </w:t>
            </w:r>
          </w:p>
          <w:p w14:paraId="107AD77E" w14:textId="77777777" w:rsidR="00A02B69" w:rsidRPr="00570C9A" w:rsidRDefault="00A02B69">
            <w:pPr>
              <w:pStyle w:val="Default"/>
              <w:rPr>
                <w:sz w:val="28"/>
                <w:szCs w:val="28"/>
              </w:rPr>
            </w:pPr>
            <w:r w:rsidRPr="00570C9A">
              <w:rPr>
                <w:sz w:val="28"/>
                <w:szCs w:val="28"/>
              </w:rPr>
              <w:t xml:space="preserve">Чтение слова мама с опорой на схему и звукобуквенный анализ. </w:t>
            </w:r>
          </w:p>
          <w:p w14:paraId="53A9C035" w14:textId="77777777" w:rsidR="00A02B69" w:rsidRPr="00570C9A" w:rsidRDefault="00A02B69">
            <w:pPr>
              <w:pStyle w:val="Default"/>
              <w:rPr>
                <w:sz w:val="28"/>
                <w:szCs w:val="28"/>
              </w:rPr>
            </w:pPr>
            <w:r w:rsidRPr="00570C9A">
              <w:rPr>
                <w:sz w:val="28"/>
                <w:szCs w:val="28"/>
              </w:rPr>
              <w:t xml:space="preserve">Чтение слоговых таблиц. </w:t>
            </w:r>
          </w:p>
          <w:p w14:paraId="323F9D60" w14:textId="77777777" w:rsidR="00A02B69" w:rsidRPr="00570C9A" w:rsidRDefault="00A02B69">
            <w:pPr>
              <w:pStyle w:val="Default"/>
              <w:rPr>
                <w:sz w:val="28"/>
                <w:szCs w:val="28"/>
              </w:rPr>
            </w:pPr>
            <w:r w:rsidRPr="00570C9A">
              <w:rPr>
                <w:sz w:val="28"/>
                <w:szCs w:val="28"/>
              </w:rPr>
              <w:t xml:space="preserve">Составление предложений с опорой на схему и иллюстрации </w:t>
            </w:r>
          </w:p>
        </w:tc>
        <w:tc>
          <w:tcPr>
            <w:tcW w:w="2025" w:type="dxa"/>
          </w:tcPr>
          <w:p w14:paraId="4D8549D6" w14:textId="77777777" w:rsidR="00A02B69" w:rsidRPr="00570C9A" w:rsidRDefault="00A02B69">
            <w:pPr>
              <w:pStyle w:val="Default"/>
              <w:rPr>
                <w:sz w:val="28"/>
                <w:szCs w:val="28"/>
              </w:rPr>
            </w:pPr>
            <w:r w:rsidRPr="00570C9A">
              <w:rPr>
                <w:sz w:val="28"/>
                <w:szCs w:val="28"/>
              </w:rPr>
              <w:t xml:space="preserve">Читают слоговые таблицы. Составляют слова с опорой на иллюстрацию и схему. </w:t>
            </w:r>
          </w:p>
          <w:p w14:paraId="0D6E680B" w14:textId="77777777" w:rsidR="00A02B69" w:rsidRPr="00570C9A" w:rsidRDefault="00A02B69">
            <w:pPr>
              <w:pStyle w:val="Default"/>
              <w:rPr>
                <w:sz w:val="28"/>
                <w:szCs w:val="28"/>
              </w:rPr>
            </w:pPr>
            <w:r w:rsidRPr="00570C9A">
              <w:rPr>
                <w:sz w:val="28"/>
                <w:szCs w:val="28"/>
              </w:rPr>
              <w:t xml:space="preserve">Составляют предложения с опорой на иллюстрации по вопросам учителя </w:t>
            </w:r>
          </w:p>
        </w:tc>
        <w:tc>
          <w:tcPr>
            <w:tcW w:w="2260" w:type="dxa"/>
          </w:tcPr>
          <w:p w14:paraId="5F9A248B" w14:textId="77777777" w:rsidR="00A02B69" w:rsidRPr="00570C9A" w:rsidRDefault="00A02B69">
            <w:pPr>
              <w:pStyle w:val="Default"/>
              <w:rPr>
                <w:sz w:val="28"/>
                <w:szCs w:val="28"/>
              </w:rPr>
            </w:pPr>
            <w:r w:rsidRPr="00570C9A">
              <w:rPr>
                <w:sz w:val="28"/>
                <w:szCs w:val="28"/>
              </w:rPr>
              <w:t xml:space="preserve">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 </w:t>
            </w:r>
          </w:p>
        </w:tc>
      </w:tr>
      <w:tr w:rsidR="00A02B69" w:rsidRPr="00570C9A" w14:paraId="07A8909F" w14:textId="77777777" w:rsidTr="00A02B69">
        <w:tc>
          <w:tcPr>
            <w:tcW w:w="675" w:type="dxa"/>
            <w:gridSpan w:val="3"/>
          </w:tcPr>
          <w:p w14:paraId="301D1F65" w14:textId="77777777" w:rsidR="00A02B69" w:rsidRPr="00570C9A" w:rsidRDefault="00A02B69" w:rsidP="00150015">
            <w:pPr>
              <w:pStyle w:val="WW-"/>
              <w:jc w:val="center"/>
              <w:rPr>
                <w:b/>
                <w:sz w:val="28"/>
                <w:szCs w:val="28"/>
              </w:rPr>
            </w:pPr>
            <w:r w:rsidRPr="00570C9A">
              <w:rPr>
                <w:b/>
                <w:sz w:val="28"/>
                <w:szCs w:val="28"/>
              </w:rPr>
              <w:t>23</w:t>
            </w:r>
          </w:p>
        </w:tc>
        <w:tc>
          <w:tcPr>
            <w:tcW w:w="2078" w:type="dxa"/>
          </w:tcPr>
          <w:p w14:paraId="684A4346" w14:textId="77777777" w:rsidR="00A02B69" w:rsidRPr="00570C9A" w:rsidRDefault="00A02B69">
            <w:pPr>
              <w:pStyle w:val="Default"/>
              <w:rPr>
                <w:sz w:val="28"/>
                <w:szCs w:val="28"/>
              </w:rPr>
            </w:pPr>
            <w:r w:rsidRPr="00570C9A">
              <w:rPr>
                <w:sz w:val="28"/>
                <w:szCs w:val="28"/>
              </w:rPr>
              <w:t xml:space="preserve">Звук и буква Х х </w:t>
            </w:r>
          </w:p>
        </w:tc>
        <w:tc>
          <w:tcPr>
            <w:tcW w:w="880" w:type="dxa"/>
          </w:tcPr>
          <w:p w14:paraId="0403CF9E" w14:textId="77777777" w:rsidR="00A02B69" w:rsidRPr="00570C9A" w:rsidRDefault="00A02B69">
            <w:pPr>
              <w:pStyle w:val="Default"/>
              <w:rPr>
                <w:sz w:val="28"/>
                <w:szCs w:val="28"/>
              </w:rPr>
            </w:pPr>
            <w:r w:rsidRPr="00570C9A">
              <w:rPr>
                <w:sz w:val="28"/>
                <w:szCs w:val="28"/>
              </w:rPr>
              <w:t xml:space="preserve">1 </w:t>
            </w:r>
          </w:p>
        </w:tc>
        <w:tc>
          <w:tcPr>
            <w:tcW w:w="2273" w:type="dxa"/>
          </w:tcPr>
          <w:p w14:paraId="21408531" w14:textId="77777777" w:rsidR="00A02B69" w:rsidRPr="00570C9A" w:rsidRDefault="00A02B69">
            <w:pPr>
              <w:pStyle w:val="Default"/>
              <w:rPr>
                <w:sz w:val="28"/>
                <w:szCs w:val="28"/>
              </w:rPr>
            </w:pPr>
            <w:r w:rsidRPr="00570C9A">
              <w:rPr>
                <w:sz w:val="28"/>
                <w:szCs w:val="28"/>
              </w:rPr>
              <w:t xml:space="preserve">Знакомство с буквой Х х. </w:t>
            </w:r>
          </w:p>
          <w:p w14:paraId="43426365" w14:textId="77777777" w:rsidR="00A02B69" w:rsidRPr="00570C9A" w:rsidRDefault="00A02B69">
            <w:pPr>
              <w:pStyle w:val="Default"/>
              <w:rPr>
                <w:sz w:val="28"/>
                <w:szCs w:val="28"/>
              </w:rPr>
            </w:pPr>
            <w:r w:rsidRPr="00570C9A">
              <w:rPr>
                <w:sz w:val="28"/>
                <w:szCs w:val="28"/>
              </w:rPr>
              <w:t xml:space="preserve">Выделение из слов звука [х]. </w:t>
            </w:r>
          </w:p>
          <w:p w14:paraId="64EBF52D" w14:textId="77777777" w:rsidR="00A02B69" w:rsidRPr="00570C9A" w:rsidRDefault="00A02B69">
            <w:pPr>
              <w:pStyle w:val="Default"/>
              <w:rPr>
                <w:sz w:val="28"/>
                <w:szCs w:val="28"/>
              </w:rPr>
            </w:pPr>
            <w:r w:rsidRPr="00570C9A">
              <w:rPr>
                <w:sz w:val="28"/>
                <w:szCs w:val="28"/>
              </w:rPr>
              <w:t xml:space="preserve">Чтение слоговых таблиц. </w:t>
            </w:r>
          </w:p>
          <w:p w14:paraId="4B29B73C" w14:textId="77777777" w:rsidR="00A02B69" w:rsidRPr="00570C9A" w:rsidRDefault="00A02B69">
            <w:pPr>
              <w:pStyle w:val="Default"/>
              <w:rPr>
                <w:sz w:val="28"/>
                <w:szCs w:val="28"/>
              </w:rPr>
            </w:pPr>
            <w:r w:rsidRPr="00570C9A">
              <w:rPr>
                <w:sz w:val="28"/>
                <w:szCs w:val="28"/>
              </w:rPr>
              <w:t xml:space="preserve">Звуко-буквенный анализ слов ухо, уха с опорой на схему. </w:t>
            </w:r>
          </w:p>
          <w:p w14:paraId="1A674441" w14:textId="77777777" w:rsidR="00A02B69" w:rsidRPr="00570C9A" w:rsidRDefault="00A02B69">
            <w:pPr>
              <w:pStyle w:val="Default"/>
              <w:rPr>
                <w:sz w:val="28"/>
                <w:szCs w:val="28"/>
              </w:rPr>
            </w:pPr>
            <w:r w:rsidRPr="00570C9A">
              <w:rPr>
                <w:sz w:val="28"/>
                <w:szCs w:val="28"/>
              </w:rPr>
              <w:t xml:space="preserve">Чтение звукоподражательных слов, работа над интонацией </w:t>
            </w:r>
          </w:p>
          <w:p w14:paraId="06B221B9" w14:textId="77777777" w:rsidR="00A02B69" w:rsidRPr="00570C9A" w:rsidRDefault="00A02B69">
            <w:pPr>
              <w:pStyle w:val="Default"/>
              <w:rPr>
                <w:sz w:val="28"/>
                <w:szCs w:val="28"/>
              </w:rPr>
            </w:pPr>
            <w:r w:rsidRPr="00570C9A">
              <w:rPr>
                <w:sz w:val="28"/>
                <w:szCs w:val="28"/>
              </w:rPr>
              <w:t xml:space="preserve">Составление предложений по картинкам </w:t>
            </w:r>
          </w:p>
        </w:tc>
        <w:tc>
          <w:tcPr>
            <w:tcW w:w="2025" w:type="dxa"/>
          </w:tcPr>
          <w:p w14:paraId="7AC45AD8" w14:textId="77777777" w:rsidR="00A02B69" w:rsidRPr="00570C9A" w:rsidRDefault="00A02B69">
            <w:pPr>
              <w:pStyle w:val="Default"/>
              <w:rPr>
                <w:sz w:val="28"/>
                <w:szCs w:val="28"/>
              </w:rPr>
            </w:pPr>
            <w:r w:rsidRPr="00570C9A">
              <w:rPr>
                <w:sz w:val="28"/>
                <w:szCs w:val="28"/>
              </w:rPr>
              <w:t xml:space="preserve">Знакомятся с буквой Х. Выделяют звук [х] из слов. Подбирают слова к сюжетной картинке. </w:t>
            </w:r>
          </w:p>
          <w:p w14:paraId="59DE09DA" w14:textId="77777777" w:rsidR="00A02B69" w:rsidRPr="00570C9A" w:rsidRDefault="00A02B69">
            <w:pPr>
              <w:pStyle w:val="Default"/>
              <w:rPr>
                <w:sz w:val="28"/>
                <w:szCs w:val="28"/>
              </w:rPr>
            </w:pPr>
            <w:r w:rsidRPr="00570C9A">
              <w:rPr>
                <w:sz w:val="28"/>
                <w:szCs w:val="28"/>
              </w:rPr>
              <w:t xml:space="preserve">Проговаривают пройденные буквы </w:t>
            </w:r>
          </w:p>
        </w:tc>
        <w:tc>
          <w:tcPr>
            <w:tcW w:w="2260" w:type="dxa"/>
          </w:tcPr>
          <w:p w14:paraId="362CD3ED" w14:textId="77777777" w:rsidR="00A02B69" w:rsidRPr="00570C9A" w:rsidRDefault="00A02B69">
            <w:pPr>
              <w:pStyle w:val="Default"/>
              <w:rPr>
                <w:sz w:val="28"/>
                <w:szCs w:val="28"/>
              </w:rPr>
            </w:pPr>
            <w:r w:rsidRPr="00570C9A">
              <w:rPr>
                <w:sz w:val="28"/>
                <w:szCs w:val="28"/>
              </w:rPr>
              <w:t xml:space="preserve">Знакомятся с буквой Х. Выделяют звук [х] из слов. Выполняют звуковой анализ слов с буквой Х. </w:t>
            </w:r>
          </w:p>
          <w:p w14:paraId="70CAFBDE" w14:textId="77777777" w:rsidR="00A02B69" w:rsidRPr="00570C9A" w:rsidRDefault="00A02B69">
            <w:pPr>
              <w:pStyle w:val="Default"/>
              <w:rPr>
                <w:sz w:val="28"/>
                <w:szCs w:val="28"/>
              </w:rPr>
            </w:pPr>
            <w:r w:rsidRPr="00570C9A">
              <w:rPr>
                <w:sz w:val="28"/>
                <w:szCs w:val="28"/>
              </w:rPr>
              <w:t xml:space="preserve">Работают со схемой слова. Составляют рассказ по сюжетной картинке. </w:t>
            </w:r>
          </w:p>
          <w:p w14:paraId="362D6C82" w14:textId="77777777" w:rsidR="00A02B69" w:rsidRPr="00570C9A" w:rsidRDefault="00A02B69">
            <w:pPr>
              <w:pStyle w:val="Default"/>
              <w:rPr>
                <w:sz w:val="28"/>
                <w:szCs w:val="28"/>
              </w:rPr>
            </w:pPr>
            <w:r w:rsidRPr="00570C9A">
              <w:rPr>
                <w:sz w:val="28"/>
                <w:szCs w:val="28"/>
              </w:rPr>
              <w:t xml:space="preserve">Читают звукоподражательные слова </w:t>
            </w:r>
          </w:p>
        </w:tc>
      </w:tr>
      <w:tr w:rsidR="00A02B69" w:rsidRPr="00570C9A" w14:paraId="73CB0E52" w14:textId="77777777" w:rsidTr="00A02B69">
        <w:tc>
          <w:tcPr>
            <w:tcW w:w="675" w:type="dxa"/>
            <w:gridSpan w:val="3"/>
          </w:tcPr>
          <w:p w14:paraId="68C0CB9F" w14:textId="77777777" w:rsidR="00A02B69" w:rsidRPr="00570C9A" w:rsidRDefault="00A02B69" w:rsidP="00150015">
            <w:pPr>
              <w:pStyle w:val="WW-"/>
              <w:jc w:val="center"/>
              <w:rPr>
                <w:b/>
                <w:sz w:val="28"/>
                <w:szCs w:val="28"/>
              </w:rPr>
            </w:pPr>
            <w:r w:rsidRPr="00570C9A">
              <w:rPr>
                <w:b/>
                <w:sz w:val="28"/>
                <w:szCs w:val="28"/>
              </w:rPr>
              <w:t>24</w:t>
            </w:r>
          </w:p>
        </w:tc>
        <w:tc>
          <w:tcPr>
            <w:tcW w:w="2078" w:type="dxa"/>
          </w:tcPr>
          <w:p w14:paraId="475084E1" w14:textId="77777777" w:rsidR="00A02B69" w:rsidRPr="00570C9A" w:rsidRDefault="00A02B69">
            <w:pPr>
              <w:pStyle w:val="Default"/>
              <w:rPr>
                <w:sz w:val="28"/>
                <w:szCs w:val="28"/>
              </w:rPr>
            </w:pPr>
            <w:r w:rsidRPr="00570C9A">
              <w:rPr>
                <w:sz w:val="28"/>
                <w:szCs w:val="28"/>
              </w:rPr>
              <w:t xml:space="preserve">Составление и </w:t>
            </w:r>
            <w:r w:rsidRPr="00570C9A">
              <w:rPr>
                <w:sz w:val="28"/>
                <w:szCs w:val="28"/>
              </w:rPr>
              <w:lastRenderedPageBreak/>
              <w:t xml:space="preserve">чтение обратных и прямых слогов с буквами А а, У у, М м, Оо, Х х. Закрепление пройденного материала </w:t>
            </w:r>
          </w:p>
        </w:tc>
        <w:tc>
          <w:tcPr>
            <w:tcW w:w="880" w:type="dxa"/>
          </w:tcPr>
          <w:p w14:paraId="770677B6" w14:textId="77777777" w:rsidR="00A02B69" w:rsidRPr="00570C9A" w:rsidRDefault="00A02B69">
            <w:pPr>
              <w:pStyle w:val="Default"/>
              <w:rPr>
                <w:sz w:val="28"/>
                <w:szCs w:val="28"/>
              </w:rPr>
            </w:pPr>
            <w:r w:rsidRPr="00570C9A">
              <w:rPr>
                <w:sz w:val="28"/>
                <w:szCs w:val="28"/>
              </w:rPr>
              <w:lastRenderedPageBreak/>
              <w:t xml:space="preserve">1 </w:t>
            </w:r>
          </w:p>
        </w:tc>
        <w:tc>
          <w:tcPr>
            <w:tcW w:w="2273" w:type="dxa"/>
          </w:tcPr>
          <w:p w14:paraId="4E2B885D" w14:textId="77777777" w:rsidR="00A02B69" w:rsidRPr="00570C9A" w:rsidRDefault="00A02B69">
            <w:pPr>
              <w:pStyle w:val="Default"/>
              <w:rPr>
                <w:sz w:val="28"/>
                <w:szCs w:val="28"/>
              </w:rPr>
            </w:pPr>
            <w:r w:rsidRPr="00570C9A">
              <w:rPr>
                <w:sz w:val="28"/>
                <w:szCs w:val="28"/>
              </w:rPr>
              <w:t>Дифференциаци</w:t>
            </w:r>
            <w:r w:rsidRPr="00570C9A">
              <w:rPr>
                <w:sz w:val="28"/>
                <w:szCs w:val="28"/>
              </w:rPr>
              <w:lastRenderedPageBreak/>
              <w:t xml:space="preserve">я гласных и согласных звуков и букв. </w:t>
            </w:r>
          </w:p>
          <w:p w14:paraId="771B2C60" w14:textId="77777777" w:rsidR="00A02B69" w:rsidRPr="00570C9A" w:rsidRDefault="00A02B69">
            <w:pPr>
              <w:pStyle w:val="Default"/>
              <w:rPr>
                <w:sz w:val="28"/>
                <w:szCs w:val="28"/>
              </w:rPr>
            </w:pPr>
            <w:r w:rsidRPr="00570C9A">
              <w:rPr>
                <w:sz w:val="28"/>
                <w:szCs w:val="28"/>
              </w:rPr>
              <w:t xml:space="preserve">Сравнительный звуко -буквенный анализ прямых и обратных слогов. </w:t>
            </w:r>
          </w:p>
          <w:p w14:paraId="688261D9" w14:textId="77777777" w:rsidR="00A02B69" w:rsidRPr="00570C9A" w:rsidRDefault="00A02B69">
            <w:pPr>
              <w:pStyle w:val="Default"/>
              <w:rPr>
                <w:sz w:val="28"/>
                <w:szCs w:val="28"/>
              </w:rPr>
            </w:pPr>
            <w:r w:rsidRPr="00570C9A">
              <w:rPr>
                <w:sz w:val="28"/>
                <w:szCs w:val="28"/>
              </w:rPr>
              <w:t xml:space="preserve">Чтение слоговых таблиц. </w:t>
            </w:r>
          </w:p>
          <w:p w14:paraId="6CF0AF26" w14:textId="77777777" w:rsidR="00A02B69" w:rsidRPr="00570C9A" w:rsidRDefault="00A02B69">
            <w:pPr>
              <w:pStyle w:val="Default"/>
              <w:rPr>
                <w:sz w:val="28"/>
                <w:szCs w:val="28"/>
              </w:rPr>
            </w:pPr>
            <w:r w:rsidRPr="00570C9A">
              <w:rPr>
                <w:sz w:val="28"/>
                <w:szCs w:val="28"/>
              </w:rPr>
              <w:t xml:space="preserve">Чтение слов из трёх и четырёх букв с открытыми и закрытыми слогами. </w:t>
            </w:r>
          </w:p>
          <w:p w14:paraId="687C4588" w14:textId="77777777" w:rsidR="00A02B69" w:rsidRPr="00570C9A" w:rsidRDefault="00A02B69">
            <w:pPr>
              <w:pStyle w:val="Default"/>
              <w:rPr>
                <w:sz w:val="28"/>
                <w:szCs w:val="28"/>
              </w:rPr>
            </w:pPr>
            <w:r w:rsidRPr="00570C9A">
              <w:rPr>
                <w:sz w:val="28"/>
                <w:szCs w:val="28"/>
              </w:rPr>
              <w:t xml:space="preserve">Работа со схемами слов и предложений. Составление рассказа с опорой на серию сюжетных картинок </w:t>
            </w:r>
          </w:p>
        </w:tc>
        <w:tc>
          <w:tcPr>
            <w:tcW w:w="2025" w:type="dxa"/>
          </w:tcPr>
          <w:p w14:paraId="02844EA6" w14:textId="77777777" w:rsidR="00A02B69" w:rsidRPr="00570C9A" w:rsidRDefault="00A02B69">
            <w:pPr>
              <w:pStyle w:val="Default"/>
              <w:rPr>
                <w:sz w:val="28"/>
                <w:szCs w:val="28"/>
              </w:rPr>
            </w:pPr>
            <w:r w:rsidRPr="00570C9A">
              <w:rPr>
                <w:sz w:val="28"/>
                <w:szCs w:val="28"/>
              </w:rPr>
              <w:lastRenderedPageBreak/>
              <w:t xml:space="preserve">Читают </w:t>
            </w:r>
            <w:r w:rsidRPr="00570C9A">
              <w:rPr>
                <w:sz w:val="28"/>
                <w:szCs w:val="28"/>
              </w:rPr>
              <w:lastRenderedPageBreak/>
              <w:t xml:space="preserve">слоговые таблицы. Дифференцируют гласные и согласные звуки и буквы. Составляют предложения по сюжетным картинкам </w:t>
            </w:r>
          </w:p>
        </w:tc>
        <w:tc>
          <w:tcPr>
            <w:tcW w:w="2260" w:type="dxa"/>
          </w:tcPr>
          <w:p w14:paraId="28C9DA6C" w14:textId="77777777" w:rsidR="00A02B69" w:rsidRPr="00570C9A" w:rsidRDefault="00A02B69">
            <w:pPr>
              <w:pStyle w:val="Default"/>
              <w:rPr>
                <w:sz w:val="28"/>
                <w:szCs w:val="28"/>
              </w:rPr>
            </w:pPr>
            <w:r w:rsidRPr="00570C9A">
              <w:rPr>
                <w:sz w:val="28"/>
                <w:szCs w:val="28"/>
              </w:rPr>
              <w:lastRenderedPageBreak/>
              <w:t>Дифференцирую</w:t>
            </w:r>
            <w:r w:rsidRPr="00570C9A">
              <w:rPr>
                <w:sz w:val="28"/>
                <w:szCs w:val="28"/>
              </w:rPr>
              <w:lastRenderedPageBreak/>
              <w:t xml:space="preserve">т гласные и согласные звуки и буквы. Читают слоговые таблицы. Работают со схемами слов и предложений. </w:t>
            </w:r>
          </w:p>
          <w:p w14:paraId="62CD29D7" w14:textId="77777777" w:rsidR="00A02B69" w:rsidRPr="00570C9A" w:rsidRDefault="00A02B69">
            <w:pPr>
              <w:pStyle w:val="Default"/>
              <w:rPr>
                <w:sz w:val="28"/>
                <w:szCs w:val="28"/>
              </w:rPr>
            </w:pPr>
            <w:r w:rsidRPr="00570C9A">
              <w:rPr>
                <w:sz w:val="28"/>
                <w:szCs w:val="28"/>
              </w:rPr>
              <w:t xml:space="preserve">Составляют рассказ с опорой на серию сюжетных картинок </w:t>
            </w:r>
          </w:p>
        </w:tc>
      </w:tr>
      <w:tr w:rsidR="00A02B69" w:rsidRPr="00570C9A" w14:paraId="5D6F849E" w14:textId="77777777" w:rsidTr="00A02B69">
        <w:tc>
          <w:tcPr>
            <w:tcW w:w="675" w:type="dxa"/>
            <w:gridSpan w:val="3"/>
          </w:tcPr>
          <w:p w14:paraId="4FF14B3C" w14:textId="77777777" w:rsidR="00A02B69" w:rsidRPr="00570C9A" w:rsidRDefault="00A02B69" w:rsidP="00150015">
            <w:pPr>
              <w:pStyle w:val="WW-"/>
              <w:jc w:val="center"/>
              <w:rPr>
                <w:b/>
                <w:sz w:val="28"/>
                <w:szCs w:val="28"/>
              </w:rPr>
            </w:pPr>
            <w:r w:rsidRPr="00570C9A">
              <w:rPr>
                <w:b/>
                <w:sz w:val="28"/>
                <w:szCs w:val="28"/>
              </w:rPr>
              <w:lastRenderedPageBreak/>
              <w:t>25</w:t>
            </w:r>
          </w:p>
        </w:tc>
        <w:tc>
          <w:tcPr>
            <w:tcW w:w="2078" w:type="dxa"/>
          </w:tcPr>
          <w:p w14:paraId="76E028EA" w14:textId="77777777" w:rsidR="00A02B69" w:rsidRPr="00570C9A" w:rsidRDefault="00A02B69">
            <w:pPr>
              <w:pStyle w:val="Default"/>
              <w:rPr>
                <w:sz w:val="28"/>
                <w:szCs w:val="28"/>
              </w:rPr>
            </w:pPr>
            <w:r w:rsidRPr="00570C9A">
              <w:rPr>
                <w:sz w:val="28"/>
                <w:szCs w:val="28"/>
              </w:rPr>
              <w:t xml:space="preserve">Звук и буква Сс </w:t>
            </w:r>
          </w:p>
        </w:tc>
        <w:tc>
          <w:tcPr>
            <w:tcW w:w="880" w:type="dxa"/>
          </w:tcPr>
          <w:p w14:paraId="108E9D56" w14:textId="77777777" w:rsidR="00A02B69" w:rsidRPr="00570C9A" w:rsidRDefault="00A02B69">
            <w:pPr>
              <w:pStyle w:val="Default"/>
              <w:rPr>
                <w:sz w:val="28"/>
                <w:szCs w:val="28"/>
              </w:rPr>
            </w:pPr>
            <w:r w:rsidRPr="00570C9A">
              <w:rPr>
                <w:sz w:val="28"/>
                <w:szCs w:val="28"/>
              </w:rPr>
              <w:t xml:space="preserve">1 </w:t>
            </w:r>
          </w:p>
        </w:tc>
        <w:tc>
          <w:tcPr>
            <w:tcW w:w="2273" w:type="dxa"/>
          </w:tcPr>
          <w:p w14:paraId="4A369753" w14:textId="77777777" w:rsidR="00A02B69" w:rsidRPr="00570C9A" w:rsidRDefault="00A02B69">
            <w:pPr>
              <w:pStyle w:val="Default"/>
              <w:rPr>
                <w:sz w:val="28"/>
                <w:szCs w:val="28"/>
              </w:rPr>
            </w:pPr>
            <w:r w:rsidRPr="00570C9A">
              <w:rPr>
                <w:sz w:val="28"/>
                <w:szCs w:val="28"/>
              </w:rPr>
              <w:t xml:space="preserve">Выделение из слов звука [с]. </w:t>
            </w:r>
          </w:p>
          <w:p w14:paraId="2B583600" w14:textId="77777777" w:rsidR="00A02B69" w:rsidRPr="00570C9A" w:rsidRDefault="00A02B69">
            <w:pPr>
              <w:pStyle w:val="Default"/>
              <w:rPr>
                <w:sz w:val="28"/>
                <w:szCs w:val="28"/>
              </w:rPr>
            </w:pPr>
            <w:r w:rsidRPr="00570C9A">
              <w:rPr>
                <w:sz w:val="28"/>
                <w:szCs w:val="28"/>
              </w:rPr>
              <w:t xml:space="preserve">Чтение слоговых таблиц. </w:t>
            </w:r>
          </w:p>
          <w:p w14:paraId="721C7896" w14:textId="77777777" w:rsidR="00A02B69" w:rsidRPr="00570C9A" w:rsidRDefault="00A02B69">
            <w:pPr>
              <w:pStyle w:val="Default"/>
              <w:rPr>
                <w:sz w:val="28"/>
                <w:szCs w:val="28"/>
              </w:rPr>
            </w:pPr>
            <w:r w:rsidRPr="00570C9A">
              <w:rPr>
                <w:sz w:val="28"/>
                <w:szCs w:val="28"/>
              </w:rPr>
              <w:t xml:space="preserve">Звуко-буквенный анализ слова с опорой на схему. </w:t>
            </w:r>
          </w:p>
          <w:p w14:paraId="494B037C" w14:textId="77777777" w:rsidR="00A02B69" w:rsidRPr="00570C9A" w:rsidRDefault="00A02B69">
            <w:pPr>
              <w:pStyle w:val="Default"/>
              <w:rPr>
                <w:sz w:val="28"/>
                <w:szCs w:val="28"/>
              </w:rPr>
            </w:pPr>
            <w:r w:rsidRPr="00570C9A">
              <w:rPr>
                <w:sz w:val="28"/>
                <w:szCs w:val="28"/>
              </w:rPr>
              <w:t xml:space="preserve">Дополнение и чтение предложений с опорой на схему и иллюстрацию. </w:t>
            </w:r>
          </w:p>
          <w:p w14:paraId="5DD18296" w14:textId="77777777" w:rsidR="00A02B69" w:rsidRPr="00570C9A" w:rsidRDefault="00A02B69">
            <w:pPr>
              <w:pStyle w:val="Default"/>
              <w:rPr>
                <w:sz w:val="28"/>
                <w:szCs w:val="28"/>
              </w:rPr>
            </w:pPr>
            <w:r w:rsidRPr="00570C9A">
              <w:rPr>
                <w:sz w:val="28"/>
                <w:szCs w:val="28"/>
              </w:rPr>
              <w:t xml:space="preserve">Чтение звукоподражательных слов, работа над интонацией </w:t>
            </w:r>
          </w:p>
        </w:tc>
        <w:tc>
          <w:tcPr>
            <w:tcW w:w="2025" w:type="dxa"/>
          </w:tcPr>
          <w:p w14:paraId="498BACD4" w14:textId="77777777" w:rsidR="00A02B69" w:rsidRPr="00570C9A" w:rsidRDefault="00A02B69">
            <w:pPr>
              <w:pStyle w:val="Default"/>
              <w:rPr>
                <w:sz w:val="28"/>
                <w:szCs w:val="28"/>
              </w:rPr>
            </w:pPr>
            <w:r w:rsidRPr="00570C9A">
              <w:rPr>
                <w:sz w:val="28"/>
                <w:szCs w:val="28"/>
              </w:rPr>
              <w:t xml:space="preserve">Знакомятся с буквой С. Выделяют звук [с] из слов. Подбирают слова к сюжетной картинке. </w:t>
            </w:r>
          </w:p>
          <w:p w14:paraId="0E720FEB" w14:textId="77777777" w:rsidR="00A02B69" w:rsidRPr="00570C9A" w:rsidRDefault="00A02B69">
            <w:pPr>
              <w:pStyle w:val="Default"/>
              <w:rPr>
                <w:sz w:val="28"/>
                <w:szCs w:val="28"/>
              </w:rPr>
            </w:pPr>
            <w:r w:rsidRPr="00570C9A">
              <w:rPr>
                <w:sz w:val="28"/>
                <w:szCs w:val="28"/>
              </w:rPr>
              <w:t xml:space="preserve">Читают слоги с пройденными буквами </w:t>
            </w:r>
          </w:p>
        </w:tc>
        <w:tc>
          <w:tcPr>
            <w:tcW w:w="2260" w:type="dxa"/>
          </w:tcPr>
          <w:p w14:paraId="48D9681D" w14:textId="77777777" w:rsidR="00A02B69" w:rsidRPr="00570C9A" w:rsidRDefault="00A02B69">
            <w:pPr>
              <w:pStyle w:val="Default"/>
              <w:rPr>
                <w:sz w:val="28"/>
                <w:szCs w:val="28"/>
              </w:rPr>
            </w:pPr>
            <w:r w:rsidRPr="00570C9A">
              <w:rPr>
                <w:sz w:val="28"/>
                <w:szCs w:val="28"/>
              </w:rPr>
              <w:t xml:space="preserve">Знакомятся с буквой С. Выделяют звук [с] из слов. Выполняют звуковой анализ слов с буквой С. </w:t>
            </w:r>
          </w:p>
          <w:p w14:paraId="577BEDC9" w14:textId="77777777" w:rsidR="00A02B69" w:rsidRPr="00570C9A" w:rsidRDefault="00A02B69">
            <w:pPr>
              <w:pStyle w:val="Default"/>
              <w:rPr>
                <w:sz w:val="28"/>
                <w:szCs w:val="28"/>
              </w:rPr>
            </w:pPr>
            <w:r w:rsidRPr="00570C9A">
              <w:rPr>
                <w:sz w:val="28"/>
                <w:szCs w:val="28"/>
              </w:rPr>
              <w:t xml:space="preserve">Работают со схемой слова. Составляют рассказ по сюжетной картинке. </w:t>
            </w:r>
          </w:p>
          <w:p w14:paraId="485E1C46" w14:textId="77777777" w:rsidR="00A02B69" w:rsidRPr="00570C9A" w:rsidRDefault="00A02B69">
            <w:pPr>
              <w:pStyle w:val="Default"/>
              <w:rPr>
                <w:sz w:val="28"/>
                <w:szCs w:val="28"/>
              </w:rPr>
            </w:pPr>
            <w:r w:rsidRPr="00570C9A">
              <w:rPr>
                <w:sz w:val="28"/>
                <w:szCs w:val="28"/>
              </w:rPr>
              <w:t xml:space="preserve">Читают звукоподражательные слова </w:t>
            </w:r>
          </w:p>
        </w:tc>
      </w:tr>
      <w:tr w:rsidR="00A02B69" w:rsidRPr="00570C9A" w14:paraId="56F5263A" w14:textId="77777777" w:rsidTr="00A02B69">
        <w:tc>
          <w:tcPr>
            <w:tcW w:w="675" w:type="dxa"/>
            <w:gridSpan w:val="3"/>
          </w:tcPr>
          <w:p w14:paraId="1A3F7D6A" w14:textId="77777777" w:rsidR="00A02B69" w:rsidRPr="00570C9A" w:rsidRDefault="00A02B69" w:rsidP="00150015">
            <w:pPr>
              <w:pStyle w:val="WW-"/>
              <w:jc w:val="center"/>
              <w:rPr>
                <w:b/>
                <w:sz w:val="28"/>
                <w:szCs w:val="28"/>
              </w:rPr>
            </w:pPr>
            <w:r w:rsidRPr="00570C9A">
              <w:rPr>
                <w:b/>
                <w:sz w:val="28"/>
                <w:szCs w:val="28"/>
              </w:rPr>
              <w:lastRenderedPageBreak/>
              <w:t>26</w:t>
            </w:r>
          </w:p>
        </w:tc>
        <w:tc>
          <w:tcPr>
            <w:tcW w:w="2078" w:type="dxa"/>
          </w:tcPr>
          <w:p w14:paraId="10BB0116" w14:textId="77777777" w:rsidR="00A02B69" w:rsidRPr="00570C9A" w:rsidRDefault="00A02B69">
            <w:pPr>
              <w:pStyle w:val="Default"/>
              <w:rPr>
                <w:sz w:val="28"/>
                <w:szCs w:val="28"/>
              </w:rPr>
            </w:pPr>
            <w:r w:rsidRPr="00570C9A">
              <w:rPr>
                <w:sz w:val="28"/>
                <w:szCs w:val="28"/>
              </w:rPr>
              <w:t xml:space="preserve">Чтение и сравнительный звукобуквенный анализ прямых и обратных слогов. Закрепление пройденного материала </w:t>
            </w:r>
          </w:p>
        </w:tc>
        <w:tc>
          <w:tcPr>
            <w:tcW w:w="880" w:type="dxa"/>
          </w:tcPr>
          <w:p w14:paraId="71255798" w14:textId="77777777" w:rsidR="00A02B69" w:rsidRPr="00570C9A" w:rsidRDefault="00A02B69">
            <w:pPr>
              <w:pStyle w:val="Default"/>
              <w:rPr>
                <w:sz w:val="28"/>
                <w:szCs w:val="28"/>
              </w:rPr>
            </w:pPr>
            <w:r w:rsidRPr="00570C9A">
              <w:rPr>
                <w:sz w:val="28"/>
                <w:szCs w:val="28"/>
              </w:rPr>
              <w:t xml:space="preserve">1 </w:t>
            </w:r>
          </w:p>
        </w:tc>
        <w:tc>
          <w:tcPr>
            <w:tcW w:w="2273" w:type="dxa"/>
          </w:tcPr>
          <w:p w14:paraId="409E61AC" w14:textId="77777777" w:rsidR="00A02B69" w:rsidRPr="00570C9A" w:rsidRDefault="00A02B69">
            <w:pPr>
              <w:pStyle w:val="Default"/>
              <w:rPr>
                <w:sz w:val="28"/>
                <w:szCs w:val="28"/>
              </w:rPr>
            </w:pPr>
            <w:r w:rsidRPr="00570C9A">
              <w:rPr>
                <w:sz w:val="28"/>
                <w:szCs w:val="28"/>
              </w:rPr>
              <w:t xml:space="preserve">Дифференциация гласных и согласных звуков и букв. </w:t>
            </w:r>
          </w:p>
          <w:p w14:paraId="1715DC47" w14:textId="77777777" w:rsidR="00A02B69" w:rsidRPr="00570C9A" w:rsidRDefault="00A02B69">
            <w:pPr>
              <w:pStyle w:val="Default"/>
              <w:rPr>
                <w:sz w:val="28"/>
                <w:szCs w:val="28"/>
              </w:rPr>
            </w:pPr>
            <w:r w:rsidRPr="00570C9A">
              <w:rPr>
                <w:sz w:val="28"/>
                <w:szCs w:val="28"/>
              </w:rPr>
              <w:t xml:space="preserve">Чтение слоговых таблиц. </w:t>
            </w:r>
          </w:p>
          <w:p w14:paraId="3CB04CA3" w14:textId="77777777" w:rsidR="00A02B69" w:rsidRPr="00570C9A" w:rsidRDefault="00A02B69">
            <w:pPr>
              <w:pStyle w:val="Default"/>
              <w:rPr>
                <w:sz w:val="28"/>
                <w:szCs w:val="28"/>
              </w:rPr>
            </w:pPr>
            <w:r w:rsidRPr="00570C9A">
              <w:rPr>
                <w:sz w:val="28"/>
                <w:szCs w:val="28"/>
              </w:rPr>
              <w:t xml:space="preserve">Работа со схемой слов и предложений. Составление рассказа с опорой на серию сюжетных картинок </w:t>
            </w:r>
          </w:p>
        </w:tc>
        <w:tc>
          <w:tcPr>
            <w:tcW w:w="2025" w:type="dxa"/>
          </w:tcPr>
          <w:p w14:paraId="5278CF92" w14:textId="77777777" w:rsidR="00A02B69" w:rsidRPr="00570C9A" w:rsidRDefault="00A02B69">
            <w:pPr>
              <w:pStyle w:val="Default"/>
              <w:rPr>
                <w:sz w:val="28"/>
                <w:szCs w:val="28"/>
              </w:rPr>
            </w:pPr>
            <w:r w:rsidRPr="00570C9A">
              <w:rPr>
                <w:sz w:val="28"/>
                <w:szCs w:val="28"/>
              </w:rPr>
              <w:t xml:space="preserve">Читают слоговые таблицы. Дифференцируют гласные и согласные звуки и буквы. Составляют предложения по сюжетным картинкам </w:t>
            </w:r>
          </w:p>
        </w:tc>
        <w:tc>
          <w:tcPr>
            <w:tcW w:w="2260" w:type="dxa"/>
          </w:tcPr>
          <w:p w14:paraId="7FC00361" w14:textId="77777777" w:rsidR="00A02B69" w:rsidRPr="00570C9A" w:rsidRDefault="00A02B69">
            <w:pPr>
              <w:pStyle w:val="Default"/>
              <w:rPr>
                <w:sz w:val="28"/>
                <w:szCs w:val="28"/>
              </w:rPr>
            </w:pPr>
            <w:r w:rsidRPr="00570C9A">
              <w:rPr>
                <w:sz w:val="28"/>
                <w:szCs w:val="28"/>
              </w:rPr>
              <w:t xml:space="preserve">Дифференцируют гласные и согласные звуки и буквы. Читают слоговые таблицы. Работают со схемами слов и предложений. </w:t>
            </w:r>
          </w:p>
          <w:p w14:paraId="044E9D4C" w14:textId="77777777" w:rsidR="00A02B69" w:rsidRPr="00570C9A" w:rsidRDefault="00A02B69">
            <w:pPr>
              <w:pStyle w:val="Default"/>
              <w:rPr>
                <w:sz w:val="28"/>
                <w:szCs w:val="28"/>
              </w:rPr>
            </w:pPr>
            <w:r w:rsidRPr="00570C9A">
              <w:rPr>
                <w:sz w:val="28"/>
                <w:szCs w:val="28"/>
              </w:rPr>
              <w:t xml:space="preserve">Составляют рассказ с опорой на серию сюжетных картинок </w:t>
            </w:r>
          </w:p>
        </w:tc>
      </w:tr>
      <w:tr w:rsidR="00A02B69" w:rsidRPr="00570C9A" w14:paraId="70FED829" w14:textId="77777777" w:rsidTr="00A02B69">
        <w:tc>
          <w:tcPr>
            <w:tcW w:w="675" w:type="dxa"/>
            <w:gridSpan w:val="3"/>
          </w:tcPr>
          <w:p w14:paraId="15C87310" w14:textId="77777777" w:rsidR="00A02B69" w:rsidRPr="00570C9A" w:rsidRDefault="00A02B69" w:rsidP="00150015">
            <w:pPr>
              <w:pStyle w:val="WW-"/>
              <w:jc w:val="center"/>
              <w:rPr>
                <w:b/>
                <w:sz w:val="28"/>
                <w:szCs w:val="28"/>
              </w:rPr>
            </w:pPr>
            <w:r w:rsidRPr="00570C9A">
              <w:rPr>
                <w:b/>
                <w:sz w:val="28"/>
                <w:szCs w:val="28"/>
              </w:rPr>
              <w:t>27</w:t>
            </w:r>
          </w:p>
        </w:tc>
        <w:tc>
          <w:tcPr>
            <w:tcW w:w="2078" w:type="dxa"/>
          </w:tcPr>
          <w:p w14:paraId="45F2E72E" w14:textId="77777777" w:rsidR="00A02B69" w:rsidRPr="00570C9A" w:rsidRDefault="00A02B69">
            <w:pPr>
              <w:pStyle w:val="Default"/>
              <w:rPr>
                <w:sz w:val="28"/>
                <w:szCs w:val="28"/>
              </w:rPr>
            </w:pPr>
            <w:r w:rsidRPr="00570C9A">
              <w:rPr>
                <w:sz w:val="28"/>
                <w:szCs w:val="28"/>
              </w:rPr>
              <w:t xml:space="preserve">Чтение слогов и слов с изученными буквами </w:t>
            </w:r>
          </w:p>
        </w:tc>
        <w:tc>
          <w:tcPr>
            <w:tcW w:w="880" w:type="dxa"/>
          </w:tcPr>
          <w:p w14:paraId="129BBCA9" w14:textId="77777777" w:rsidR="00A02B69" w:rsidRPr="00570C9A" w:rsidRDefault="00A02B69">
            <w:pPr>
              <w:pStyle w:val="Default"/>
              <w:rPr>
                <w:sz w:val="28"/>
                <w:szCs w:val="28"/>
              </w:rPr>
            </w:pPr>
            <w:r w:rsidRPr="00570C9A">
              <w:rPr>
                <w:sz w:val="28"/>
                <w:szCs w:val="28"/>
              </w:rPr>
              <w:t xml:space="preserve">1 </w:t>
            </w:r>
          </w:p>
        </w:tc>
        <w:tc>
          <w:tcPr>
            <w:tcW w:w="2273" w:type="dxa"/>
          </w:tcPr>
          <w:p w14:paraId="7BA156EA" w14:textId="77777777" w:rsidR="00A02B69" w:rsidRPr="00570C9A" w:rsidRDefault="00A02B69">
            <w:pPr>
              <w:pStyle w:val="Default"/>
              <w:rPr>
                <w:sz w:val="28"/>
                <w:szCs w:val="28"/>
              </w:rPr>
            </w:pPr>
            <w:r w:rsidRPr="00570C9A">
              <w:rPr>
                <w:sz w:val="28"/>
                <w:szCs w:val="28"/>
              </w:rPr>
              <w:t xml:space="preserve">Повторение изученных звуков и букв. Составление и чтение открытых и закрытых слогов, сравнение их </w:t>
            </w:r>
          </w:p>
        </w:tc>
        <w:tc>
          <w:tcPr>
            <w:tcW w:w="2025" w:type="dxa"/>
          </w:tcPr>
          <w:p w14:paraId="77903FB2" w14:textId="77777777" w:rsidR="00A02B69" w:rsidRPr="00570C9A" w:rsidRDefault="00A02B69">
            <w:pPr>
              <w:pStyle w:val="Default"/>
              <w:rPr>
                <w:sz w:val="28"/>
                <w:szCs w:val="28"/>
              </w:rPr>
            </w:pPr>
            <w:r w:rsidRPr="00570C9A">
              <w:rPr>
                <w:sz w:val="28"/>
                <w:szCs w:val="28"/>
              </w:rPr>
              <w:t xml:space="preserve">Повторяют изученные звуки и буквы. </w:t>
            </w:r>
          </w:p>
          <w:p w14:paraId="73E8970F" w14:textId="77777777" w:rsidR="00A02B69" w:rsidRPr="00570C9A" w:rsidRDefault="00A02B69">
            <w:pPr>
              <w:pStyle w:val="Default"/>
              <w:rPr>
                <w:sz w:val="28"/>
                <w:szCs w:val="28"/>
              </w:rPr>
            </w:pPr>
            <w:r w:rsidRPr="00570C9A">
              <w:rPr>
                <w:sz w:val="28"/>
                <w:szCs w:val="28"/>
              </w:rPr>
              <w:t xml:space="preserve">Составляют и читают слоги с помощью учителя </w:t>
            </w:r>
          </w:p>
        </w:tc>
        <w:tc>
          <w:tcPr>
            <w:tcW w:w="2260" w:type="dxa"/>
          </w:tcPr>
          <w:p w14:paraId="3CF7FCFB" w14:textId="77777777" w:rsidR="00A02B69" w:rsidRPr="00570C9A" w:rsidRDefault="00A02B69">
            <w:pPr>
              <w:pStyle w:val="Default"/>
              <w:rPr>
                <w:sz w:val="28"/>
                <w:szCs w:val="28"/>
              </w:rPr>
            </w:pPr>
            <w:r w:rsidRPr="00570C9A">
              <w:rPr>
                <w:sz w:val="28"/>
                <w:szCs w:val="28"/>
              </w:rPr>
              <w:t xml:space="preserve">Повторяют изученные звуки и буквы. </w:t>
            </w:r>
          </w:p>
          <w:p w14:paraId="10B0FDA2" w14:textId="77777777" w:rsidR="00A02B69" w:rsidRPr="00570C9A" w:rsidRDefault="00A02B69">
            <w:pPr>
              <w:pStyle w:val="Default"/>
              <w:rPr>
                <w:sz w:val="28"/>
                <w:szCs w:val="28"/>
              </w:rPr>
            </w:pPr>
            <w:r w:rsidRPr="00570C9A">
              <w:rPr>
                <w:sz w:val="28"/>
                <w:szCs w:val="28"/>
              </w:rPr>
              <w:t xml:space="preserve">Составляют и читают открытые и закрытые слоги, сравнивают их </w:t>
            </w:r>
          </w:p>
        </w:tc>
      </w:tr>
      <w:tr w:rsidR="00A02B69" w:rsidRPr="00570C9A" w14:paraId="13ABEF23" w14:textId="77777777" w:rsidTr="00A02B69">
        <w:tc>
          <w:tcPr>
            <w:tcW w:w="675" w:type="dxa"/>
            <w:gridSpan w:val="3"/>
          </w:tcPr>
          <w:p w14:paraId="7BB79274" w14:textId="77777777" w:rsidR="00A02B69" w:rsidRPr="00570C9A" w:rsidRDefault="00A02B69" w:rsidP="00150015">
            <w:pPr>
              <w:pStyle w:val="WW-"/>
              <w:jc w:val="center"/>
              <w:rPr>
                <w:b/>
                <w:sz w:val="28"/>
                <w:szCs w:val="28"/>
              </w:rPr>
            </w:pPr>
            <w:r w:rsidRPr="00570C9A">
              <w:rPr>
                <w:b/>
                <w:sz w:val="28"/>
                <w:szCs w:val="28"/>
              </w:rPr>
              <w:t>28</w:t>
            </w:r>
          </w:p>
        </w:tc>
        <w:tc>
          <w:tcPr>
            <w:tcW w:w="2078" w:type="dxa"/>
          </w:tcPr>
          <w:p w14:paraId="4C7A6C31" w14:textId="77777777" w:rsidR="00A02B69" w:rsidRPr="00570C9A" w:rsidRDefault="00A02B69">
            <w:pPr>
              <w:pStyle w:val="Default"/>
              <w:rPr>
                <w:sz w:val="28"/>
                <w:szCs w:val="28"/>
              </w:rPr>
            </w:pPr>
            <w:r w:rsidRPr="00570C9A">
              <w:rPr>
                <w:sz w:val="28"/>
                <w:szCs w:val="28"/>
              </w:rPr>
              <w:t xml:space="preserve">Чтение слогов и слов с изученными буквами </w:t>
            </w:r>
          </w:p>
        </w:tc>
        <w:tc>
          <w:tcPr>
            <w:tcW w:w="880" w:type="dxa"/>
          </w:tcPr>
          <w:p w14:paraId="0F957DFA" w14:textId="77777777" w:rsidR="00A02B69" w:rsidRPr="00570C9A" w:rsidRDefault="00A02B69">
            <w:pPr>
              <w:pStyle w:val="Default"/>
              <w:rPr>
                <w:sz w:val="28"/>
                <w:szCs w:val="28"/>
              </w:rPr>
            </w:pPr>
            <w:r w:rsidRPr="00570C9A">
              <w:rPr>
                <w:sz w:val="28"/>
                <w:szCs w:val="28"/>
              </w:rPr>
              <w:t xml:space="preserve">1 </w:t>
            </w:r>
          </w:p>
        </w:tc>
        <w:tc>
          <w:tcPr>
            <w:tcW w:w="2273" w:type="dxa"/>
          </w:tcPr>
          <w:p w14:paraId="750EA20E" w14:textId="77777777" w:rsidR="00A02B69" w:rsidRPr="00570C9A" w:rsidRDefault="00A02B69">
            <w:pPr>
              <w:pStyle w:val="Default"/>
              <w:rPr>
                <w:sz w:val="28"/>
                <w:szCs w:val="28"/>
              </w:rPr>
            </w:pPr>
            <w:r w:rsidRPr="00570C9A">
              <w:rPr>
                <w:sz w:val="28"/>
                <w:szCs w:val="28"/>
              </w:rPr>
              <w:t xml:space="preserve">Повторение изученных звуков и букв. Составление и чтение открытых и закрытых слогов, сравнение их </w:t>
            </w:r>
          </w:p>
        </w:tc>
        <w:tc>
          <w:tcPr>
            <w:tcW w:w="2025" w:type="dxa"/>
          </w:tcPr>
          <w:p w14:paraId="4D6BE2CE" w14:textId="77777777" w:rsidR="00A02B69" w:rsidRPr="00570C9A" w:rsidRDefault="00A02B69">
            <w:pPr>
              <w:pStyle w:val="Default"/>
              <w:rPr>
                <w:sz w:val="28"/>
                <w:szCs w:val="28"/>
              </w:rPr>
            </w:pPr>
            <w:r w:rsidRPr="00570C9A">
              <w:rPr>
                <w:sz w:val="28"/>
                <w:szCs w:val="28"/>
              </w:rPr>
              <w:t xml:space="preserve">Повторяют изученные звуки и буквы. </w:t>
            </w:r>
          </w:p>
          <w:p w14:paraId="3EE8CC15" w14:textId="77777777" w:rsidR="00A02B69" w:rsidRPr="00570C9A" w:rsidRDefault="00A02B69">
            <w:pPr>
              <w:pStyle w:val="Default"/>
              <w:rPr>
                <w:sz w:val="28"/>
                <w:szCs w:val="28"/>
              </w:rPr>
            </w:pPr>
            <w:r w:rsidRPr="00570C9A">
              <w:rPr>
                <w:sz w:val="28"/>
                <w:szCs w:val="28"/>
              </w:rPr>
              <w:t xml:space="preserve">Составляют и читают слоги с помощью учителя </w:t>
            </w:r>
          </w:p>
        </w:tc>
        <w:tc>
          <w:tcPr>
            <w:tcW w:w="2260" w:type="dxa"/>
          </w:tcPr>
          <w:p w14:paraId="03EA13E7" w14:textId="77777777" w:rsidR="00A02B69" w:rsidRPr="00570C9A" w:rsidRDefault="00A02B69">
            <w:pPr>
              <w:pStyle w:val="Default"/>
              <w:rPr>
                <w:sz w:val="28"/>
                <w:szCs w:val="28"/>
              </w:rPr>
            </w:pPr>
            <w:r w:rsidRPr="00570C9A">
              <w:rPr>
                <w:sz w:val="28"/>
                <w:szCs w:val="28"/>
              </w:rPr>
              <w:t xml:space="preserve">Повторяют изученные звуки и буквы. </w:t>
            </w:r>
          </w:p>
          <w:p w14:paraId="460A4954" w14:textId="77777777" w:rsidR="00A02B69" w:rsidRPr="00570C9A" w:rsidRDefault="00A02B69">
            <w:pPr>
              <w:pStyle w:val="Default"/>
              <w:rPr>
                <w:sz w:val="28"/>
                <w:szCs w:val="28"/>
              </w:rPr>
            </w:pPr>
            <w:r w:rsidRPr="00570C9A">
              <w:rPr>
                <w:sz w:val="28"/>
                <w:szCs w:val="28"/>
              </w:rPr>
              <w:t xml:space="preserve">Составляют и читают открытые и закрытые слоги, сравнивают их </w:t>
            </w:r>
          </w:p>
        </w:tc>
      </w:tr>
      <w:tr w:rsidR="00A820CF" w:rsidRPr="00570C9A" w14:paraId="2D7272A7" w14:textId="77777777" w:rsidTr="00A02B69">
        <w:tc>
          <w:tcPr>
            <w:tcW w:w="675" w:type="dxa"/>
            <w:gridSpan w:val="3"/>
          </w:tcPr>
          <w:p w14:paraId="4601E077" w14:textId="77777777" w:rsidR="00A820CF" w:rsidRPr="00570C9A" w:rsidRDefault="00A820CF" w:rsidP="00150015">
            <w:pPr>
              <w:pStyle w:val="WW-"/>
              <w:jc w:val="center"/>
              <w:rPr>
                <w:b/>
                <w:sz w:val="28"/>
                <w:szCs w:val="28"/>
              </w:rPr>
            </w:pPr>
            <w:r w:rsidRPr="00570C9A">
              <w:rPr>
                <w:b/>
                <w:sz w:val="28"/>
                <w:szCs w:val="28"/>
              </w:rPr>
              <w:t>29</w:t>
            </w:r>
          </w:p>
        </w:tc>
        <w:tc>
          <w:tcPr>
            <w:tcW w:w="2078" w:type="dxa"/>
          </w:tcPr>
          <w:p w14:paraId="510D0B66" w14:textId="77777777" w:rsidR="00A820CF" w:rsidRPr="00570C9A" w:rsidRDefault="00A820CF">
            <w:pPr>
              <w:pStyle w:val="Default"/>
              <w:rPr>
                <w:sz w:val="28"/>
                <w:szCs w:val="28"/>
              </w:rPr>
            </w:pPr>
            <w:r w:rsidRPr="00570C9A">
              <w:rPr>
                <w:sz w:val="28"/>
                <w:szCs w:val="28"/>
              </w:rPr>
              <w:t xml:space="preserve">Звук и буква Н н </w:t>
            </w:r>
          </w:p>
        </w:tc>
        <w:tc>
          <w:tcPr>
            <w:tcW w:w="880" w:type="dxa"/>
          </w:tcPr>
          <w:p w14:paraId="7C7B1D8B" w14:textId="77777777" w:rsidR="00A820CF" w:rsidRPr="00570C9A" w:rsidRDefault="00A820CF">
            <w:pPr>
              <w:pStyle w:val="Default"/>
              <w:rPr>
                <w:sz w:val="28"/>
                <w:szCs w:val="28"/>
              </w:rPr>
            </w:pPr>
            <w:r w:rsidRPr="00570C9A">
              <w:rPr>
                <w:sz w:val="28"/>
                <w:szCs w:val="28"/>
              </w:rPr>
              <w:t xml:space="preserve">1 </w:t>
            </w:r>
          </w:p>
        </w:tc>
        <w:tc>
          <w:tcPr>
            <w:tcW w:w="2273" w:type="dxa"/>
          </w:tcPr>
          <w:p w14:paraId="1A29675E" w14:textId="77777777" w:rsidR="00A820CF" w:rsidRPr="00570C9A" w:rsidRDefault="00A820CF">
            <w:pPr>
              <w:pStyle w:val="Default"/>
              <w:rPr>
                <w:sz w:val="28"/>
                <w:szCs w:val="28"/>
              </w:rPr>
            </w:pPr>
            <w:r w:rsidRPr="00570C9A">
              <w:rPr>
                <w:sz w:val="28"/>
                <w:szCs w:val="28"/>
              </w:rPr>
              <w:t xml:space="preserve">Выделение из слов звука [н]. </w:t>
            </w:r>
          </w:p>
          <w:p w14:paraId="416F3D04" w14:textId="77777777" w:rsidR="00A820CF" w:rsidRPr="00570C9A" w:rsidRDefault="00A820CF">
            <w:pPr>
              <w:pStyle w:val="Default"/>
              <w:rPr>
                <w:sz w:val="28"/>
                <w:szCs w:val="28"/>
              </w:rPr>
            </w:pPr>
            <w:r w:rsidRPr="00570C9A">
              <w:rPr>
                <w:sz w:val="28"/>
                <w:szCs w:val="28"/>
              </w:rPr>
              <w:t xml:space="preserve">Чтение слоговых таблиц. </w:t>
            </w:r>
          </w:p>
          <w:p w14:paraId="6384A14F" w14:textId="77777777" w:rsidR="00A820CF" w:rsidRPr="00570C9A" w:rsidRDefault="00A820CF">
            <w:pPr>
              <w:pStyle w:val="Default"/>
              <w:rPr>
                <w:sz w:val="28"/>
                <w:szCs w:val="28"/>
              </w:rPr>
            </w:pPr>
            <w:r w:rsidRPr="00570C9A">
              <w:rPr>
                <w:sz w:val="28"/>
                <w:szCs w:val="28"/>
              </w:rPr>
              <w:t xml:space="preserve">Звуко-буквенный анализ слова с опорой на схему </w:t>
            </w:r>
          </w:p>
        </w:tc>
        <w:tc>
          <w:tcPr>
            <w:tcW w:w="2025" w:type="dxa"/>
          </w:tcPr>
          <w:p w14:paraId="722D5240" w14:textId="77777777" w:rsidR="00A820CF" w:rsidRPr="00570C9A" w:rsidRDefault="00A820CF">
            <w:pPr>
              <w:pStyle w:val="Default"/>
              <w:rPr>
                <w:sz w:val="28"/>
                <w:szCs w:val="28"/>
              </w:rPr>
            </w:pPr>
            <w:r w:rsidRPr="00570C9A">
              <w:rPr>
                <w:sz w:val="28"/>
                <w:szCs w:val="28"/>
              </w:rPr>
              <w:t xml:space="preserve">Знакомятся с буквой Н. Выделяют звук [н] из слов. </w:t>
            </w:r>
          </w:p>
          <w:p w14:paraId="4FB9596F" w14:textId="77777777" w:rsidR="00A820CF" w:rsidRPr="00570C9A" w:rsidRDefault="00A820CF">
            <w:pPr>
              <w:pStyle w:val="Default"/>
              <w:rPr>
                <w:sz w:val="28"/>
                <w:szCs w:val="28"/>
              </w:rPr>
            </w:pPr>
            <w:r w:rsidRPr="00570C9A">
              <w:rPr>
                <w:sz w:val="28"/>
                <w:szCs w:val="28"/>
              </w:rPr>
              <w:t>Выполняют звуковой анализ слов с помощью учителя.</w:t>
            </w:r>
          </w:p>
        </w:tc>
        <w:tc>
          <w:tcPr>
            <w:tcW w:w="2260" w:type="dxa"/>
          </w:tcPr>
          <w:p w14:paraId="14A8DEA7" w14:textId="77777777" w:rsidR="00A820CF" w:rsidRPr="00570C9A" w:rsidRDefault="00A820CF">
            <w:pPr>
              <w:pStyle w:val="Default"/>
              <w:rPr>
                <w:sz w:val="28"/>
                <w:szCs w:val="28"/>
              </w:rPr>
            </w:pPr>
            <w:r w:rsidRPr="00570C9A">
              <w:rPr>
                <w:sz w:val="28"/>
                <w:szCs w:val="28"/>
              </w:rPr>
              <w:t>Знакомятся с буквой Н. Выделяют звук [н] из слов. Выполняют звуковой анализ слов с буквой Н. Работают со схемой слова.</w:t>
            </w:r>
          </w:p>
        </w:tc>
      </w:tr>
      <w:tr w:rsidR="00A820CF" w:rsidRPr="00570C9A" w14:paraId="3FD97D8F" w14:textId="77777777" w:rsidTr="00A02B69">
        <w:tc>
          <w:tcPr>
            <w:tcW w:w="675" w:type="dxa"/>
            <w:gridSpan w:val="3"/>
          </w:tcPr>
          <w:p w14:paraId="1AA53D2C" w14:textId="77777777" w:rsidR="00A820CF" w:rsidRPr="00570C9A" w:rsidRDefault="00A820CF" w:rsidP="00150015">
            <w:pPr>
              <w:pStyle w:val="WW-"/>
              <w:jc w:val="center"/>
              <w:rPr>
                <w:b/>
                <w:sz w:val="28"/>
                <w:szCs w:val="28"/>
              </w:rPr>
            </w:pPr>
            <w:r w:rsidRPr="00570C9A">
              <w:rPr>
                <w:b/>
                <w:sz w:val="28"/>
                <w:szCs w:val="28"/>
              </w:rPr>
              <w:t>30</w:t>
            </w:r>
          </w:p>
        </w:tc>
        <w:tc>
          <w:tcPr>
            <w:tcW w:w="2078" w:type="dxa"/>
          </w:tcPr>
          <w:p w14:paraId="502885EB" w14:textId="77777777" w:rsidR="00A820CF" w:rsidRPr="00570C9A" w:rsidRDefault="00A820CF">
            <w:pPr>
              <w:pStyle w:val="Default"/>
              <w:rPr>
                <w:sz w:val="28"/>
                <w:szCs w:val="28"/>
              </w:rPr>
            </w:pPr>
            <w:r w:rsidRPr="00570C9A">
              <w:rPr>
                <w:sz w:val="28"/>
                <w:szCs w:val="28"/>
              </w:rPr>
              <w:t>Дифференциац</w:t>
            </w:r>
            <w:r w:rsidRPr="00570C9A">
              <w:rPr>
                <w:sz w:val="28"/>
                <w:szCs w:val="28"/>
              </w:rPr>
              <w:lastRenderedPageBreak/>
              <w:t xml:space="preserve">ия звуков М и Н. Чтение слогов, слов и предложений с изученными буквами </w:t>
            </w:r>
          </w:p>
        </w:tc>
        <w:tc>
          <w:tcPr>
            <w:tcW w:w="880" w:type="dxa"/>
          </w:tcPr>
          <w:p w14:paraId="3DA66668" w14:textId="77777777" w:rsidR="00A820CF" w:rsidRPr="00570C9A" w:rsidRDefault="00A820CF">
            <w:pPr>
              <w:pStyle w:val="Default"/>
              <w:rPr>
                <w:sz w:val="28"/>
                <w:szCs w:val="28"/>
              </w:rPr>
            </w:pPr>
            <w:r w:rsidRPr="00570C9A">
              <w:rPr>
                <w:sz w:val="28"/>
                <w:szCs w:val="28"/>
              </w:rPr>
              <w:lastRenderedPageBreak/>
              <w:t xml:space="preserve">1 </w:t>
            </w:r>
          </w:p>
        </w:tc>
        <w:tc>
          <w:tcPr>
            <w:tcW w:w="2273" w:type="dxa"/>
          </w:tcPr>
          <w:p w14:paraId="33B37C0C" w14:textId="77777777" w:rsidR="00A820CF" w:rsidRPr="00570C9A" w:rsidRDefault="00A820CF">
            <w:pPr>
              <w:pStyle w:val="Default"/>
              <w:rPr>
                <w:sz w:val="28"/>
                <w:szCs w:val="28"/>
              </w:rPr>
            </w:pPr>
            <w:r w:rsidRPr="00570C9A">
              <w:rPr>
                <w:sz w:val="28"/>
                <w:szCs w:val="28"/>
              </w:rPr>
              <w:t xml:space="preserve">Чтение слоговых </w:t>
            </w:r>
            <w:r w:rsidRPr="00570C9A">
              <w:rPr>
                <w:sz w:val="28"/>
                <w:szCs w:val="28"/>
              </w:rPr>
              <w:lastRenderedPageBreak/>
              <w:t xml:space="preserve">таблиц. </w:t>
            </w:r>
          </w:p>
          <w:p w14:paraId="07AAB127" w14:textId="77777777" w:rsidR="00A820CF" w:rsidRPr="00570C9A" w:rsidRDefault="00A820CF">
            <w:pPr>
              <w:pStyle w:val="Default"/>
              <w:rPr>
                <w:sz w:val="28"/>
                <w:szCs w:val="28"/>
              </w:rPr>
            </w:pPr>
            <w:r w:rsidRPr="00570C9A">
              <w:rPr>
                <w:sz w:val="28"/>
                <w:szCs w:val="28"/>
              </w:rPr>
              <w:t xml:space="preserve">Дифференциация гласных и согласных звуков и букв. </w:t>
            </w:r>
          </w:p>
          <w:p w14:paraId="3A5AE203" w14:textId="77777777" w:rsidR="00A820CF" w:rsidRPr="00570C9A" w:rsidRDefault="00A820CF">
            <w:pPr>
              <w:pStyle w:val="Default"/>
              <w:rPr>
                <w:sz w:val="28"/>
                <w:szCs w:val="28"/>
              </w:rPr>
            </w:pPr>
            <w:r w:rsidRPr="00570C9A">
              <w:rPr>
                <w:sz w:val="28"/>
                <w:szCs w:val="28"/>
              </w:rPr>
              <w:t xml:space="preserve">Чтение предложений со звукоподражательными словами и восклицательной интонацией с опорой на иллюстрации. </w:t>
            </w:r>
          </w:p>
          <w:p w14:paraId="4B9D5372" w14:textId="77777777" w:rsidR="00A820CF" w:rsidRPr="00570C9A" w:rsidRDefault="00A820CF">
            <w:pPr>
              <w:pStyle w:val="Default"/>
              <w:rPr>
                <w:sz w:val="28"/>
                <w:szCs w:val="28"/>
              </w:rPr>
            </w:pPr>
            <w:r w:rsidRPr="00570C9A">
              <w:rPr>
                <w:sz w:val="28"/>
                <w:szCs w:val="28"/>
              </w:rPr>
              <w:t xml:space="preserve">Практическая работа над понятиями «он», «она», «оно» с опорой на иллюстрации. Составление рассказа с опорой на серию сюжетных картинок </w:t>
            </w:r>
          </w:p>
        </w:tc>
        <w:tc>
          <w:tcPr>
            <w:tcW w:w="2025" w:type="dxa"/>
          </w:tcPr>
          <w:p w14:paraId="6D972BC1" w14:textId="77777777" w:rsidR="00A820CF" w:rsidRPr="00570C9A" w:rsidRDefault="00A820CF">
            <w:pPr>
              <w:pStyle w:val="Default"/>
              <w:rPr>
                <w:sz w:val="28"/>
                <w:szCs w:val="28"/>
              </w:rPr>
            </w:pPr>
            <w:r w:rsidRPr="00570C9A">
              <w:rPr>
                <w:sz w:val="28"/>
                <w:szCs w:val="28"/>
              </w:rPr>
              <w:lastRenderedPageBreak/>
              <w:t xml:space="preserve">Читают </w:t>
            </w:r>
            <w:r w:rsidRPr="00570C9A">
              <w:rPr>
                <w:sz w:val="28"/>
                <w:szCs w:val="28"/>
              </w:rPr>
              <w:lastRenderedPageBreak/>
              <w:t xml:space="preserve">слоговые таблицы. Дифференцируют гласные и согласные звуки и буквы. </w:t>
            </w:r>
          </w:p>
          <w:p w14:paraId="5B76882B" w14:textId="77777777" w:rsidR="00A820CF" w:rsidRPr="00570C9A" w:rsidRDefault="00A820CF">
            <w:pPr>
              <w:pStyle w:val="Default"/>
              <w:rPr>
                <w:sz w:val="28"/>
                <w:szCs w:val="28"/>
              </w:rPr>
            </w:pPr>
            <w:r w:rsidRPr="00570C9A">
              <w:rPr>
                <w:sz w:val="28"/>
                <w:szCs w:val="28"/>
              </w:rPr>
              <w:t xml:space="preserve">Участвуют в работе над понятиями «он», «она», «оно» с опорой на иллюстрации </w:t>
            </w:r>
          </w:p>
        </w:tc>
        <w:tc>
          <w:tcPr>
            <w:tcW w:w="2260" w:type="dxa"/>
          </w:tcPr>
          <w:p w14:paraId="6D52B99A" w14:textId="77777777" w:rsidR="00A820CF" w:rsidRPr="00570C9A" w:rsidRDefault="00A820CF">
            <w:pPr>
              <w:pStyle w:val="Default"/>
              <w:rPr>
                <w:sz w:val="28"/>
                <w:szCs w:val="28"/>
              </w:rPr>
            </w:pPr>
            <w:r w:rsidRPr="00570C9A">
              <w:rPr>
                <w:sz w:val="28"/>
                <w:szCs w:val="28"/>
              </w:rPr>
              <w:lastRenderedPageBreak/>
              <w:t xml:space="preserve">Читают </w:t>
            </w:r>
            <w:r w:rsidRPr="00570C9A">
              <w:rPr>
                <w:sz w:val="28"/>
                <w:szCs w:val="28"/>
              </w:rPr>
              <w:lastRenderedPageBreak/>
              <w:t xml:space="preserve">слоговые таблицы. Дифференцируют гласные и согласные звуки и буквы. Читают предложения с восклицательной интонацией с опорой на иллюстрации. Составляют рассказ с опорой на серию сюжетных картинок. </w:t>
            </w:r>
          </w:p>
          <w:p w14:paraId="19A73CF0" w14:textId="77777777" w:rsidR="00A820CF" w:rsidRPr="00570C9A" w:rsidRDefault="00A820CF">
            <w:pPr>
              <w:pStyle w:val="Default"/>
              <w:rPr>
                <w:sz w:val="28"/>
                <w:szCs w:val="28"/>
              </w:rPr>
            </w:pPr>
            <w:r w:rsidRPr="00570C9A">
              <w:rPr>
                <w:sz w:val="28"/>
                <w:szCs w:val="28"/>
              </w:rPr>
              <w:t xml:space="preserve">Участвуют в работе над понятиями «он», «она», «оно» с опорой на иллюстрации </w:t>
            </w:r>
          </w:p>
        </w:tc>
      </w:tr>
      <w:tr w:rsidR="00A820CF" w:rsidRPr="00570C9A" w14:paraId="72198072" w14:textId="77777777" w:rsidTr="00A02B69">
        <w:tc>
          <w:tcPr>
            <w:tcW w:w="675" w:type="dxa"/>
            <w:gridSpan w:val="3"/>
          </w:tcPr>
          <w:p w14:paraId="15B29D89" w14:textId="77777777" w:rsidR="00A820CF" w:rsidRPr="00570C9A" w:rsidRDefault="00A820CF" w:rsidP="00150015">
            <w:pPr>
              <w:pStyle w:val="WW-"/>
              <w:jc w:val="center"/>
              <w:rPr>
                <w:b/>
                <w:sz w:val="28"/>
                <w:szCs w:val="28"/>
              </w:rPr>
            </w:pPr>
            <w:r w:rsidRPr="00570C9A">
              <w:rPr>
                <w:b/>
                <w:sz w:val="28"/>
                <w:szCs w:val="28"/>
              </w:rPr>
              <w:lastRenderedPageBreak/>
              <w:t>31</w:t>
            </w:r>
          </w:p>
        </w:tc>
        <w:tc>
          <w:tcPr>
            <w:tcW w:w="2078" w:type="dxa"/>
          </w:tcPr>
          <w:p w14:paraId="0052484C" w14:textId="77777777" w:rsidR="00A820CF" w:rsidRPr="00570C9A" w:rsidRDefault="00A820CF">
            <w:pPr>
              <w:pStyle w:val="Default"/>
              <w:rPr>
                <w:sz w:val="28"/>
                <w:szCs w:val="28"/>
              </w:rPr>
            </w:pPr>
            <w:r w:rsidRPr="00570C9A">
              <w:rPr>
                <w:sz w:val="28"/>
                <w:szCs w:val="28"/>
              </w:rPr>
              <w:t xml:space="preserve">Звук и буква Ы ы </w:t>
            </w:r>
          </w:p>
        </w:tc>
        <w:tc>
          <w:tcPr>
            <w:tcW w:w="880" w:type="dxa"/>
          </w:tcPr>
          <w:p w14:paraId="6FAC2F93" w14:textId="77777777" w:rsidR="00A820CF" w:rsidRPr="00570C9A" w:rsidRDefault="00A820CF">
            <w:pPr>
              <w:pStyle w:val="Default"/>
              <w:rPr>
                <w:sz w:val="28"/>
                <w:szCs w:val="28"/>
              </w:rPr>
            </w:pPr>
            <w:r w:rsidRPr="00570C9A">
              <w:rPr>
                <w:sz w:val="28"/>
                <w:szCs w:val="28"/>
              </w:rPr>
              <w:t xml:space="preserve">1 </w:t>
            </w:r>
          </w:p>
        </w:tc>
        <w:tc>
          <w:tcPr>
            <w:tcW w:w="2273" w:type="dxa"/>
          </w:tcPr>
          <w:p w14:paraId="3BA9FB70" w14:textId="77777777" w:rsidR="00A820CF" w:rsidRPr="00570C9A" w:rsidRDefault="00A820CF">
            <w:pPr>
              <w:pStyle w:val="Default"/>
              <w:rPr>
                <w:sz w:val="28"/>
                <w:szCs w:val="28"/>
              </w:rPr>
            </w:pPr>
            <w:r w:rsidRPr="00570C9A">
              <w:rPr>
                <w:sz w:val="28"/>
                <w:szCs w:val="28"/>
              </w:rPr>
              <w:t xml:space="preserve">Выделение из слов звука [ы]. </w:t>
            </w:r>
          </w:p>
          <w:p w14:paraId="031FC23F" w14:textId="77777777" w:rsidR="00A820CF" w:rsidRPr="00570C9A" w:rsidRDefault="00A820CF">
            <w:pPr>
              <w:pStyle w:val="Default"/>
              <w:rPr>
                <w:sz w:val="28"/>
                <w:szCs w:val="28"/>
              </w:rPr>
            </w:pPr>
            <w:r w:rsidRPr="00570C9A">
              <w:rPr>
                <w:sz w:val="28"/>
                <w:szCs w:val="28"/>
              </w:rPr>
              <w:t xml:space="preserve">Чтение слоговых таблиц. </w:t>
            </w:r>
          </w:p>
          <w:p w14:paraId="746B9418" w14:textId="77777777" w:rsidR="00A820CF" w:rsidRPr="00570C9A" w:rsidRDefault="00A820CF">
            <w:pPr>
              <w:pStyle w:val="Default"/>
              <w:rPr>
                <w:sz w:val="28"/>
                <w:szCs w:val="28"/>
              </w:rPr>
            </w:pPr>
            <w:r w:rsidRPr="00570C9A">
              <w:rPr>
                <w:sz w:val="28"/>
                <w:szCs w:val="28"/>
              </w:rPr>
              <w:t xml:space="preserve">Звуко-буквенный анализ слов с опорой на схему. </w:t>
            </w:r>
          </w:p>
          <w:p w14:paraId="5E1D592D" w14:textId="77777777" w:rsidR="00A820CF" w:rsidRPr="00570C9A" w:rsidRDefault="00A820CF">
            <w:pPr>
              <w:pStyle w:val="Default"/>
              <w:rPr>
                <w:sz w:val="28"/>
                <w:szCs w:val="28"/>
              </w:rPr>
            </w:pPr>
            <w:r w:rsidRPr="00570C9A">
              <w:rPr>
                <w:sz w:val="28"/>
                <w:szCs w:val="28"/>
              </w:rPr>
              <w:t xml:space="preserve">Составление предложений с опорой на схему и иллюстрацию. </w:t>
            </w:r>
          </w:p>
          <w:p w14:paraId="26F2F8E1" w14:textId="77777777" w:rsidR="00A820CF" w:rsidRPr="00570C9A" w:rsidRDefault="00A820CF">
            <w:pPr>
              <w:pStyle w:val="Default"/>
              <w:rPr>
                <w:sz w:val="28"/>
                <w:szCs w:val="28"/>
              </w:rPr>
            </w:pPr>
            <w:r w:rsidRPr="00570C9A">
              <w:rPr>
                <w:sz w:val="28"/>
                <w:szCs w:val="28"/>
              </w:rPr>
              <w:t xml:space="preserve">Практическая работа над понятиями «один» и «много» (сом — сомы) </w:t>
            </w:r>
          </w:p>
        </w:tc>
        <w:tc>
          <w:tcPr>
            <w:tcW w:w="2025" w:type="dxa"/>
          </w:tcPr>
          <w:p w14:paraId="524287EF" w14:textId="77777777" w:rsidR="00A820CF" w:rsidRPr="00570C9A" w:rsidRDefault="00A820CF">
            <w:pPr>
              <w:pStyle w:val="Default"/>
              <w:rPr>
                <w:sz w:val="28"/>
                <w:szCs w:val="28"/>
              </w:rPr>
            </w:pPr>
            <w:r w:rsidRPr="00570C9A">
              <w:rPr>
                <w:sz w:val="28"/>
                <w:szCs w:val="28"/>
              </w:rPr>
              <w:t xml:space="preserve">Знакомятся с буквой Ы. Выделяют звук [ы] из слов. Подбирают слова к сюжетной картинке </w:t>
            </w:r>
          </w:p>
        </w:tc>
        <w:tc>
          <w:tcPr>
            <w:tcW w:w="2260" w:type="dxa"/>
          </w:tcPr>
          <w:p w14:paraId="5D65BE81" w14:textId="77777777" w:rsidR="00A820CF" w:rsidRPr="00570C9A" w:rsidRDefault="00A820CF">
            <w:pPr>
              <w:pStyle w:val="Default"/>
              <w:rPr>
                <w:sz w:val="28"/>
                <w:szCs w:val="28"/>
              </w:rPr>
            </w:pPr>
            <w:r w:rsidRPr="00570C9A">
              <w:rPr>
                <w:sz w:val="28"/>
                <w:szCs w:val="28"/>
              </w:rPr>
              <w:t xml:space="preserve">Знакомятся с буквой Ы. Выделяют звук [ы] из слов. Выполняют звуковой анализ слов с буквой Ы. </w:t>
            </w:r>
          </w:p>
          <w:p w14:paraId="234A3D2C" w14:textId="77777777" w:rsidR="00A820CF" w:rsidRPr="00570C9A" w:rsidRDefault="00A820CF">
            <w:pPr>
              <w:pStyle w:val="Default"/>
              <w:rPr>
                <w:sz w:val="28"/>
                <w:szCs w:val="28"/>
              </w:rPr>
            </w:pPr>
            <w:r w:rsidRPr="00570C9A">
              <w:rPr>
                <w:sz w:val="28"/>
                <w:szCs w:val="28"/>
              </w:rPr>
              <w:t xml:space="preserve">Работают со схемой слова. Составляют рассказ по сюжетной картинке </w:t>
            </w:r>
          </w:p>
        </w:tc>
      </w:tr>
      <w:tr w:rsidR="00A820CF" w:rsidRPr="00570C9A" w14:paraId="20C37F36" w14:textId="77777777" w:rsidTr="00A02B69">
        <w:tc>
          <w:tcPr>
            <w:tcW w:w="675" w:type="dxa"/>
            <w:gridSpan w:val="3"/>
          </w:tcPr>
          <w:p w14:paraId="57618FD9" w14:textId="77777777" w:rsidR="00A820CF" w:rsidRPr="00570C9A" w:rsidRDefault="00A820CF" w:rsidP="00150015">
            <w:pPr>
              <w:pStyle w:val="WW-"/>
              <w:jc w:val="center"/>
              <w:rPr>
                <w:b/>
                <w:sz w:val="28"/>
                <w:szCs w:val="28"/>
              </w:rPr>
            </w:pPr>
            <w:r w:rsidRPr="00570C9A">
              <w:rPr>
                <w:b/>
                <w:sz w:val="28"/>
                <w:szCs w:val="28"/>
              </w:rPr>
              <w:lastRenderedPageBreak/>
              <w:t>32</w:t>
            </w:r>
          </w:p>
        </w:tc>
        <w:tc>
          <w:tcPr>
            <w:tcW w:w="2078" w:type="dxa"/>
          </w:tcPr>
          <w:p w14:paraId="54D84A2D" w14:textId="77777777" w:rsidR="00A820CF" w:rsidRPr="00570C9A" w:rsidRDefault="00A820CF">
            <w:pPr>
              <w:pStyle w:val="Default"/>
              <w:rPr>
                <w:sz w:val="28"/>
                <w:szCs w:val="28"/>
              </w:rPr>
            </w:pPr>
            <w:r w:rsidRPr="00570C9A">
              <w:rPr>
                <w:sz w:val="28"/>
                <w:szCs w:val="28"/>
              </w:rPr>
              <w:t xml:space="preserve">Чтение слогов, слов и предложений с изученными буквами. Закрепление пройденного материала </w:t>
            </w:r>
          </w:p>
        </w:tc>
        <w:tc>
          <w:tcPr>
            <w:tcW w:w="880" w:type="dxa"/>
          </w:tcPr>
          <w:p w14:paraId="08A29218" w14:textId="77777777" w:rsidR="00A820CF" w:rsidRPr="00570C9A" w:rsidRDefault="00A820CF">
            <w:pPr>
              <w:pStyle w:val="Default"/>
              <w:rPr>
                <w:sz w:val="28"/>
                <w:szCs w:val="28"/>
              </w:rPr>
            </w:pPr>
            <w:r w:rsidRPr="00570C9A">
              <w:rPr>
                <w:sz w:val="28"/>
                <w:szCs w:val="28"/>
              </w:rPr>
              <w:t xml:space="preserve">1 </w:t>
            </w:r>
          </w:p>
        </w:tc>
        <w:tc>
          <w:tcPr>
            <w:tcW w:w="2273" w:type="dxa"/>
          </w:tcPr>
          <w:p w14:paraId="5FCB4BDA" w14:textId="77777777" w:rsidR="00A820CF" w:rsidRPr="00570C9A" w:rsidRDefault="00A820CF">
            <w:pPr>
              <w:pStyle w:val="Default"/>
              <w:rPr>
                <w:sz w:val="28"/>
                <w:szCs w:val="28"/>
              </w:rPr>
            </w:pPr>
            <w:r w:rsidRPr="00570C9A">
              <w:rPr>
                <w:sz w:val="28"/>
                <w:szCs w:val="28"/>
              </w:rPr>
              <w:t xml:space="preserve">Чтение слоговых таблиц и слов. </w:t>
            </w:r>
          </w:p>
          <w:p w14:paraId="1529DFB0" w14:textId="77777777" w:rsidR="00A820CF" w:rsidRPr="00570C9A" w:rsidRDefault="00A820CF">
            <w:pPr>
              <w:pStyle w:val="Default"/>
              <w:rPr>
                <w:sz w:val="28"/>
                <w:szCs w:val="28"/>
              </w:rPr>
            </w:pPr>
            <w:r w:rsidRPr="00570C9A">
              <w:rPr>
                <w:sz w:val="28"/>
                <w:szCs w:val="28"/>
              </w:rPr>
              <w:t xml:space="preserve">Дифференциация звуков и букв. </w:t>
            </w:r>
          </w:p>
          <w:p w14:paraId="02770F39" w14:textId="77777777" w:rsidR="00A820CF" w:rsidRPr="00570C9A" w:rsidRDefault="00A820CF">
            <w:pPr>
              <w:pStyle w:val="Default"/>
              <w:rPr>
                <w:sz w:val="28"/>
                <w:szCs w:val="28"/>
              </w:rPr>
            </w:pPr>
            <w:r w:rsidRPr="00570C9A">
              <w:rPr>
                <w:sz w:val="28"/>
                <w:szCs w:val="28"/>
              </w:rPr>
              <w:t>Работа со звуко -буквенными схемами слов. Практическая работа над понятиями «он», «она», «оно» с опорой на иллюстрации. Составление предложения с опорой на схему и иллюстрацию. Составление рассказа с опорой на сюжетные картинки.</w:t>
            </w:r>
          </w:p>
        </w:tc>
        <w:tc>
          <w:tcPr>
            <w:tcW w:w="2025" w:type="dxa"/>
          </w:tcPr>
          <w:p w14:paraId="2C8FBE99" w14:textId="77777777" w:rsidR="00A820CF" w:rsidRPr="00570C9A" w:rsidRDefault="00A820CF">
            <w:pPr>
              <w:pStyle w:val="Default"/>
              <w:rPr>
                <w:sz w:val="28"/>
                <w:szCs w:val="28"/>
              </w:rPr>
            </w:pPr>
            <w:r w:rsidRPr="00570C9A">
              <w:rPr>
                <w:sz w:val="28"/>
                <w:szCs w:val="28"/>
              </w:rPr>
              <w:t xml:space="preserve">Читают слоговые таблицы. Дифференцируют гласные и согласные звуки и буквы. Подбирают слова к сюжетной картинке </w:t>
            </w:r>
          </w:p>
        </w:tc>
        <w:tc>
          <w:tcPr>
            <w:tcW w:w="2260" w:type="dxa"/>
          </w:tcPr>
          <w:p w14:paraId="218FB29A" w14:textId="77777777" w:rsidR="00A820CF" w:rsidRPr="00570C9A" w:rsidRDefault="00A820CF">
            <w:pPr>
              <w:pStyle w:val="Default"/>
              <w:rPr>
                <w:sz w:val="28"/>
                <w:szCs w:val="28"/>
              </w:rPr>
            </w:pPr>
            <w:r w:rsidRPr="00570C9A">
              <w:rPr>
                <w:sz w:val="28"/>
                <w:szCs w:val="28"/>
              </w:rPr>
              <w:t xml:space="preserve">Читают слоговые таблицы. Дифференцируют гласные и согласные звуки и буквы. Составляют рассказ с опорой на серию сюжетных картинок </w:t>
            </w:r>
          </w:p>
        </w:tc>
      </w:tr>
      <w:tr w:rsidR="00E30585" w:rsidRPr="00570C9A" w14:paraId="7B83CDE2" w14:textId="77777777" w:rsidTr="00A02B69">
        <w:tc>
          <w:tcPr>
            <w:tcW w:w="675" w:type="dxa"/>
            <w:gridSpan w:val="3"/>
          </w:tcPr>
          <w:p w14:paraId="06F3F61D" w14:textId="77777777" w:rsidR="00E30585" w:rsidRPr="00570C9A" w:rsidRDefault="00E30585">
            <w:pPr>
              <w:pStyle w:val="Default"/>
              <w:rPr>
                <w:sz w:val="28"/>
                <w:szCs w:val="28"/>
              </w:rPr>
            </w:pPr>
            <w:r w:rsidRPr="00570C9A">
              <w:rPr>
                <w:sz w:val="28"/>
                <w:szCs w:val="28"/>
              </w:rPr>
              <w:t xml:space="preserve">33 </w:t>
            </w:r>
          </w:p>
        </w:tc>
        <w:tc>
          <w:tcPr>
            <w:tcW w:w="2078" w:type="dxa"/>
          </w:tcPr>
          <w:p w14:paraId="5835728D" w14:textId="77777777" w:rsidR="00E30585" w:rsidRPr="00570C9A" w:rsidRDefault="00E30585">
            <w:pPr>
              <w:pStyle w:val="Default"/>
              <w:rPr>
                <w:sz w:val="28"/>
                <w:szCs w:val="28"/>
              </w:rPr>
            </w:pPr>
            <w:r w:rsidRPr="00570C9A">
              <w:rPr>
                <w:sz w:val="28"/>
                <w:szCs w:val="28"/>
              </w:rPr>
              <w:t xml:space="preserve">Чтение слогов и слов с изученными буквами </w:t>
            </w:r>
          </w:p>
        </w:tc>
        <w:tc>
          <w:tcPr>
            <w:tcW w:w="880" w:type="dxa"/>
          </w:tcPr>
          <w:p w14:paraId="15787805" w14:textId="77777777" w:rsidR="00E30585" w:rsidRPr="00570C9A" w:rsidRDefault="00E30585">
            <w:pPr>
              <w:pStyle w:val="Default"/>
              <w:rPr>
                <w:sz w:val="28"/>
                <w:szCs w:val="28"/>
              </w:rPr>
            </w:pPr>
            <w:r w:rsidRPr="00570C9A">
              <w:rPr>
                <w:sz w:val="28"/>
                <w:szCs w:val="28"/>
              </w:rPr>
              <w:t xml:space="preserve">1 </w:t>
            </w:r>
          </w:p>
        </w:tc>
        <w:tc>
          <w:tcPr>
            <w:tcW w:w="2273" w:type="dxa"/>
          </w:tcPr>
          <w:p w14:paraId="49A127C4" w14:textId="77777777" w:rsidR="00E30585" w:rsidRPr="00570C9A" w:rsidRDefault="00E30585">
            <w:pPr>
              <w:pStyle w:val="Default"/>
              <w:rPr>
                <w:sz w:val="28"/>
                <w:szCs w:val="28"/>
              </w:rPr>
            </w:pPr>
            <w:r w:rsidRPr="00570C9A">
              <w:rPr>
                <w:sz w:val="28"/>
                <w:szCs w:val="28"/>
              </w:rPr>
              <w:t xml:space="preserve">Повторение изученных звуков и букв. Составление и чтение открытых и закрытых слогов, сравнение их </w:t>
            </w:r>
          </w:p>
        </w:tc>
        <w:tc>
          <w:tcPr>
            <w:tcW w:w="2025" w:type="dxa"/>
          </w:tcPr>
          <w:p w14:paraId="467F5CC6" w14:textId="77777777" w:rsidR="00E30585" w:rsidRPr="00570C9A" w:rsidRDefault="00E30585">
            <w:pPr>
              <w:pStyle w:val="Default"/>
              <w:rPr>
                <w:sz w:val="28"/>
                <w:szCs w:val="28"/>
              </w:rPr>
            </w:pPr>
            <w:r w:rsidRPr="00570C9A">
              <w:rPr>
                <w:sz w:val="28"/>
                <w:szCs w:val="28"/>
              </w:rPr>
              <w:t xml:space="preserve">Повторяют изученные звуки и буквы. </w:t>
            </w:r>
          </w:p>
          <w:p w14:paraId="1F16F837" w14:textId="77777777" w:rsidR="00E30585" w:rsidRPr="00570C9A" w:rsidRDefault="00E30585">
            <w:pPr>
              <w:pStyle w:val="Default"/>
              <w:rPr>
                <w:sz w:val="28"/>
                <w:szCs w:val="28"/>
              </w:rPr>
            </w:pPr>
            <w:r w:rsidRPr="00570C9A">
              <w:rPr>
                <w:sz w:val="28"/>
                <w:szCs w:val="28"/>
              </w:rPr>
              <w:t xml:space="preserve">Проговаривают пройденные слоги и буквы слоги </w:t>
            </w:r>
          </w:p>
        </w:tc>
        <w:tc>
          <w:tcPr>
            <w:tcW w:w="2260" w:type="dxa"/>
          </w:tcPr>
          <w:p w14:paraId="4F3D191E" w14:textId="77777777" w:rsidR="00E30585" w:rsidRPr="00570C9A" w:rsidRDefault="00E30585">
            <w:pPr>
              <w:pStyle w:val="Default"/>
              <w:rPr>
                <w:sz w:val="28"/>
                <w:szCs w:val="28"/>
              </w:rPr>
            </w:pPr>
            <w:r w:rsidRPr="00570C9A">
              <w:rPr>
                <w:sz w:val="28"/>
                <w:szCs w:val="28"/>
              </w:rPr>
              <w:t xml:space="preserve">Повторяют изученные звуки и буквы. </w:t>
            </w:r>
          </w:p>
          <w:p w14:paraId="75F96425" w14:textId="77777777" w:rsidR="00E30585" w:rsidRPr="00570C9A" w:rsidRDefault="00E30585">
            <w:pPr>
              <w:pStyle w:val="Default"/>
              <w:rPr>
                <w:sz w:val="28"/>
                <w:szCs w:val="28"/>
              </w:rPr>
            </w:pPr>
            <w:r w:rsidRPr="00570C9A">
              <w:rPr>
                <w:sz w:val="28"/>
                <w:szCs w:val="28"/>
              </w:rPr>
              <w:t xml:space="preserve">Составляют и читают открытые и закрытые слоги, сравнивают их </w:t>
            </w:r>
          </w:p>
        </w:tc>
      </w:tr>
      <w:tr w:rsidR="00E30585" w:rsidRPr="00570C9A" w14:paraId="16B715FB" w14:textId="77777777" w:rsidTr="00A02B69">
        <w:tc>
          <w:tcPr>
            <w:tcW w:w="675" w:type="dxa"/>
            <w:gridSpan w:val="3"/>
          </w:tcPr>
          <w:p w14:paraId="0A7E4D6B" w14:textId="77777777" w:rsidR="00E30585" w:rsidRPr="00570C9A" w:rsidRDefault="00E30585">
            <w:pPr>
              <w:pStyle w:val="Default"/>
              <w:rPr>
                <w:sz w:val="28"/>
                <w:szCs w:val="28"/>
              </w:rPr>
            </w:pPr>
            <w:r w:rsidRPr="00570C9A">
              <w:rPr>
                <w:sz w:val="28"/>
                <w:szCs w:val="28"/>
              </w:rPr>
              <w:t xml:space="preserve">34 </w:t>
            </w:r>
          </w:p>
        </w:tc>
        <w:tc>
          <w:tcPr>
            <w:tcW w:w="2078" w:type="dxa"/>
          </w:tcPr>
          <w:p w14:paraId="2A6CAE28" w14:textId="77777777" w:rsidR="00E30585" w:rsidRPr="00570C9A" w:rsidRDefault="00E30585">
            <w:pPr>
              <w:pStyle w:val="Default"/>
              <w:rPr>
                <w:sz w:val="28"/>
                <w:szCs w:val="28"/>
              </w:rPr>
            </w:pPr>
            <w:r w:rsidRPr="00570C9A">
              <w:rPr>
                <w:sz w:val="28"/>
                <w:szCs w:val="28"/>
              </w:rPr>
              <w:t xml:space="preserve">Чтение слогов и слов с изученными буквами </w:t>
            </w:r>
          </w:p>
        </w:tc>
        <w:tc>
          <w:tcPr>
            <w:tcW w:w="880" w:type="dxa"/>
          </w:tcPr>
          <w:p w14:paraId="2661F56C" w14:textId="77777777" w:rsidR="00E30585" w:rsidRPr="00570C9A" w:rsidRDefault="00E30585">
            <w:pPr>
              <w:pStyle w:val="Default"/>
              <w:rPr>
                <w:sz w:val="28"/>
                <w:szCs w:val="28"/>
              </w:rPr>
            </w:pPr>
            <w:r w:rsidRPr="00570C9A">
              <w:rPr>
                <w:sz w:val="28"/>
                <w:szCs w:val="28"/>
              </w:rPr>
              <w:t xml:space="preserve">1 </w:t>
            </w:r>
          </w:p>
        </w:tc>
        <w:tc>
          <w:tcPr>
            <w:tcW w:w="2273" w:type="dxa"/>
          </w:tcPr>
          <w:p w14:paraId="1710EF40" w14:textId="77777777" w:rsidR="00E30585" w:rsidRPr="00570C9A" w:rsidRDefault="00E30585">
            <w:pPr>
              <w:pStyle w:val="Default"/>
              <w:rPr>
                <w:sz w:val="28"/>
                <w:szCs w:val="28"/>
              </w:rPr>
            </w:pPr>
            <w:r w:rsidRPr="00570C9A">
              <w:rPr>
                <w:sz w:val="28"/>
                <w:szCs w:val="28"/>
              </w:rPr>
              <w:t xml:space="preserve">Повторение изученных звуков и букв. Составление и чтение открытых и закрытых слогов, сравнение их </w:t>
            </w:r>
          </w:p>
        </w:tc>
        <w:tc>
          <w:tcPr>
            <w:tcW w:w="2025" w:type="dxa"/>
          </w:tcPr>
          <w:p w14:paraId="7FB73ADF" w14:textId="77777777" w:rsidR="00E30585" w:rsidRPr="00570C9A" w:rsidRDefault="00E30585">
            <w:pPr>
              <w:pStyle w:val="Default"/>
              <w:rPr>
                <w:sz w:val="28"/>
                <w:szCs w:val="28"/>
              </w:rPr>
            </w:pPr>
            <w:r w:rsidRPr="00570C9A">
              <w:rPr>
                <w:sz w:val="28"/>
                <w:szCs w:val="28"/>
              </w:rPr>
              <w:t xml:space="preserve">Повторяют изученные звуки и буквы. </w:t>
            </w:r>
          </w:p>
          <w:p w14:paraId="335A67EF" w14:textId="77777777" w:rsidR="00E30585" w:rsidRPr="00570C9A" w:rsidRDefault="00E30585">
            <w:pPr>
              <w:pStyle w:val="Default"/>
              <w:rPr>
                <w:sz w:val="28"/>
                <w:szCs w:val="28"/>
              </w:rPr>
            </w:pPr>
            <w:r w:rsidRPr="00570C9A">
              <w:rPr>
                <w:sz w:val="28"/>
                <w:szCs w:val="28"/>
              </w:rPr>
              <w:t xml:space="preserve">Составляют и читают слоги с помощью учителя </w:t>
            </w:r>
          </w:p>
        </w:tc>
        <w:tc>
          <w:tcPr>
            <w:tcW w:w="2260" w:type="dxa"/>
          </w:tcPr>
          <w:p w14:paraId="2E521D75" w14:textId="77777777" w:rsidR="00E30585" w:rsidRPr="00570C9A" w:rsidRDefault="00E30585">
            <w:pPr>
              <w:pStyle w:val="Default"/>
              <w:rPr>
                <w:sz w:val="28"/>
                <w:szCs w:val="28"/>
              </w:rPr>
            </w:pPr>
            <w:r w:rsidRPr="00570C9A">
              <w:rPr>
                <w:sz w:val="28"/>
                <w:szCs w:val="28"/>
              </w:rPr>
              <w:t xml:space="preserve">Повторяют изученные звуки и буквы. </w:t>
            </w:r>
          </w:p>
          <w:p w14:paraId="1F40DEFB" w14:textId="77777777" w:rsidR="00E30585" w:rsidRPr="00570C9A" w:rsidRDefault="00E30585">
            <w:pPr>
              <w:pStyle w:val="Default"/>
              <w:rPr>
                <w:sz w:val="28"/>
                <w:szCs w:val="28"/>
              </w:rPr>
            </w:pPr>
            <w:r w:rsidRPr="00570C9A">
              <w:rPr>
                <w:sz w:val="28"/>
                <w:szCs w:val="28"/>
              </w:rPr>
              <w:t xml:space="preserve">Составляют и читают открытые и закрытые слоги, сравнивают их </w:t>
            </w:r>
          </w:p>
        </w:tc>
      </w:tr>
      <w:tr w:rsidR="00E30585" w:rsidRPr="00570C9A" w14:paraId="6619BB65" w14:textId="77777777" w:rsidTr="00A02B69">
        <w:tc>
          <w:tcPr>
            <w:tcW w:w="675" w:type="dxa"/>
            <w:gridSpan w:val="3"/>
          </w:tcPr>
          <w:p w14:paraId="08D30D03" w14:textId="77777777" w:rsidR="00E30585" w:rsidRPr="00570C9A" w:rsidRDefault="00E30585" w:rsidP="00150015">
            <w:pPr>
              <w:pStyle w:val="WW-"/>
              <w:jc w:val="center"/>
              <w:rPr>
                <w:b/>
                <w:sz w:val="28"/>
                <w:szCs w:val="28"/>
              </w:rPr>
            </w:pPr>
            <w:r w:rsidRPr="00570C9A">
              <w:rPr>
                <w:b/>
                <w:sz w:val="28"/>
                <w:szCs w:val="28"/>
              </w:rPr>
              <w:t>35</w:t>
            </w:r>
          </w:p>
        </w:tc>
        <w:tc>
          <w:tcPr>
            <w:tcW w:w="2078" w:type="dxa"/>
          </w:tcPr>
          <w:p w14:paraId="23A6E2DD" w14:textId="77777777" w:rsidR="00E30585" w:rsidRPr="00570C9A" w:rsidRDefault="00E30585">
            <w:pPr>
              <w:pStyle w:val="Default"/>
              <w:rPr>
                <w:sz w:val="28"/>
                <w:szCs w:val="28"/>
              </w:rPr>
            </w:pPr>
            <w:r w:rsidRPr="00570C9A">
              <w:rPr>
                <w:sz w:val="28"/>
                <w:szCs w:val="28"/>
              </w:rPr>
              <w:t xml:space="preserve">Звук и буква Л л </w:t>
            </w:r>
          </w:p>
        </w:tc>
        <w:tc>
          <w:tcPr>
            <w:tcW w:w="880" w:type="dxa"/>
          </w:tcPr>
          <w:p w14:paraId="545A09A8" w14:textId="77777777" w:rsidR="00E30585" w:rsidRPr="00570C9A" w:rsidRDefault="00E30585">
            <w:pPr>
              <w:pStyle w:val="Default"/>
              <w:rPr>
                <w:sz w:val="28"/>
                <w:szCs w:val="28"/>
              </w:rPr>
            </w:pPr>
            <w:r w:rsidRPr="00570C9A">
              <w:rPr>
                <w:sz w:val="28"/>
                <w:szCs w:val="28"/>
              </w:rPr>
              <w:t xml:space="preserve">1 </w:t>
            </w:r>
          </w:p>
        </w:tc>
        <w:tc>
          <w:tcPr>
            <w:tcW w:w="2273" w:type="dxa"/>
          </w:tcPr>
          <w:p w14:paraId="1D3155EA" w14:textId="77777777" w:rsidR="00E30585" w:rsidRPr="00570C9A" w:rsidRDefault="00E30585">
            <w:pPr>
              <w:pStyle w:val="Default"/>
              <w:rPr>
                <w:sz w:val="28"/>
                <w:szCs w:val="28"/>
              </w:rPr>
            </w:pPr>
            <w:r w:rsidRPr="00570C9A">
              <w:rPr>
                <w:sz w:val="28"/>
                <w:szCs w:val="28"/>
              </w:rPr>
              <w:t xml:space="preserve">Выделение из слов звука [л]. </w:t>
            </w:r>
          </w:p>
          <w:p w14:paraId="08B9AA5C" w14:textId="77777777" w:rsidR="00E30585" w:rsidRPr="00570C9A" w:rsidRDefault="00E30585">
            <w:pPr>
              <w:pStyle w:val="Default"/>
              <w:rPr>
                <w:sz w:val="28"/>
                <w:szCs w:val="28"/>
              </w:rPr>
            </w:pPr>
            <w:r w:rsidRPr="00570C9A">
              <w:rPr>
                <w:sz w:val="28"/>
                <w:szCs w:val="28"/>
              </w:rPr>
              <w:t xml:space="preserve">Чтение слоговых </w:t>
            </w:r>
            <w:r w:rsidRPr="00570C9A">
              <w:rPr>
                <w:sz w:val="28"/>
                <w:szCs w:val="28"/>
              </w:rPr>
              <w:lastRenderedPageBreak/>
              <w:t xml:space="preserve">таблиц. </w:t>
            </w:r>
          </w:p>
          <w:p w14:paraId="55C92F50" w14:textId="77777777" w:rsidR="00E30585" w:rsidRPr="00570C9A" w:rsidRDefault="00E30585">
            <w:pPr>
              <w:pStyle w:val="Default"/>
              <w:rPr>
                <w:sz w:val="28"/>
                <w:szCs w:val="28"/>
              </w:rPr>
            </w:pPr>
            <w:r w:rsidRPr="00570C9A">
              <w:rPr>
                <w:sz w:val="28"/>
                <w:szCs w:val="28"/>
              </w:rPr>
              <w:t xml:space="preserve">Звуко -буквенный анализ слогов и слов с опорой на схему </w:t>
            </w:r>
          </w:p>
        </w:tc>
        <w:tc>
          <w:tcPr>
            <w:tcW w:w="2025" w:type="dxa"/>
          </w:tcPr>
          <w:p w14:paraId="2228EA21" w14:textId="77777777" w:rsidR="00E30585" w:rsidRPr="00570C9A" w:rsidRDefault="00E30585">
            <w:pPr>
              <w:pStyle w:val="Default"/>
              <w:rPr>
                <w:sz w:val="28"/>
                <w:szCs w:val="28"/>
              </w:rPr>
            </w:pPr>
            <w:r w:rsidRPr="00570C9A">
              <w:rPr>
                <w:sz w:val="28"/>
                <w:szCs w:val="28"/>
              </w:rPr>
              <w:lastRenderedPageBreak/>
              <w:t xml:space="preserve">Знакомятся с буквой Л. Выделяют </w:t>
            </w:r>
            <w:r w:rsidRPr="00570C9A">
              <w:rPr>
                <w:sz w:val="28"/>
                <w:szCs w:val="28"/>
              </w:rPr>
              <w:lastRenderedPageBreak/>
              <w:t xml:space="preserve">звук [л] из слов. </w:t>
            </w:r>
          </w:p>
          <w:p w14:paraId="16AAB434" w14:textId="77777777" w:rsidR="00E30585" w:rsidRPr="00570C9A" w:rsidRDefault="00E30585">
            <w:pPr>
              <w:pStyle w:val="Default"/>
              <w:rPr>
                <w:sz w:val="28"/>
                <w:szCs w:val="28"/>
              </w:rPr>
            </w:pPr>
            <w:r w:rsidRPr="00570C9A">
              <w:rPr>
                <w:sz w:val="28"/>
                <w:szCs w:val="28"/>
              </w:rPr>
              <w:t xml:space="preserve">Выполняют звуковой анализ слов с помощью учителя </w:t>
            </w:r>
          </w:p>
        </w:tc>
        <w:tc>
          <w:tcPr>
            <w:tcW w:w="2260" w:type="dxa"/>
          </w:tcPr>
          <w:p w14:paraId="2DCFFBEB" w14:textId="77777777" w:rsidR="00E30585" w:rsidRPr="00570C9A" w:rsidRDefault="00E30585">
            <w:pPr>
              <w:pStyle w:val="Default"/>
              <w:rPr>
                <w:sz w:val="28"/>
                <w:szCs w:val="28"/>
              </w:rPr>
            </w:pPr>
            <w:r w:rsidRPr="00570C9A">
              <w:rPr>
                <w:sz w:val="28"/>
                <w:szCs w:val="28"/>
              </w:rPr>
              <w:lastRenderedPageBreak/>
              <w:t xml:space="preserve">Знакомятся с буквой Л. Выделяют звук </w:t>
            </w:r>
            <w:r w:rsidRPr="00570C9A">
              <w:rPr>
                <w:sz w:val="28"/>
                <w:szCs w:val="28"/>
              </w:rPr>
              <w:lastRenderedPageBreak/>
              <w:t xml:space="preserve">[л] из слов. Выполняют звуковой анализ слов с буквой Л. </w:t>
            </w:r>
          </w:p>
          <w:p w14:paraId="1F0035B9" w14:textId="77777777" w:rsidR="00E30585" w:rsidRPr="00570C9A" w:rsidRDefault="00E30585">
            <w:pPr>
              <w:pStyle w:val="Default"/>
              <w:rPr>
                <w:sz w:val="28"/>
                <w:szCs w:val="28"/>
              </w:rPr>
            </w:pPr>
            <w:r w:rsidRPr="00570C9A">
              <w:rPr>
                <w:sz w:val="28"/>
                <w:szCs w:val="28"/>
              </w:rPr>
              <w:t xml:space="preserve">Работают со схемой слова </w:t>
            </w:r>
          </w:p>
        </w:tc>
      </w:tr>
      <w:tr w:rsidR="00E30585" w:rsidRPr="00570C9A" w14:paraId="67CDF95A" w14:textId="77777777" w:rsidTr="00A02B69">
        <w:tc>
          <w:tcPr>
            <w:tcW w:w="675" w:type="dxa"/>
            <w:gridSpan w:val="3"/>
          </w:tcPr>
          <w:p w14:paraId="0436EC95" w14:textId="77777777" w:rsidR="00E30585" w:rsidRPr="00570C9A" w:rsidRDefault="00E30585" w:rsidP="00150015">
            <w:pPr>
              <w:pStyle w:val="WW-"/>
              <w:jc w:val="center"/>
              <w:rPr>
                <w:b/>
                <w:sz w:val="28"/>
                <w:szCs w:val="28"/>
              </w:rPr>
            </w:pPr>
            <w:r w:rsidRPr="00570C9A">
              <w:rPr>
                <w:b/>
                <w:sz w:val="28"/>
                <w:szCs w:val="28"/>
              </w:rPr>
              <w:lastRenderedPageBreak/>
              <w:t>36</w:t>
            </w:r>
          </w:p>
        </w:tc>
        <w:tc>
          <w:tcPr>
            <w:tcW w:w="2078" w:type="dxa"/>
          </w:tcPr>
          <w:p w14:paraId="4A1ED044" w14:textId="77777777" w:rsidR="00E30585" w:rsidRPr="00570C9A" w:rsidRDefault="00E30585">
            <w:pPr>
              <w:pStyle w:val="Default"/>
              <w:rPr>
                <w:sz w:val="28"/>
                <w:szCs w:val="28"/>
              </w:rPr>
            </w:pPr>
            <w:r w:rsidRPr="00570C9A">
              <w:rPr>
                <w:sz w:val="28"/>
                <w:szCs w:val="28"/>
              </w:rPr>
              <w:t xml:space="preserve">Составление и чтение слогов с буквой Л </w:t>
            </w:r>
          </w:p>
        </w:tc>
        <w:tc>
          <w:tcPr>
            <w:tcW w:w="880" w:type="dxa"/>
          </w:tcPr>
          <w:p w14:paraId="1B28AD20" w14:textId="77777777" w:rsidR="00E30585" w:rsidRPr="00570C9A" w:rsidRDefault="00E30585">
            <w:pPr>
              <w:pStyle w:val="Default"/>
              <w:rPr>
                <w:sz w:val="28"/>
                <w:szCs w:val="28"/>
              </w:rPr>
            </w:pPr>
            <w:r w:rsidRPr="00570C9A">
              <w:rPr>
                <w:sz w:val="28"/>
                <w:szCs w:val="28"/>
              </w:rPr>
              <w:t xml:space="preserve">1 </w:t>
            </w:r>
          </w:p>
        </w:tc>
        <w:tc>
          <w:tcPr>
            <w:tcW w:w="2273" w:type="dxa"/>
          </w:tcPr>
          <w:p w14:paraId="02867819" w14:textId="77777777" w:rsidR="00E30585" w:rsidRPr="00570C9A" w:rsidRDefault="00E30585" w:rsidP="00E30585">
            <w:pPr>
              <w:pStyle w:val="Default"/>
              <w:rPr>
                <w:sz w:val="28"/>
                <w:szCs w:val="28"/>
              </w:rPr>
            </w:pPr>
            <w:r w:rsidRPr="00570C9A">
              <w:rPr>
                <w:sz w:val="28"/>
                <w:szCs w:val="28"/>
              </w:rPr>
              <w:t xml:space="preserve">Чтение слоговых таблиц и слов с буквой Л. Дифференциация гласных и согласных звуков и букв. </w:t>
            </w:r>
          </w:p>
          <w:p w14:paraId="7BBA17E4" w14:textId="77777777" w:rsidR="00E30585" w:rsidRPr="00570C9A" w:rsidRDefault="00E30585" w:rsidP="00E30585">
            <w:pPr>
              <w:pStyle w:val="Default"/>
              <w:rPr>
                <w:sz w:val="28"/>
                <w:szCs w:val="28"/>
              </w:rPr>
            </w:pPr>
            <w:r w:rsidRPr="00570C9A">
              <w:rPr>
                <w:sz w:val="28"/>
                <w:szCs w:val="28"/>
              </w:rPr>
              <w:t xml:space="preserve">Работа со звуко -буквенными схемами слов. Составление предложений с опорой на схему и иллюстрацию. </w:t>
            </w:r>
          </w:p>
          <w:p w14:paraId="2D338A9B" w14:textId="77777777" w:rsidR="00E30585" w:rsidRPr="00570C9A" w:rsidRDefault="00E30585" w:rsidP="00E30585">
            <w:pPr>
              <w:pStyle w:val="Default"/>
              <w:rPr>
                <w:sz w:val="28"/>
                <w:szCs w:val="28"/>
              </w:rPr>
            </w:pPr>
            <w:r w:rsidRPr="00570C9A">
              <w:rPr>
                <w:sz w:val="28"/>
                <w:szCs w:val="28"/>
              </w:rPr>
              <w:t>Составление рассказа с опорой на серию сюжетных картинок</w:t>
            </w:r>
          </w:p>
        </w:tc>
        <w:tc>
          <w:tcPr>
            <w:tcW w:w="2025" w:type="dxa"/>
          </w:tcPr>
          <w:p w14:paraId="2D5921C5" w14:textId="77777777" w:rsidR="00E30585" w:rsidRPr="00570C9A" w:rsidRDefault="00E30585" w:rsidP="00E30585">
            <w:pPr>
              <w:pStyle w:val="Default"/>
              <w:rPr>
                <w:sz w:val="28"/>
                <w:szCs w:val="28"/>
              </w:rPr>
            </w:pPr>
            <w:r w:rsidRPr="00570C9A">
              <w:rPr>
                <w:sz w:val="28"/>
                <w:szCs w:val="28"/>
              </w:rPr>
              <w:t xml:space="preserve">Читают слоговые таблицы. Дифференцируют гласные и согласные звуки и буквы. Подбирают слова к сюжетной картинке. </w:t>
            </w:r>
          </w:p>
          <w:p w14:paraId="4F7144A7" w14:textId="77777777" w:rsidR="00E30585" w:rsidRPr="00570C9A" w:rsidRDefault="00E30585" w:rsidP="00E30585">
            <w:pPr>
              <w:pStyle w:val="Default"/>
              <w:rPr>
                <w:sz w:val="28"/>
                <w:szCs w:val="28"/>
              </w:rPr>
            </w:pPr>
            <w:r w:rsidRPr="00570C9A">
              <w:rPr>
                <w:sz w:val="28"/>
                <w:szCs w:val="28"/>
              </w:rPr>
              <w:t>Проговаривают пройденные слоги</w:t>
            </w:r>
          </w:p>
        </w:tc>
        <w:tc>
          <w:tcPr>
            <w:tcW w:w="2260" w:type="dxa"/>
          </w:tcPr>
          <w:p w14:paraId="47639C73" w14:textId="77777777" w:rsidR="00E30585" w:rsidRPr="00570C9A" w:rsidRDefault="00E30585" w:rsidP="00E30585">
            <w:pPr>
              <w:pStyle w:val="Default"/>
              <w:rPr>
                <w:sz w:val="28"/>
                <w:szCs w:val="28"/>
              </w:rPr>
            </w:pPr>
            <w:r w:rsidRPr="00570C9A">
              <w:rPr>
                <w:sz w:val="28"/>
                <w:szCs w:val="28"/>
              </w:rPr>
              <w:t xml:space="preserve">Читают слоговые таблицы. Дифференцируют гласные и согласные звуки и буквы. Работают со звуко- </w:t>
            </w:r>
          </w:p>
          <w:p w14:paraId="5375C330" w14:textId="77777777" w:rsidR="00E30585" w:rsidRPr="00570C9A" w:rsidRDefault="00E30585" w:rsidP="00E30585">
            <w:pPr>
              <w:pStyle w:val="Default"/>
              <w:rPr>
                <w:sz w:val="28"/>
                <w:szCs w:val="28"/>
              </w:rPr>
            </w:pPr>
            <w:r w:rsidRPr="00570C9A">
              <w:rPr>
                <w:sz w:val="28"/>
                <w:szCs w:val="28"/>
              </w:rPr>
              <w:t>буквенными схемами слов. Составляют рассказ с опорой на серию сюжетных картинок</w:t>
            </w:r>
          </w:p>
        </w:tc>
      </w:tr>
      <w:tr w:rsidR="00E30585" w:rsidRPr="00570C9A" w14:paraId="72432A04" w14:textId="77777777" w:rsidTr="00A02B69">
        <w:tc>
          <w:tcPr>
            <w:tcW w:w="675" w:type="dxa"/>
            <w:gridSpan w:val="3"/>
          </w:tcPr>
          <w:p w14:paraId="63E3E7A1" w14:textId="77777777" w:rsidR="00E30585" w:rsidRPr="00570C9A" w:rsidRDefault="00E30585" w:rsidP="00150015">
            <w:pPr>
              <w:pStyle w:val="WW-"/>
              <w:jc w:val="center"/>
              <w:rPr>
                <w:b/>
                <w:sz w:val="28"/>
                <w:szCs w:val="28"/>
              </w:rPr>
            </w:pPr>
            <w:r w:rsidRPr="00570C9A">
              <w:rPr>
                <w:b/>
                <w:sz w:val="28"/>
                <w:szCs w:val="28"/>
              </w:rPr>
              <w:t>37</w:t>
            </w:r>
          </w:p>
        </w:tc>
        <w:tc>
          <w:tcPr>
            <w:tcW w:w="2078" w:type="dxa"/>
          </w:tcPr>
          <w:p w14:paraId="393A07F2" w14:textId="77777777" w:rsidR="00E30585" w:rsidRPr="00570C9A" w:rsidRDefault="00E30585">
            <w:pPr>
              <w:pStyle w:val="Default"/>
              <w:rPr>
                <w:sz w:val="28"/>
                <w:szCs w:val="28"/>
              </w:rPr>
            </w:pPr>
            <w:r w:rsidRPr="00570C9A">
              <w:rPr>
                <w:sz w:val="28"/>
                <w:szCs w:val="28"/>
              </w:rPr>
              <w:t xml:space="preserve">Звук и буква В в </w:t>
            </w:r>
          </w:p>
        </w:tc>
        <w:tc>
          <w:tcPr>
            <w:tcW w:w="880" w:type="dxa"/>
          </w:tcPr>
          <w:p w14:paraId="024F9D71" w14:textId="77777777" w:rsidR="00E30585" w:rsidRPr="00570C9A" w:rsidRDefault="00E30585">
            <w:pPr>
              <w:pStyle w:val="Default"/>
              <w:rPr>
                <w:sz w:val="28"/>
                <w:szCs w:val="28"/>
              </w:rPr>
            </w:pPr>
            <w:r w:rsidRPr="00570C9A">
              <w:rPr>
                <w:sz w:val="28"/>
                <w:szCs w:val="28"/>
              </w:rPr>
              <w:t xml:space="preserve">1 </w:t>
            </w:r>
          </w:p>
        </w:tc>
        <w:tc>
          <w:tcPr>
            <w:tcW w:w="2273" w:type="dxa"/>
          </w:tcPr>
          <w:p w14:paraId="4357B950" w14:textId="77777777" w:rsidR="00E30585" w:rsidRPr="00570C9A" w:rsidRDefault="00E30585">
            <w:pPr>
              <w:pStyle w:val="Default"/>
              <w:rPr>
                <w:sz w:val="28"/>
                <w:szCs w:val="28"/>
              </w:rPr>
            </w:pPr>
            <w:r w:rsidRPr="00570C9A">
              <w:rPr>
                <w:sz w:val="28"/>
                <w:szCs w:val="28"/>
              </w:rPr>
              <w:t xml:space="preserve">Выделение из слов звука [в]. </w:t>
            </w:r>
          </w:p>
          <w:p w14:paraId="176D13ED" w14:textId="77777777" w:rsidR="00E30585" w:rsidRPr="00570C9A" w:rsidRDefault="00E30585">
            <w:pPr>
              <w:pStyle w:val="Default"/>
              <w:rPr>
                <w:sz w:val="28"/>
                <w:szCs w:val="28"/>
              </w:rPr>
            </w:pPr>
            <w:r w:rsidRPr="00570C9A">
              <w:rPr>
                <w:sz w:val="28"/>
                <w:szCs w:val="28"/>
              </w:rPr>
              <w:t xml:space="preserve">Чтение слоговых таблиц. </w:t>
            </w:r>
          </w:p>
          <w:p w14:paraId="4EA217C1" w14:textId="77777777" w:rsidR="00E30585" w:rsidRPr="00570C9A" w:rsidRDefault="00E30585">
            <w:pPr>
              <w:pStyle w:val="Default"/>
              <w:rPr>
                <w:sz w:val="28"/>
                <w:szCs w:val="28"/>
              </w:rPr>
            </w:pPr>
            <w:r w:rsidRPr="00570C9A">
              <w:rPr>
                <w:sz w:val="28"/>
                <w:szCs w:val="28"/>
              </w:rPr>
              <w:t>Звуко -буквенный анализ слога и слова с опорой на схему. Дополнение и чтение предложений с опорой на схему</w:t>
            </w:r>
          </w:p>
        </w:tc>
        <w:tc>
          <w:tcPr>
            <w:tcW w:w="2025" w:type="dxa"/>
          </w:tcPr>
          <w:p w14:paraId="3B762AD8" w14:textId="77777777" w:rsidR="00E30585" w:rsidRPr="00570C9A" w:rsidRDefault="00E30585">
            <w:pPr>
              <w:pStyle w:val="Default"/>
              <w:rPr>
                <w:sz w:val="28"/>
                <w:szCs w:val="28"/>
              </w:rPr>
            </w:pPr>
            <w:r w:rsidRPr="00570C9A">
              <w:rPr>
                <w:sz w:val="28"/>
                <w:szCs w:val="28"/>
              </w:rPr>
              <w:t>Знакомятся с буквой В. Выделяют звук [в] из слов. Подбирают слова к сюжетной картинке. Читают слоговые таблицы с пройденными буквами</w:t>
            </w:r>
          </w:p>
        </w:tc>
        <w:tc>
          <w:tcPr>
            <w:tcW w:w="2260" w:type="dxa"/>
          </w:tcPr>
          <w:p w14:paraId="3F56713E" w14:textId="77777777" w:rsidR="00E30585" w:rsidRPr="00570C9A" w:rsidRDefault="00E30585">
            <w:pPr>
              <w:pStyle w:val="Default"/>
              <w:rPr>
                <w:sz w:val="28"/>
                <w:szCs w:val="28"/>
              </w:rPr>
            </w:pPr>
            <w:r w:rsidRPr="00570C9A">
              <w:rPr>
                <w:sz w:val="28"/>
                <w:szCs w:val="28"/>
              </w:rPr>
              <w:t xml:space="preserve">Знакомятся с буквой В. Выделяют звук [в] из слов. Выполняют звуковой анализ слов с буквой В. Работают со схемой слова. Дополняют и читают предложения с опорой на схему. </w:t>
            </w:r>
          </w:p>
        </w:tc>
      </w:tr>
      <w:tr w:rsidR="00E30585" w:rsidRPr="00570C9A" w14:paraId="6C1DCA62" w14:textId="77777777" w:rsidTr="00A02B69">
        <w:tc>
          <w:tcPr>
            <w:tcW w:w="675" w:type="dxa"/>
            <w:gridSpan w:val="3"/>
          </w:tcPr>
          <w:p w14:paraId="15AFDB22" w14:textId="77777777" w:rsidR="00E30585" w:rsidRPr="00570C9A" w:rsidRDefault="00E30585" w:rsidP="00150015">
            <w:pPr>
              <w:pStyle w:val="WW-"/>
              <w:jc w:val="center"/>
              <w:rPr>
                <w:b/>
                <w:sz w:val="28"/>
                <w:szCs w:val="28"/>
              </w:rPr>
            </w:pPr>
            <w:r w:rsidRPr="00570C9A">
              <w:rPr>
                <w:b/>
                <w:sz w:val="28"/>
                <w:szCs w:val="28"/>
              </w:rPr>
              <w:t>38</w:t>
            </w:r>
          </w:p>
        </w:tc>
        <w:tc>
          <w:tcPr>
            <w:tcW w:w="2078" w:type="dxa"/>
          </w:tcPr>
          <w:p w14:paraId="16766E9C" w14:textId="77777777" w:rsidR="00E30585" w:rsidRPr="00570C9A" w:rsidRDefault="00E30585">
            <w:pPr>
              <w:pStyle w:val="Default"/>
              <w:rPr>
                <w:sz w:val="28"/>
                <w:szCs w:val="28"/>
              </w:rPr>
            </w:pPr>
            <w:r w:rsidRPr="00570C9A">
              <w:rPr>
                <w:sz w:val="28"/>
                <w:szCs w:val="28"/>
              </w:rPr>
              <w:t xml:space="preserve">Чтение слогов и слов с буквой В </w:t>
            </w:r>
          </w:p>
        </w:tc>
        <w:tc>
          <w:tcPr>
            <w:tcW w:w="880" w:type="dxa"/>
          </w:tcPr>
          <w:p w14:paraId="587E268B" w14:textId="77777777" w:rsidR="00E30585" w:rsidRPr="00570C9A" w:rsidRDefault="00E30585">
            <w:pPr>
              <w:pStyle w:val="Default"/>
              <w:rPr>
                <w:sz w:val="28"/>
                <w:szCs w:val="28"/>
              </w:rPr>
            </w:pPr>
            <w:r w:rsidRPr="00570C9A">
              <w:rPr>
                <w:sz w:val="28"/>
                <w:szCs w:val="28"/>
              </w:rPr>
              <w:t xml:space="preserve">1 </w:t>
            </w:r>
          </w:p>
        </w:tc>
        <w:tc>
          <w:tcPr>
            <w:tcW w:w="2273" w:type="dxa"/>
          </w:tcPr>
          <w:p w14:paraId="7A999475" w14:textId="77777777" w:rsidR="00E30585" w:rsidRPr="00570C9A" w:rsidRDefault="00E30585">
            <w:pPr>
              <w:pStyle w:val="Default"/>
              <w:rPr>
                <w:sz w:val="28"/>
                <w:szCs w:val="28"/>
              </w:rPr>
            </w:pPr>
            <w:r w:rsidRPr="00570C9A">
              <w:rPr>
                <w:sz w:val="28"/>
                <w:szCs w:val="28"/>
              </w:rPr>
              <w:t xml:space="preserve">Чтение слоговых таблиц и слов с буквой В. </w:t>
            </w:r>
            <w:r w:rsidRPr="00570C9A">
              <w:rPr>
                <w:sz w:val="28"/>
                <w:szCs w:val="28"/>
              </w:rPr>
              <w:lastRenderedPageBreak/>
              <w:t xml:space="preserve">Дифференциация гласных и согласных звуков и букв. </w:t>
            </w:r>
          </w:p>
          <w:p w14:paraId="70E15745" w14:textId="77777777" w:rsidR="00E30585" w:rsidRPr="00570C9A" w:rsidRDefault="00E30585">
            <w:pPr>
              <w:pStyle w:val="Default"/>
              <w:rPr>
                <w:sz w:val="28"/>
                <w:szCs w:val="28"/>
              </w:rPr>
            </w:pPr>
            <w:r w:rsidRPr="00570C9A">
              <w:rPr>
                <w:sz w:val="28"/>
                <w:szCs w:val="28"/>
              </w:rPr>
              <w:t xml:space="preserve">Повторение пройденных и чтение новых слоговых структур. Работа со звуко -буквенными схемами слов. Составление предложений с опорой на схему и иллюстрацию </w:t>
            </w:r>
          </w:p>
        </w:tc>
        <w:tc>
          <w:tcPr>
            <w:tcW w:w="2025" w:type="dxa"/>
          </w:tcPr>
          <w:p w14:paraId="0FDDDB32" w14:textId="77777777" w:rsidR="00E30585" w:rsidRPr="00570C9A" w:rsidRDefault="00E30585">
            <w:pPr>
              <w:pStyle w:val="Default"/>
              <w:rPr>
                <w:sz w:val="28"/>
                <w:szCs w:val="28"/>
              </w:rPr>
            </w:pPr>
            <w:r w:rsidRPr="00570C9A">
              <w:rPr>
                <w:sz w:val="28"/>
                <w:szCs w:val="28"/>
              </w:rPr>
              <w:lastRenderedPageBreak/>
              <w:t xml:space="preserve">Читают слоговые таблицы. </w:t>
            </w:r>
            <w:r w:rsidRPr="00570C9A">
              <w:rPr>
                <w:sz w:val="28"/>
                <w:szCs w:val="28"/>
              </w:rPr>
              <w:lastRenderedPageBreak/>
              <w:t xml:space="preserve">Дифференцируют гласные и согласные звуки и буквы. Подбирают слова к сюжетной картинке с помощью учителя </w:t>
            </w:r>
          </w:p>
        </w:tc>
        <w:tc>
          <w:tcPr>
            <w:tcW w:w="2260" w:type="dxa"/>
          </w:tcPr>
          <w:p w14:paraId="4D2EBAA5" w14:textId="77777777" w:rsidR="00E30585" w:rsidRPr="00570C9A" w:rsidRDefault="00E30585">
            <w:pPr>
              <w:pStyle w:val="Default"/>
              <w:rPr>
                <w:sz w:val="28"/>
                <w:szCs w:val="28"/>
              </w:rPr>
            </w:pPr>
            <w:r w:rsidRPr="00570C9A">
              <w:rPr>
                <w:sz w:val="28"/>
                <w:szCs w:val="28"/>
              </w:rPr>
              <w:lastRenderedPageBreak/>
              <w:t xml:space="preserve">Читают слоговые таблицы. </w:t>
            </w:r>
            <w:r w:rsidRPr="00570C9A">
              <w:rPr>
                <w:sz w:val="28"/>
                <w:szCs w:val="28"/>
              </w:rPr>
              <w:lastRenderedPageBreak/>
              <w:t xml:space="preserve">Дифференцируют гласные и согласные звуки и буквы. Работают со звуко -буквенными схемами слов. </w:t>
            </w:r>
          </w:p>
          <w:p w14:paraId="14BB2F99" w14:textId="77777777" w:rsidR="00E30585" w:rsidRPr="00570C9A" w:rsidRDefault="00E30585">
            <w:pPr>
              <w:pStyle w:val="Default"/>
              <w:rPr>
                <w:sz w:val="28"/>
                <w:szCs w:val="28"/>
              </w:rPr>
            </w:pPr>
            <w:r w:rsidRPr="00570C9A">
              <w:rPr>
                <w:sz w:val="28"/>
                <w:szCs w:val="28"/>
              </w:rPr>
              <w:t xml:space="preserve">Составляют рассказ с опорой на серию сюжетных картинок </w:t>
            </w:r>
          </w:p>
        </w:tc>
      </w:tr>
      <w:tr w:rsidR="00E30585" w:rsidRPr="00570C9A" w14:paraId="2DBA9605" w14:textId="77777777" w:rsidTr="00A02B69">
        <w:tc>
          <w:tcPr>
            <w:tcW w:w="675" w:type="dxa"/>
            <w:gridSpan w:val="3"/>
          </w:tcPr>
          <w:p w14:paraId="4DEA0E95" w14:textId="77777777" w:rsidR="00E30585" w:rsidRPr="00570C9A" w:rsidRDefault="00E30585" w:rsidP="00150015">
            <w:pPr>
              <w:pStyle w:val="WW-"/>
              <w:jc w:val="center"/>
              <w:rPr>
                <w:b/>
                <w:sz w:val="28"/>
                <w:szCs w:val="28"/>
              </w:rPr>
            </w:pPr>
            <w:r w:rsidRPr="00570C9A">
              <w:rPr>
                <w:b/>
                <w:sz w:val="28"/>
                <w:szCs w:val="28"/>
              </w:rPr>
              <w:lastRenderedPageBreak/>
              <w:t>39</w:t>
            </w:r>
          </w:p>
        </w:tc>
        <w:tc>
          <w:tcPr>
            <w:tcW w:w="2078" w:type="dxa"/>
          </w:tcPr>
          <w:p w14:paraId="273E4312" w14:textId="77777777" w:rsidR="00E30585" w:rsidRPr="00570C9A" w:rsidRDefault="00E30585">
            <w:pPr>
              <w:pStyle w:val="Default"/>
              <w:rPr>
                <w:sz w:val="28"/>
                <w:szCs w:val="28"/>
              </w:rPr>
            </w:pPr>
            <w:r w:rsidRPr="00570C9A">
              <w:rPr>
                <w:sz w:val="28"/>
                <w:szCs w:val="28"/>
              </w:rPr>
              <w:t xml:space="preserve">Чтение слогов, слов и предложений с изученными буквами. Закрепление пройденного материала </w:t>
            </w:r>
          </w:p>
        </w:tc>
        <w:tc>
          <w:tcPr>
            <w:tcW w:w="880" w:type="dxa"/>
          </w:tcPr>
          <w:p w14:paraId="1A9FD452" w14:textId="77777777" w:rsidR="00E30585" w:rsidRPr="00570C9A" w:rsidRDefault="00E30585">
            <w:pPr>
              <w:pStyle w:val="Default"/>
              <w:rPr>
                <w:sz w:val="28"/>
                <w:szCs w:val="28"/>
              </w:rPr>
            </w:pPr>
            <w:r w:rsidRPr="00570C9A">
              <w:rPr>
                <w:sz w:val="28"/>
                <w:szCs w:val="28"/>
              </w:rPr>
              <w:t xml:space="preserve">1 </w:t>
            </w:r>
          </w:p>
        </w:tc>
        <w:tc>
          <w:tcPr>
            <w:tcW w:w="2273" w:type="dxa"/>
          </w:tcPr>
          <w:p w14:paraId="00A10BE9" w14:textId="77777777" w:rsidR="00E30585" w:rsidRPr="00570C9A" w:rsidRDefault="00E30585">
            <w:pPr>
              <w:pStyle w:val="Default"/>
              <w:rPr>
                <w:sz w:val="28"/>
                <w:szCs w:val="28"/>
              </w:rPr>
            </w:pPr>
            <w:r w:rsidRPr="00570C9A">
              <w:rPr>
                <w:sz w:val="28"/>
                <w:szCs w:val="28"/>
              </w:rPr>
              <w:t xml:space="preserve">Повторение пройденных и чтение новых слоговых структур. </w:t>
            </w:r>
          </w:p>
          <w:p w14:paraId="3D528D03" w14:textId="77777777" w:rsidR="00E30585" w:rsidRPr="00570C9A" w:rsidRDefault="00E30585">
            <w:pPr>
              <w:pStyle w:val="Default"/>
              <w:rPr>
                <w:sz w:val="28"/>
                <w:szCs w:val="28"/>
              </w:rPr>
            </w:pPr>
            <w:r w:rsidRPr="00570C9A">
              <w:rPr>
                <w:sz w:val="28"/>
                <w:szCs w:val="28"/>
              </w:rPr>
              <w:t xml:space="preserve">Работа со звуко -буквенными схемами слов. Составление предложений с опорой на схему и иллюстрацию. </w:t>
            </w:r>
          </w:p>
          <w:p w14:paraId="22F87BBE" w14:textId="77777777" w:rsidR="00E30585" w:rsidRPr="00570C9A" w:rsidRDefault="00E30585">
            <w:pPr>
              <w:pStyle w:val="Default"/>
              <w:rPr>
                <w:sz w:val="28"/>
                <w:szCs w:val="28"/>
              </w:rPr>
            </w:pPr>
            <w:r w:rsidRPr="00570C9A">
              <w:rPr>
                <w:sz w:val="28"/>
                <w:szCs w:val="28"/>
              </w:rPr>
              <w:t xml:space="preserve">Составление рассказа с опорой на серию сюжетных картинок </w:t>
            </w:r>
          </w:p>
        </w:tc>
        <w:tc>
          <w:tcPr>
            <w:tcW w:w="2025" w:type="dxa"/>
          </w:tcPr>
          <w:p w14:paraId="31AFEA30" w14:textId="77777777" w:rsidR="00E30585" w:rsidRPr="00570C9A" w:rsidRDefault="00E30585">
            <w:pPr>
              <w:pStyle w:val="Default"/>
              <w:rPr>
                <w:sz w:val="28"/>
                <w:szCs w:val="28"/>
              </w:rPr>
            </w:pPr>
            <w:r w:rsidRPr="00570C9A">
              <w:rPr>
                <w:sz w:val="28"/>
                <w:szCs w:val="28"/>
              </w:rPr>
              <w:t xml:space="preserve">Повторяют пройденные буквы. </w:t>
            </w:r>
          </w:p>
          <w:p w14:paraId="44B7F5D3" w14:textId="77777777" w:rsidR="00E30585" w:rsidRPr="00570C9A" w:rsidRDefault="00E30585">
            <w:pPr>
              <w:pStyle w:val="Default"/>
              <w:rPr>
                <w:sz w:val="28"/>
                <w:szCs w:val="28"/>
              </w:rPr>
            </w:pPr>
            <w:r w:rsidRPr="00570C9A">
              <w:rPr>
                <w:sz w:val="28"/>
                <w:szCs w:val="28"/>
              </w:rPr>
              <w:t xml:space="preserve">Составляют предложения с опорой на иллюстрации. </w:t>
            </w:r>
          </w:p>
          <w:p w14:paraId="605E76F1" w14:textId="77777777" w:rsidR="00E30585" w:rsidRPr="00570C9A" w:rsidRDefault="00E30585">
            <w:pPr>
              <w:pStyle w:val="Default"/>
              <w:rPr>
                <w:sz w:val="28"/>
                <w:szCs w:val="28"/>
              </w:rPr>
            </w:pPr>
            <w:r w:rsidRPr="00570C9A">
              <w:rPr>
                <w:sz w:val="28"/>
                <w:szCs w:val="28"/>
              </w:rPr>
              <w:t xml:space="preserve">Работают со схемами слов с помощью учителя </w:t>
            </w:r>
          </w:p>
        </w:tc>
        <w:tc>
          <w:tcPr>
            <w:tcW w:w="2260" w:type="dxa"/>
          </w:tcPr>
          <w:p w14:paraId="2305ECD8" w14:textId="77777777" w:rsidR="00E30585" w:rsidRPr="00570C9A" w:rsidRDefault="00E30585">
            <w:pPr>
              <w:pStyle w:val="Default"/>
              <w:rPr>
                <w:sz w:val="28"/>
                <w:szCs w:val="28"/>
              </w:rPr>
            </w:pPr>
            <w:r w:rsidRPr="00570C9A">
              <w:rPr>
                <w:sz w:val="28"/>
                <w:szCs w:val="28"/>
              </w:rPr>
              <w:t xml:space="preserve">Повторяют пройденные буквы и читают новые слоговые структуры. </w:t>
            </w:r>
          </w:p>
          <w:p w14:paraId="355BE686" w14:textId="77777777" w:rsidR="00E30585" w:rsidRPr="00570C9A" w:rsidRDefault="00E30585">
            <w:pPr>
              <w:pStyle w:val="Default"/>
              <w:rPr>
                <w:sz w:val="28"/>
                <w:szCs w:val="28"/>
              </w:rPr>
            </w:pPr>
            <w:r w:rsidRPr="00570C9A">
              <w:rPr>
                <w:sz w:val="28"/>
                <w:szCs w:val="28"/>
              </w:rPr>
              <w:t xml:space="preserve">Работают со звуко-буквенными схемами слов. </w:t>
            </w:r>
          </w:p>
          <w:p w14:paraId="21A7642B" w14:textId="77777777" w:rsidR="00E30585" w:rsidRPr="00570C9A" w:rsidRDefault="00E30585">
            <w:pPr>
              <w:pStyle w:val="Default"/>
              <w:rPr>
                <w:sz w:val="28"/>
                <w:szCs w:val="28"/>
              </w:rPr>
            </w:pPr>
            <w:r w:rsidRPr="00570C9A">
              <w:rPr>
                <w:sz w:val="28"/>
                <w:szCs w:val="28"/>
              </w:rPr>
              <w:t xml:space="preserve">Составляют рассказ с опорой на серию сюжетных картинок </w:t>
            </w:r>
          </w:p>
        </w:tc>
      </w:tr>
      <w:tr w:rsidR="00E30585" w:rsidRPr="00570C9A" w14:paraId="58D57FCD" w14:textId="77777777" w:rsidTr="00A02B69">
        <w:tc>
          <w:tcPr>
            <w:tcW w:w="675" w:type="dxa"/>
            <w:gridSpan w:val="3"/>
          </w:tcPr>
          <w:p w14:paraId="6A1A13D5" w14:textId="77777777" w:rsidR="00E30585" w:rsidRPr="00570C9A" w:rsidRDefault="00E30585" w:rsidP="00150015">
            <w:pPr>
              <w:pStyle w:val="WW-"/>
              <w:jc w:val="center"/>
              <w:rPr>
                <w:b/>
                <w:sz w:val="28"/>
                <w:szCs w:val="28"/>
              </w:rPr>
            </w:pPr>
            <w:r w:rsidRPr="00570C9A">
              <w:rPr>
                <w:b/>
                <w:sz w:val="28"/>
                <w:szCs w:val="28"/>
              </w:rPr>
              <w:t>40</w:t>
            </w:r>
          </w:p>
        </w:tc>
        <w:tc>
          <w:tcPr>
            <w:tcW w:w="2078" w:type="dxa"/>
          </w:tcPr>
          <w:p w14:paraId="0577C04D" w14:textId="77777777" w:rsidR="00E30585" w:rsidRPr="00570C9A" w:rsidRDefault="00E30585">
            <w:pPr>
              <w:pStyle w:val="Default"/>
              <w:rPr>
                <w:sz w:val="28"/>
                <w:szCs w:val="28"/>
              </w:rPr>
            </w:pPr>
            <w:r w:rsidRPr="00570C9A">
              <w:rPr>
                <w:sz w:val="28"/>
                <w:szCs w:val="28"/>
              </w:rPr>
              <w:t xml:space="preserve">Чтение слогов и слов с изученными буквами </w:t>
            </w:r>
          </w:p>
        </w:tc>
        <w:tc>
          <w:tcPr>
            <w:tcW w:w="880" w:type="dxa"/>
          </w:tcPr>
          <w:p w14:paraId="5E190F5B" w14:textId="77777777" w:rsidR="00E30585" w:rsidRPr="00570C9A" w:rsidRDefault="00E30585">
            <w:pPr>
              <w:pStyle w:val="Default"/>
              <w:rPr>
                <w:sz w:val="28"/>
                <w:szCs w:val="28"/>
              </w:rPr>
            </w:pPr>
            <w:r w:rsidRPr="00570C9A">
              <w:rPr>
                <w:sz w:val="28"/>
                <w:szCs w:val="28"/>
              </w:rPr>
              <w:t xml:space="preserve">1 </w:t>
            </w:r>
          </w:p>
        </w:tc>
        <w:tc>
          <w:tcPr>
            <w:tcW w:w="2273" w:type="dxa"/>
          </w:tcPr>
          <w:p w14:paraId="026EF78B" w14:textId="77777777" w:rsidR="00E30585" w:rsidRPr="00570C9A" w:rsidRDefault="00E30585">
            <w:pPr>
              <w:pStyle w:val="Default"/>
              <w:rPr>
                <w:sz w:val="28"/>
                <w:szCs w:val="28"/>
              </w:rPr>
            </w:pPr>
            <w:r w:rsidRPr="00570C9A">
              <w:rPr>
                <w:sz w:val="28"/>
                <w:szCs w:val="28"/>
              </w:rPr>
              <w:t xml:space="preserve">Повторение изученных букв. Звукобуквенный анализ слов. Выделение нужного звука в слове (начале, середине, конце). </w:t>
            </w:r>
          </w:p>
          <w:p w14:paraId="761B4F08" w14:textId="77777777" w:rsidR="00E30585" w:rsidRPr="00570C9A" w:rsidRDefault="00E30585">
            <w:pPr>
              <w:pStyle w:val="Default"/>
              <w:rPr>
                <w:sz w:val="28"/>
                <w:szCs w:val="28"/>
              </w:rPr>
            </w:pPr>
            <w:r w:rsidRPr="00570C9A">
              <w:rPr>
                <w:sz w:val="28"/>
                <w:szCs w:val="28"/>
              </w:rPr>
              <w:t xml:space="preserve">Составление и </w:t>
            </w:r>
            <w:r w:rsidRPr="00570C9A">
              <w:rPr>
                <w:sz w:val="28"/>
                <w:szCs w:val="28"/>
              </w:rPr>
              <w:lastRenderedPageBreak/>
              <w:t xml:space="preserve">чтение слогов с изученными буквами </w:t>
            </w:r>
          </w:p>
          <w:p w14:paraId="10B3E750" w14:textId="77777777" w:rsidR="00E30585" w:rsidRPr="00570C9A" w:rsidRDefault="00E30585">
            <w:pPr>
              <w:pStyle w:val="Default"/>
              <w:rPr>
                <w:sz w:val="28"/>
                <w:szCs w:val="28"/>
              </w:rPr>
            </w:pPr>
            <w:r w:rsidRPr="00570C9A">
              <w:rPr>
                <w:sz w:val="28"/>
                <w:szCs w:val="28"/>
              </w:rPr>
              <w:t xml:space="preserve">Составление предложений по картинке. Чтение предложений </w:t>
            </w:r>
          </w:p>
        </w:tc>
        <w:tc>
          <w:tcPr>
            <w:tcW w:w="2025" w:type="dxa"/>
          </w:tcPr>
          <w:p w14:paraId="60BDA6C7" w14:textId="77777777" w:rsidR="00E30585" w:rsidRPr="00570C9A" w:rsidRDefault="00E30585">
            <w:pPr>
              <w:pStyle w:val="Default"/>
              <w:rPr>
                <w:sz w:val="28"/>
                <w:szCs w:val="28"/>
              </w:rPr>
            </w:pPr>
            <w:r w:rsidRPr="00570C9A">
              <w:rPr>
                <w:sz w:val="28"/>
                <w:szCs w:val="28"/>
              </w:rPr>
              <w:lastRenderedPageBreak/>
              <w:t xml:space="preserve">Повторяют пройденные буквы. </w:t>
            </w:r>
          </w:p>
          <w:p w14:paraId="66B3FB67" w14:textId="77777777" w:rsidR="00E30585" w:rsidRPr="00570C9A" w:rsidRDefault="00E30585">
            <w:pPr>
              <w:pStyle w:val="Default"/>
              <w:rPr>
                <w:sz w:val="28"/>
                <w:szCs w:val="28"/>
              </w:rPr>
            </w:pPr>
            <w:r w:rsidRPr="00570C9A">
              <w:rPr>
                <w:sz w:val="28"/>
                <w:szCs w:val="28"/>
              </w:rPr>
              <w:t xml:space="preserve">Выделяют звук в начале слова. </w:t>
            </w:r>
          </w:p>
          <w:p w14:paraId="21C099D4" w14:textId="77777777" w:rsidR="00E30585" w:rsidRPr="00570C9A" w:rsidRDefault="00E30585">
            <w:pPr>
              <w:pStyle w:val="Default"/>
              <w:rPr>
                <w:sz w:val="28"/>
                <w:szCs w:val="28"/>
              </w:rPr>
            </w:pPr>
            <w:r w:rsidRPr="00570C9A">
              <w:rPr>
                <w:sz w:val="28"/>
                <w:szCs w:val="28"/>
              </w:rPr>
              <w:t xml:space="preserve">Составляют предложения с опорой на схему и </w:t>
            </w:r>
            <w:r w:rsidRPr="00570C9A">
              <w:rPr>
                <w:sz w:val="28"/>
                <w:szCs w:val="28"/>
              </w:rPr>
              <w:lastRenderedPageBreak/>
              <w:t xml:space="preserve">иллюстрации </w:t>
            </w:r>
          </w:p>
        </w:tc>
        <w:tc>
          <w:tcPr>
            <w:tcW w:w="2260" w:type="dxa"/>
          </w:tcPr>
          <w:p w14:paraId="74DA13B5" w14:textId="77777777" w:rsidR="00E30585" w:rsidRPr="00570C9A" w:rsidRDefault="00E30585">
            <w:pPr>
              <w:pStyle w:val="Default"/>
              <w:rPr>
                <w:sz w:val="28"/>
                <w:szCs w:val="28"/>
              </w:rPr>
            </w:pPr>
            <w:r w:rsidRPr="00570C9A">
              <w:rPr>
                <w:sz w:val="28"/>
                <w:szCs w:val="28"/>
              </w:rPr>
              <w:lastRenderedPageBreak/>
              <w:t xml:space="preserve">Повторяют пройденные буквы. Выделяют нужный звук в начале, середине и конце слова. Составляют и читают слоги с изученными </w:t>
            </w:r>
            <w:r w:rsidRPr="00570C9A">
              <w:rPr>
                <w:sz w:val="28"/>
                <w:szCs w:val="28"/>
              </w:rPr>
              <w:lastRenderedPageBreak/>
              <w:t xml:space="preserve">буквами. </w:t>
            </w:r>
          </w:p>
          <w:p w14:paraId="6D3301B5" w14:textId="77777777" w:rsidR="00E30585" w:rsidRPr="00570C9A" w:rsidRDefault="00E30585">
            <w:pPr>
              <w:pStyle w:val="Default"/>
              <w:rPr>
                <w:sz w:val="28"/>
                <w:szCs w:val="28"/>
              </w:rPr>
            </w:pPr>
            <w:r w:rsidRPr="00570C9A">
              <w:rPr>
                <w:sz w:val="28"/>
                <w:szCs w:val="28"/>
              </w:rPr>
              <w:t xml:space="preserve">Составляют предложения по картинке </w:t>
            </w:r>
          </w:p>
        </w:tc>
      </w:tr>
      <w:tr w:rsidR="00CB72B6" w:rsidRPr="00570C9A" w14:paraId="50D7CF72" w14:textId="77777777" w:rsidTr="00A02B69">
        <w:tc>
          <w:tcPr>
            <w:tcW w:w="675" w:type="dxa"/>
            <w:gridSpan w:val="3"/>
          </w:tcPr>
          <w:p w14:paraId="1194CFD7" w14:textId="77777777" w:rsidR="00CB72B6" w:rsidRPr="00570C9A" w:rsidRDefault="00CB72B6" w:rsidP="00150015">
            <w:pPr>
              <w:pStyle w:val="WW-"/>
              <w:jc w:val="center"/>
              <w:rPr>
                <w:b/>
                <w:sz w:val="28"/>
                <w:szCs w:val="28"/>
              </w:rPr>
            </w:pPr>
            <w:r w:rsidRPr="00570C9A">
              <w:rPr>
                <w:b/>
                <w:sz w:val="28"/>
                <w:szCs w:val="28"/>
              </w:rPr>
              <w:lastRenderedPageBreak/>
              <w:t>41</w:t>
            </w:r>
          </w:p>
        </w:tc>
        <w:tc>
          <w:tcPr>
            <w:tcW w:w="2078" w:type="dxa"/>
          </w:tcPr>
          <w:p w14:paraId="14F621F5" w14:textId="77777777" w:rsidR="00CB72B6" w:rsidRPr="00570C9A" w:rsidRDefault="00CB72B6">
            <w:pPr>
              <w:pStyle w:val="Default"/>
              <w:rPr>
                <w:sz w:val="28"/>
                <w:szCs w:val="28"/>
              </w:rPr>
            </w:pPr>
            <w:r w:rsidRPr="00570C9A">
              <w:rPr>
                <w:sz w:val="28"/>
                <w:szCs w:val="28"/>
              </w:rPr>
              <w:t xml:space="preserve">Звук и буква Ии </w:t>
            </w:r>
          </w:p>
        </w:tc>
        <w:tc>
          <w:tcPr>
            <w:tcW w:w="880" w:type="dxa"/>
          </w:tcPr>
          <w:p w14:paraId="418165FB" w14:textId="77777777" w:rsidR="00CB72B6" w:rsidRPr="00570C9A" w:rsidRDefault="00CB72B6">
            <w:pPr>
              <w:pStyle w:val="Default"/>
              <w:rPr>
                <w:sz w:val="28"/>
                <w:szCs w:val="28"/>
              </w:rPr>
            </w:pPr>
            <w:r w:rsidRPr="00570C9A">
              <w:rPr>
                <w:sz w:val="28"/>
                <w:szCs w:val="28"/>
              </w:rPr>
              <w:t xml:space="preserve">1 </w:t>
            </w:r>
          </w:p>
        </w:tc>
        <w:tc>
          <w:tcPr>
            <w:tcW w:w="2273" w:type="dxa"/>
          </w:tcPr>
          <w:p w14:paraId="1C322DF2" w14:textId="77777777" w:rsidR="00CB72B6" w:rsidRPr="00570C9A" w:rsidRDefault="00CB72B6">
            <w:pPr>
              <w:pStyle w:val="Default"/>
              <w:rPr>
                <w:sz w:val="28"/>
                <w:szCs w:val="28"/>
              </w:rPr>
            </w:pPr>
            <w:r w:rsidRPr="00570C9A">
              <w:rPr>
                <w:sz w:val="28"/>
                <w:szCs w:val="28"/>
              </w:rPr>
              <w:t xml:space="preserve">Выделение звука и буквы И в словосочетаниях, где он (она) является союзом. </w:t>
            </w:r>
          </w:p>
          <w:p w14:paraId="4C1955A2" w14:textId="77777777" w:rsidR="00CB72B6" w:rsidRPr="00570C9A" w:rsidRDefault="00CB72B6">
            <w:pPr>
              <w:pStyle w:val="Default"/>
              <w:rPr>
                <w:sz w:val="28"/>
                <w:szCs w:val="28"/>
              </w:rPr>
            </w:pPr>
            <w:r w:rsidRPr="00570C9A">
              <w:rPr>
                <w:sz w:val="28"/>
                <w:szCs w:val="28"/>
              </w:rPr>
              <w:t xml:space="preserve">Выделение звука [и] в словах. </w:t>
            </w:r>
          </w:p>
          <w:p w14:paraId="02F714F4" w14:textId="77777777" w:rsidR="00CB72B6" w:rsidRPr="00570C9A" w:rsidRDefault="00CB72B6">
            <w:pPr>
              <w:pStyle w:val="Default"/>
              <w:rPr>
                <w:sz w:val="28"/>
                <w:szCs w:val="28"/>
              </w:rPr>
            </w:pPr>
            <w:r w:rsidRPr="00570C9A">
              <w:rPr>
                <w:sz w:val="28"/>
                <w:szCs w:val="28"/>
              </w:rPr>
              <w:t xml:space="preserve">Чтение слоговых таблиц. </w:t>
            </w:r>
          </w:p>
          <w:p w14:paraId="5BEB73BC" w14:textId="77777777" w:rsidR="00CB72B6" w:rsidRPr="00570C9A" w:rsidRDefault="00CB72B6">
            <w:pPr>
              <w:pStyle w:val="Default"/>
              <w:rPr>
                <w:sz w:val="28"/>
                <w:szCs w:val="28"/>
              </w:rPr>
            </w:pPr>
            <w:r w:rsidRPr="00570C9A">
              <w:rPr>
                <w:sz w:val="28"/>
                <w:szCs w:val="28"/>
              </w:rPr>
              <w:t xml:space="preserve">Звуко -буквенный анализ слогов и слов с опорой на схему. </w:t>
            </w:r>
          </w:p>
          <w:p w14:paraId="72C3DBBF" w14:textId="77777777" w:rsidR="00CB72B6" w:rsidRPr="00570C9A" w:rsidRDefault="00CB72B6">
            <w:pPr>
              <w:pStyle w:val="Default"/>
              <w:rPr>
                <w:sz w:val="28"/>
                <w:szCs w:val="28"/>
              </w:rPr>
            </w:pPr>
            <w:r w:rsidRPr="00570C9A">
              <w:rPr>
                <w:sz w:val="28"/>
                <w:szCs w:val="28"/>
              </w:rPr>
              <w:t xml:space="preserve">Чтение предложений с опорой на иллюстрации </w:t>
            </w:r>
          </w:p>
        </w:tc>
        <w:tc>
          <w:tcPr>
            <w:tcW w:w="2025" w:type="dxa"/>
          </w:tcPr>
          <w:p w14:paraId="5ED2272B" w14:textId="77777777" w:rsidR="00CB72B6" w:rsidRPr="00570C9A" w:rsidRDefault="00CB72B6">
            <w:pPr>
              <w:pStyle w:val="Default"/>
              <w:rPr>
                <w:sz w:val="28"/>
                <w:szCs w:val="28"/>
              </w:rPr>
            </w:pPr>
            <w:r w:rsidRPr="00570C9A">
              <w:rPr>
                <w:sz w:val="28"/>
                <w:szCs w:val="28"/>
              </w:rPr>
              <w:t xml:space="preserve">Знакомятся с буквой И. Выделяют звук [и] из слов. Подбирают слова к сюжетной картинке. Читают слоговые таблицы с пройденными буквами </w:t>
            </w:r>
          </w:p>
        </w:tc>
        <w:tc>
          <w:tcPr>
            <w:tcW w:w="2260" w:type="dxa"/>
          </w:tcPr>
          <w:p w14:paraId="3F359555" w14:textId="77777777" w:rsidR="00CB72B6" w:rsidRPr="00570C9A" w:rsidRDefault="00CB72B6">
            <w:pPr>
              <w:pStyle w:val="Default"/>
              <w:rPr>
                <w:sz w:val="28"/>
                <w:szCs w:val="28"/>
              </w:rPr>
            </w:pPr>
            <w:r w:rsidRPr="00570C9A">
              <w:rPr>
                <w:sz w:val="28"/>
                <w:szCs w:val="28"/>
              </w:rPr>
              <w:t xml:space="preserve">Знакомятся с буквой И. Выделяют звук [и] из слов. Выполняют звуковой анализ слов с буквой И. </w:t>
            </w:r>
          </w:p>
          <w:p w14:paraId="05AEA943" w14:textId="77777777" w:rsidR="00CB72B6" w:rsidRPr="00570C9A" w:rsidRDefault="00CB72B6">
            <w:pPr>
              <w:pStyle w:val="Default"/>
              <w:rPr>
                <w:sz w:val="28"/>
                <w:szCs w:val="28"/>
              </w:rPr>
            </w:pPr>
            <w:r w:rsidRPr="00570C9A">
              <w:rPr>
                <w:sz w:val="28"/>
                <w:szCs w:val="28"/>
              </w:rPr>
              <w:t xml:space="preserve">Читают слоговые таблицы с пройденными буквами. </w:t>
            </w:r>
          </w:p>
          <w:p w14:paraId="18A0187A" w14:textId="77777777" w:rsidR="00CB72B6" w:rsidRPr="00570C9A" w:rsidRDefault="00CB72B6">
            <w:pPr>
              <w:pStyle w:val="Default"/>
              <w:rPr>
                <w:sz w:val="28"/>
                <w:szCs w:val="28"/>
              </w:rPr>
            </w:pPr>
            <w:r w:rsidRPr="00570C9A">
              <w:rPr>
                <w:sz w:val="28"/>
                <w:szCs w:val="28"/>
              </w:rPr>
              <w:t xml:space="preserve">Работают со схемой слова. Дополняют и читают предложения с опорой на схему и иллюстрацию </w:t>
            </w:r>
          </w:p>
        </w:tc>
      </w:tr>
      <w:tr w:rsidR="00CB72B6" w:rsidRPr="00570C9A" w14:paraId="33A0A853" w14:textId="77777777" w:rsidTr="00A02B69">
        <w:tc>
          <w:tcPr>
            <w:tcW w:w="675" w:type="dxa"/>
            <w:gridSpan w:val="3"/>
          </w:tcPr>
          <w:p w14:paraId="023E1B10" w14:textId="77777777" w:rsidR="00CB72B6" w:rsidRPr="00570C9A" w:rsidRDefault="00CB72B6" w:rsidP="00150015">
            <w:pPr>
              <w:pStyle w:val="WW-"/>
              <w:jc w:val="center"/>
              <w:rPr>
                <w:b/>
                <w:sz w:val="28"/>
                <w:szCs w:val="28"/>
              </w:rPr>
            </w:pPr>
            <w:r w:rsidRPr="00570C9A">
              <w:rPr>
                <w:b/>
                <w:sz w:val="28"/>
                <w:szCs w:val="28"/>
              </w:rPr>
              <w:t>42</w:t>
            </w:r>
          </w:p>
        </w:tc>
        <w:tc>
          <w:tcPr>
            <w:tcW w:w="2078" w:type="dxa"/>
          </w:tcPr>
          <w:p w14:paraId="23A0F5B4" w14:textId="77777777" w:rsidR="00CB72B6" w:rsidRPr="00570C9A" w:rsidRDefault="00CB72B6">
            <w:pPr>
              <w:pStyle w:val="Default"/>
              <w:rPr>
                <w:sz w:val="28"/>
                <w:szCs w:val="28"/>
              </w:rPr>
            </w:pPr>
            <w:r w:rsidRPr="00570C9A">
              <w:rPr>
                <w:sz w:val="28"/>
                <w:szCs w:val="28"/>
              </w:rPr>
              <w:t xml:space="preserve">Чтение слов с буквой И </w:t>
            </w:r>
          </w:p>
        </w:tc>
        <w:tc>
          <w:tcPr>
            <w:tcW w:w="880" w:type="dxa"/>
          </w:tcPr>
          <w:p w14:paraId="70FEB968" w14:textId="77777777" w:rsidR="00CB72B6" w:rsidRPr="00570C9A" w:rsidRDefault="00CB72B6">
            <w:pPr>
              <w:pStyle w:val="Default"/>
              <w:rPr>
                <w:sz w:val="28"/>
                <w:szCs w:val="28"/>
              </w:rPr>
            </w:pPr>
            <w:r w:rsidRPr="00570C9A">
              <w:rPr>
                <w:sz w:val="28"/>
                <w:szCs w:val="28"/>
              </w:rPr>
              <w:t xml:space="preserve">1 </w:t>
            </w:r>
          </w:p>
        </w:tc>
        <w:tc>
          <w:tcPr>
            <w:tcW w:w="2273" w:type="dxa"/>
          </w:tcPr>
          <w:p w14:paraId="771BB267" w14:textId="77777777" w:rsidR="00CB72B6" w:rsidRPr="00570C9A" w:rsidRDefault="00CB72B6">
            <w:pPr>
              <w:pStyle w:val="Default"/>
              <w:rPr>
                <w:sz w:val="28"/>
                <w:szCs w:val="28"/>
              </w:rPr>
            </w:pPr>
            <w:r w:rsidRPr="00570C9A">
              <w:rPr>
                <w:sz w:val="28"/>
                <w:szCs w:val="28"/>
              </w:rPr>
              <w:t xml:space="preserve">Повторение изученных букв. Звукобуквенный анализ слов. Выделение нужного звука в слове (начале, середине, конце). Составление и чтение слогов с изученными буквами </w:t>
            </w:r>
          </w:p>
        </w:tc>
        <w:tc>
          <w:tcPr>
            <w:tcW w:w="2025" w:type="dxa"/>
          </w:tcPr>
          <w:p w14:paraId="7C9821B6" w14:textId="77777777" w:rsidR="00CB72B6" w:rsidRPr="00570C9A" w:rsidRDefault="00CB72B6">
            <w:pPr>
              <w:pStyle w:val="Default"/>
              <w:rPr>
                <w:sz w:val="28"/>
                <w:szCs w:val="28"/>
              </w:rPr>
            </w:pPr>
            <w:r w:rsidRPr="00570C9A">
              <w:rPr>
                <w:sz w:val="28"/>
                <w:szCs w:val="28"/>
              </w:rPr>
              <w:t xml:space="preserve">Повторяют пройденные буквы. </w:t>
            </w:r>
          </w:p>
          <w:p w14:paraId="73522C8A" w14:textId="77777777" w:rsidR="00CB72B6" w:rsidRPr="00570C9A" w:rsidRDefault="00CB72B6">
            <w:pPr>
              <w:pStyle w:val="Default"/>
              <w:rPr>
                <w:sz w:val="28"/>
                <w:szCs w:val="28"/>
              </w:rPr>
            </w:pPr>
            <w:r w:rsidRPr="00570C9A">
              <w:rPr>
                <w:sz w:val="28"/>
                <w:szCs w:val="28"/>
              </w:rPr>
              <w:t xml:space="preserve">Составляют предложения с опорой на схему и иллюстрации. </w:t>
            </w:r>
          </w:p>
          <w:p w14:paraId="328399DA" w14:textId="77777777" w:rsidR="00CB72B6" w:rsidRPr="00570C9A" w:rsidRDefault="00CB72B6">
            <w:pPr>
              <w:pStyle w:val="Default"/>
              <w:rPr>
                <w:sz w:val="28"/>
                <w:szCs w:val="28"/>
              </w:rPr>
            </w:pPr>
            <w:r w:rsidRPr="00570C9A">
              <w:rPr>
                <w:sz w:val="28"/>
                <w:szCs w:val="28"/>
              </w:rPr>
              <w:t xml:space="preserve">Проговаривают слоги с изученными буквами </w:t>
            </w:r>
          </w:p>
        </w:tc>
        <w:tc>
          <w:tcPr>
            <w:tcW w:w="2260" w:type="dxa"/>
          </w:tcPr>
          <w:p w14:paraId="7DB21370" w14:textId="77777777" w:rsidR="00CB72B6" w:rsidRPr="00570C9A" w:rsidRDefault="00CB72B6">
            <w:pPr>
              <w:pStyle w:val="Default"/>
              <w:rPr>
                <w:sz w:val="28"/>
                <w:szCs w:val="28"/>
              </w:rPr>
            </w:pPr>
            <w:r w:rsidRPr="00570C9A">
              <w:rPr>
                <w:sz w:val="28"/>
                <w:szCs w:val="28"/>
              </w:rPr>
              <w:t xml:space="preserve">Повторяют пройденные буквы. Выделяют нужный звук в слове. Составляют и читают слоги. Составляют предложения по картинке </w:t>
            </w:r>
          </w:p>
        </w:tc>
      </w:tr>
      <w:tr w:rsidR="00CB72B6" w:rsidRPr="00570C9A" w14:paraId="1B0970F6" w14:textId="77777777" w:rsidTr="00A02B69">
        <w:tc>
          <w:tcPr>
            <w:tcW w:w="675" w:type="dxa"/>
            <w:gridSpan w:val="3"/>
          </w:tcPr>
          <w:p w14:paraId="35663CB6" w14:textId="77777777" w:rsidR="00CB72B6" w:rsidRPr="00570C9A" w:rsidRDefault="00CB72B6" w:rsidP="00150015">
            <w:pPr>
              <w:pStyle w:val="WW-"/>
              <w:jc w:val="center"/>
              <w:rPr>
                <w:b/>
                <w:sz w:val="28"/>
                <w:szCs w:val="28"/>
              </w:rPr>
            </w:pPr>
            <w:r w:rsidRPr="00570C9A">
              <w:rPr>
                <w:b/>
                <w:sz w:val="28"/>
                <w:szCs w:val="28"/>
              </w:rPr>
              <w:t>43</w:t>
            </w:r>
          </w:p>
        </w:tc>
        <w:tc>
          <w:tcPr>
            <w:tcW w:w="2078" w:type="dxa"/>
          </w:tcPr>
          <w:p w14:paraId="2E33F3AD" w14:textId="77777777" w:rsidR="00CB72B6" w:rsidRPr="00570C9A" w:rsidRDefault="00CB72B6">
            <w:pPr>
              <w:pStyle w:val="Default"/>
              <w:rPr>
                <w:sz w:val="28"/>
                <w:szCs w:val="28"/>
              </w:rPr>
            </w:pPr>
            <w:r w:rsidRPr="00570C9A">
              <w:rPr>
                <w:sz w:val="28"/>
                <w:szCs w:val="28"/>
              </w:rPr>
              <w:t xml:space="preserve">Дифференциация звуков [ы] и [и] Чтение </w:t>
            </w:r>
            <w:r w:rsidRPr="00570C9A">
              <w:rPr>
                <w:sz w:val="28"/>
                <w:szCs w:val="28"/>
              </w:rPr>
              <w:lastRenderedPageBreak/>
              <w:t xml:space="preserve">слогов, слов и предложений с изученными буквами </w:t>
            </w:r>
          </w:p>
        </w:tc>
        <w:tc>
          <w:tcPr>
            <w:tcW w:w="880" w:type="dxa"/>
          </w:tcPr>
          <w:p w14:paraId="1A17FA5C" w14:textId="77777777" w:rsidR="00CB72B6" w:rsidRPr="00570C9A" w:rsidRDefault="00CB72B6">
            <w:pPr>
              <w:pStyle w:val="Default"/>
              <w:rPr>
                <w:sz w:val="28"/>
                <w:szCs w:val="28"/>
              </w:rPr>
            </w:pPr>
            <w:r w:rsidRPr="00570C9A">
              <w:rPr>
                <w:sz w:val="28"/>
                <w:szCs w:val="28"/>
              </w:rPr>
              <w:lastRenderedPageBreak/>
              <w:t xml:space="preserve">1 </w:t>
            </w:r>
          </w:p>
        </w:tc>
        <w:tc>
          <w:tcPr>
            <w:tcW w:w="2273" w:type="dxa"/>
          </w:tcPr>
          <w:p w14:paraId="24EC4BFA" w14:textId="77777777" w:rsidR="00CB72B6" w:rsidRPr="00570C9A" w:rsidRDefault="00CB72B6">
            <w:pPr>
              <w:pStyle w:val="Default"/>
              <w:rPr>
                <w:sz w:val="28"/>
                <w:szCs w:val="28"/>
              </w:rPr>
            </w:pPr>
            <w:r w:rsidRPr="00570C9A">
              <w:rPr>
                <w:sz w:val="28"/>
                <w:szCs w:val="28"/>
              </w:rPr>
              <w:t xml:space="preserve">Чтение слоговых таблиц. </w:t>
            </w:r>
          </w:p>
          <w:p w14:paraId="182B8446" w14:textId="77777777" w:rsidR="00CB72B6" w:rsidRPr="00570C9A" w:rsidRDefault="00CB72B6">
            <w:pPr>
              <w:pStyle w:val="Default"/>
              <w:rPr>
                <w:sz w:val="28"/>
                <w:szCs w:val="28"/>
              </w:rPr>
            </w:pPr>
            <w:r w:rsidRPr="00570C9A">
              <w:rPr>
                <w:sz w:val="28"/>
                <w:szCs w:val="28"/>
              </w:rPr>
              <w:t xml:space="preserve">Чтение слов со </w:t>
            </w:r>
            <w:r w:rsidRPr="00570C9A">
              <w:rPr>
                <w:sz w:val="28"/>
                <w:szCs w:val="28"/>
              </w:rPr>
              <w:lastRenderedPageBreak/>
              <w:t xml:space="preserve">слоговой структурой. </w:t>
            </w:r>
          </w:p>
          <w:p w14:paraId="587E2BB9" w14:textId="77777777" w:rsidR="00CB72B6" w:rsidRPr="00570C9A" w:rsidRDefault="00CB72B6">
            <w:pPr>
              <w:pStyle w:val="Default"/>
              <w:rPr>
                <w:sz w:val="28"/>
                <w:szCs w:val="28"/>
              </w:rPr>
            </w:pPr>
            <w:r w:rsidRPr="00570C9A">
              <w:rPr>
                <w:sz w:val="28"/>
                <w:szCs w:val="28"/>
              </w:rPr>
              <w:t xml:space="preserve">Чтение предложений со звукоподражательными словами и восклицательной интонацией с опорой на иллюстрации. </w:t>
            </w:r>
          </w:p>
          <w:p w14:paraId="7B603E2E" w14:textId="77777777" w:rsidR="00CB72B6" w:rsidRPr="00570C9A" w:rsidRDefault="00CB72B6">
            <w:pPr>
              <w:pStyle w:val="Default"/>
              <w:rPr>
                <w:sz w:val="28"/>
                <w:szCs w:val="28"/>
              </w:rPr>
            </w:pPr>
            <w:r w:rsidRPr="00570C9A">
              <w:rPr>
                <w:sz w:val="28"/>
                <w:szCs w:val="28"/>
              </w:rPr>
              <w:t xml:space="preserve">Составление рассказа с опорой на серию сюжетных картинок. </w:t>
            </w:r>
          </w:p>
          <w:p w14:paraId="363E7315" w14:textId="77777777" w:rsidR="00CB72B6" w:rsidRPr="00570C9A" w:rsidRDefault="00CB72B6">
            <w:pPr>
              <w:pStyle w:val="Default"/>
              <w:rPr>
                <w:sz w:val="28"/>
                <w:szCs w:val="28"/>
              </w:rPr>
            </w:pPr>
            <w:r w:rsidRPr="00570C9A">
              <w:rPr>
                <w:sz w:val="28"/>
                <w:szCs w:val="28"/>
              </w:rPr>
              <w:t xml:space="preserve">Чтение предложений, текстов </w:t>
            </w:r>
          </w:p>
        </w:tc>
        <w:tc>
          <w:tcPr>
            <w:tcW w:w="2025" w:type="dxa"/>
          </w:tcPr>
          <w:p w14:paraId="14D1B696" w14:textId="77777777" w:rsidR="00CB72B6" w:rsidRPr="00570C9A" w:rsidRDefault="00CB72B6">
            <w:pPr>
              <w:pStyle w:val="Default"/>
              <w:rPr>
                <w:sz w:val="28"/>
                <w:szCs w:val="28"/>
              </w:rPr>
            </w:pPr>
            <w:r w:rsidRPr="00570C9A">
              <w:rPr>
                <w:sz w:val="28"/>
                <w:szCs w:val="28"/>
              </w:rPr>
              <w:lastRenderedPageBreak/>
              <w:t xml:space="preserve">Читают слоговые таблицы с </w:t>
            </w:r>
            <w:r w:rsidRPr="00570C9A">
              <w:rPr>
                <w:sz w:val="28"/>
                <w:szCs w:val="28"/>
              </w:rPr>
              <w:lastRenderedPageBreak/>
              <w:t xml:space="preserve">пройденными буквами. Составляют предложения по картинкам по вопросам учителя </w:t>
            </w:r>
          </w:p>
        </w:tc>
        <w:tc>
          <w:tcPr>
            <w:tcW w:w="2260" w:type="dxa"/>
          </w:tcPr>
          <w:p w14:paraId="4C5656AF" w14:textId="77777777" w:rsidR="00CB72B6" w:rsidRPr="00570C9A" w:rsidRDefault="00CB72B6">
            <w:pPr>
              <w:pStyle w:val="Default"/>
              <w:rPr>
                <w:sz w:val="28"/>
                <w:szCs w:val="28"/>
              </w:rPr>
            </w:pPr>
            <w:r w:rsidRPr="00570C9A">
              <w:rPr>
                <w:sz w:val="28"/>
                <w:szCs w:val="28"/>
              </w:rPr>
              <w:lastRenderedPageBreak/>
              <w:t xml:space="preserve">Читают слоговые таблицы. </w:t>
            </w:r>
            <w:r w:rsidRPr="00570C9A">
              <w:rPr>
                <w:sz w:val="28"/>
                <w:szCs w:val="28"/>
              </w:rPr>
              <w:lastRenderedPageBreak/>
              <w:t xml:space="preserve">Читают предложения с восклицательной интонацией с опорой на иллюстрации. Составляют рассказ с опорой на серию сюжетных картинок. </w:t>
            </w:r>
          </w:p>
          <w:p w14:paraId="27484846" w14:textId="77777777" w:rsidR="00CB72B6" w:rsidRPr="00570C9A" w:rsidRDefault="00CB72B6">
            <w:pPr>
              <w:pStyle w:val="Default"/>
              <w:rPr>
                <w:sz w:val="28"/>
                <w:szCs w:val="28"/>
              </w:rPr>
            </w:pPr>
            <w:r w:rsidRPr="00570C9A">
              <w:rPr>
                <w:sz w:val="28"/>
                <w:szCs w:val="28"/>
              </w:rPr>
              <w:t xml:space="preserve">Читают текст и предложения </w:t>
            </w:r>
          </w:p>
        </w:tc>
      </w:tr>
      <w:tr w:rsidR="00CB72B6" w:rsidRPr="00570C9A" w14:paraId="37029BBA" w14:textId="77777777" w:rsidTr="00A02B69">
        <w:tc>
          <w:tcPr>
            <w:tcW w:w="675" w:type="dxa"/>
            <w:gridSpan w:val="3"/>
          </w:tcPr>
          <w:p w14:paraId="543F4470" w14:textId="77777777" w:rsidR="00CB72B6" w:rsidRPr="00570C9A" w:rsidRDefault="00CB72B6" w:rsidP="00150015">
            <w:pPr>
              <w:pStyle w:val="WW-"/>
              <w:jc w:val="center"/>
              <w:rPr>
                <w:b/>
                <w:sz w:val="28"/>
                <w:szCs w:val="28"/>
              </w:rPr>
            </w:pPr>
            <w:r w:rsidRPr="00570C9A">
              <w:rPr>
                <w:b/>
                <w:sz w:val="28"/>
                <w:szCs w:val="28"/>
              </w:rPr>
              <w:lastRenderedPageBreak/>
              <w:t>44</w:t>
            </w:r>
          </w:p>
        </w:tc>
        <w:tc>
          <w:tcPr>
            <w:tcW w:w="2078" w:type="dxa"/>
          </w:tcPr>
          <w:p w14:paraId="1A3169F0" w14:textId="77777777" w:rsidR="00CB72B6" w:rsidRPr="00570C9A" w:rsidRDefault="00CB72B6">
            <w:pPr>
              <w:pStyle w:val="Default"/>
              <w:rPr>
                <w:sz w:val="28"/>
                <w:szCs w:val="28"/>
              </w:rPr>
            </w:pPr>
            <w:r w:rsidRPr="00570C9A">
              <w:rPr>
                <w:sz w:val="28"/>
                <w:szCs w:val="28"/>
              </w:rPr>
              <w:t xml:space="preserve">Чтение слогов и слов с изученными буквами </w:t>
            </w:r>
          </w:p>
        </w:tc>
        <w:tc>
          <w:tcPr>
            <w:tcW w:w="880" w:type="dxa"/>
          </w:tcPr>
          <w:p w14:paraId="74B9C937" w14:textId="77777777" w:rsidR="00CB72B6" w:rsidRPr="00570C9A" w:rsidRDefault="00CB72B6" w:rsidP="00CB72B6">
            <w:pPr>
              <w:pStyle w:val="Default"/>
              <w:rPr>
                <w:sz w:val="28"/>
                <w:szCs w:val="28"/>
              </w:rPr>
            </w:pPr>
            <w:r w:rsidRPr="00570C9A">
              <w:rPr>
                <w:sz w:val="28"/>
                <w:szCs w:val="28"/>
              </w:rPr>
              <w:t xml:space="preserve">1 </w:t>
            </w:r>
          </w:p>
        </w:tc>
        <w:tc>
          <w:tcPr>
            <w:tcW w:w="2273" w:type="dxa"/>
          </w:tcPr>
          <w:p w14:paraId="1669498E" w14:textId="77777777" w:rsidR="00CB72B6" w:rsidRPr="00570C9A" w:rsidRDefault="00CB72B6">
            <w:pPr>
              <w:pStyle w:val="Default"/>
              <w:rPr>
                <w:sz w:val="28"/>
                <w:szCs w:val="28"/>
              </w:rPr>
            </w:pPr>
            <w:r w:rsidRPr="00570C9A">
              <w:rPr>
                <w:sz w:val="28"/>
                <w:szCs w:val="28"/>
              </w:rPr>
              <w:t xml:space="preserve">Повторение изученных букв. </w:t>
            </w:r>
          </w:p>
          <w:p w14:paraId="603788C0" w14:textId="77777777" w:rsidR="00CB72B6" w:rsidRPr="00570C9A" w:rsidRDefault="00CB72B6">
            <w:pPr>
              <w:pStyle w:val="Default"/>
              <w:rPr>
                <w:sz w:val="28"/>
                <w:szCs w:val="28"/>
              </w:rPr>
            </w:pPr>
            <w:r w:rsidRPr="00570C9A">
              <w:rPr>
                <w:sz w:val="28"/>
                <w:szCs w:val="28"/>
              </w:rPr>
              <w:t xml:space="preserve">Звуко-буквенный анализ слов. Выделение нужного звука в слове (начале, середине, конце). Составление и чтение слогов с </w:t>
            </w:r>
          </w:p>
        </w:tc>
        <w:tc>
          <w:tcPr>
            <w:tcW w:w="2025" w:type="dxa"/>
          </w:tcPr>
          <w:p w14:paraId="4D86287B" w14:textId="77777777" w:rsidR="00CB72B6" w:rsidRPr="00570C9A" w:rsidRDefault="00CB72B6">
            <w:pPr>
              <w:pStyle w:val="Default"/>
              <w:rPr>
                <w:sz w:val="28"/>
                <w:szCs w:val="28"/>
              </w:rPr>
            </w:pPr>
            <w:r w:rsidRPr="00570C9A">
              <w:rPr>
                <w:sz w:val="28"/>
                <w:szCs w:val="28"/>
              </w:rPr>
              <w:t xml:space="preserve">Повторяют пройденные буквы. </w:t>
            </w:r>
          </w:p>
          <w:p w14:paraId="2ECBE4C1" w14:textId="77777777" w:rsidR="00CB72B6" w:rsidRPr="00570C9A" w:rsidRDefault="00CB72B6">
            <w:pPr>
              <w:pStyle w:val="Default"/>
              <w:rPr>
                <w:sz w:val="28"/>
                <w:szCs w:val="28"/>
              </w:rPr>
            </w:pPr>
            <w:r w:rsidRPr="00570C9A">
              <w:rPr>
                <w:sz w:val="28"/>
                <w:szCs w:val="28"/>
              </w:rPr>
              <w:t xml:space="preserve">Проговаривают изученные слоги. </w:t>
            </w:r>
          </w:p>
          <w:p w14:paraId="5F13936F" w14:textId="77777777" w:rsidR="00CB72B6" w:rsidRPr="00570C9A" w:rsidRDefault="00CB72B6">
            <w:pPr>
              <w:pStyle w:val="Default"/>
              <w:rPr>
                <w:sz w:val="28"/>
                <w:szCs w:val="28"/>
              </w:rPr>
            </w:pPr>
            <w:r w:rsidRPr="00570C9A">
              <w:rPr>
                <w:sz w:val="28"/>
                <w:szCs w:val="28"/>
              </w:rPr>
              <w:t xml:space="preserve">Выделяют нужный звук </w:t>
            </w:r>
          </w:p>
        </w:tc>
        <w:tc>
          <w:tcPr>
            <w:tcW w:w="2260" w:type="dxa"/>
          </w:tcPr>
          <w:p w14:paraId="0D0BE291" w14:textId="77777777" w:rsidR="00CB72B6" w:rsidRPr="00570C9A" w:rsidRDefault="00CB72B6">
            <w:pPr>
              <w:pStyle w:val="Default"/>
              <w:rPr>
                <w:sz w:val="28"/>
                <w:szCs w:val="28"/>
              </w:rPr>
            </w:pPr>
            <w:r w:rsidRPr="00570C9A">
              <w:rPr>
                <w:sz w:val="28"/>
                <w:szCs w:val="28"/>
              </w:rPr>
              <w:t xml:space="preserve">Повторяют пройденные буквы. Выполняют звуко-буквенный анализ слов. </w:t>
            </w:r>
          </w:p>
          <w:p w14:paraId="1BFF94F7" w14:textId="77777777" w:rsidR="00CB72B6" w:rsidRPr="00570C9A" w:rsidRDefault="00CB72B6">
            <w:pPr>
              <w:pStyle w:val="Default"/>
              <w:rPr>
                <w:sz w:val="28"/>
                <w:szCs w:val="28"/>
              </w:rPr>
            </w:pPr>
            <w:r w:rsidRPr="00570C9A">
              <w:rPr>
                <w:sz w:val="28"/>
                <w:szCs w:val="28"/>
              </w:rPr>
              <w:t xml:space="preserve">Выделяют нужный звук в начале, середине, конце </w:t>
            </w:r>
          </w:p>
        </w:tc>
      </w:tr>
      <w:tr w:rsidR="00CB72B6" w:rsidRPr="00570C9A" w14:paraId="17DB446D" w14:textId="77777777" w:rsidTr="00A02B69">
        <w:tc>
          <w:tcPr>
            <w:tcW w:w="675" w:type="dxa"/>
            <w:gridSpan w:val="3"/>
          </w:tcPr>
          <w:p w14:paraId="7A1CF9CC" w14:textId="77777777" w:rsidR="00CB72B6" w:rsidRPr="00570C9A" w:rsidRDefault="00CB72B6" w:rsidP="00150015">
            <w:pPr>
              <w:pStyle w:val="WW-"/>
              <w:jc w:val="center"/>
              <w:rPr>
                <w:b/>
                <w:sz w:val="28"/>
                <w:szCs w:val="28"/>
              </w:rPr>
            </w:pPr>
            <w:r w:rsidRPr="00570C9A">
              <w:rPr>
                <w:b/>
                <w:sz w:val="28"/>
                <w:szCs w:val="28"/>
              </w:rPr>
              <w:t>45</w:t>
            </w:r>
          </w:p>
        </w:tc>
        <w:tc>
          <w:tcPr>
            <w:tcW w:w="2078" w:type="dxa"/>
          </w:tcPr>
          <w:p w14:paraId="44A7EF09" w14:textId="77777777" w:rsidR="00CB72B6" w:rsidRPr="00570C9A" w:rsidRDefault="00CB72B6">
            <w:pPr>
              <w:pStyle w:val="Default"/>
              <w:rPr>
                <w:sz w:val="28"/>
                <w:szCs w:val="28"/>
              </w:rPr>
            </w:pPr>
            <w:r w:rsidRPr="00570C9A">
              <w:rPr>
                <w:sz w:val="28"/>
                <w:szCs w:val="28"/>
              </w:rPr>
              <w:t xml:space="preserve">Звук и буква Ш ш </w:t>
            </w:r>
          </w:p>
        </w:tc>
        <w:tc>
          <w:tcPr>
            <w:tcW w:w="880" w:type="dxa"/>
          </w:tcPr>
          <w:p w14:paraId="798A03B5" w14:textId="77777777" w:rsidR="00CB72B6" w:rsidRPr="00570C9A" w:rsidRDefault="00CB72B6">
            <w:pPr>
              <w:pStyle w:val="Default"/>
              <w:rPr>
                <w:sz w:val="28"/>
                <w:szCs w:val="28"/>
              </w:rPr>
            </w:pPr>
            <w:r w:rsidRPr="00570C9A">
              <w:rPr>
                <w:sz w:val="28"/>
                <w:szCs w:val="28"/>
              </w:rPr>
              <w:t xml:space="preserve">1 </w:t>
            </w:r>
          </w:p>
        </w:tc>
        <w:tc>
          <w:tcPr>
            <w:tcW w:w="2273" w:type="dxa"/>
          </w:tcPr>
          <w:p w14:paraId="3EBD35FC" w14:textId="77777777" w:rsidR="00CB72B6" w:rsidRPr="00570C9A" w:rsidRDefault="00CB72B6">
            <w:pPr>
              <w:pStyle w:val="Default"/>
              <w:rPr>
                <w:sz w:val="28"/>
                <w:szCs w:val="28"/>
              </w:rPr>
            </w:pPr>
            <w:r w:rsidRPr="00570C9A">
              <w:rPr>
                <w:sz w:val="28"/>
                <w:szCs w:val="28"/>
              </w:rPr>
              <w:t xml:space="preserve">Выделение из слов звука [ш]. </w:t>
            </w:r>
          </w:p>
          <w:p w14:paraId="7BCCC881" w14:textId="77777777" w:rsidR="00CB72B6" w:rsidRPr="00570C9A" w:rsidRDefault="00CB72B6">
            <w:pPr>
              <w:pStyle w:val="Default"/>
              <w:rPr>
                <w:sz w:val="28"/>
                <w:szCs w:val="28"/>
              </w:rPr>
            </w:pPr>
            <w:r w:rsidRPr="00570C9A">
              <w:rPr>
                <w:sz w:val="28"/>
                <w:szCs w:val="28"/>
              </w:rPr>
              <w:t xml:space="preserve">Чтение слоговых таблиц. </w:t>
            </w:r>
          </w:p>
          <w:p w14:paraId="7A34F366" w14:textId="77777777" w:rsidR="00CB72B6" w:rsidRPr="00570C9A" w:rsidRDefault="00CB72B6">
            <w:pPr>
              <w:pStyle w:val="Default"/>
              <w:rPr>
                <w:sz w:val="28"/>
                <w:szCs w:val="28"/>
              </w:rPr>
            </w:pPr>
            <w:r w:rsidRPr="00570C9A">
              <w:rPr>
                <w:sz w:val="28"/>
                <w:szCs w:val="28"/>
              </w:rPr>
              <w:t xml:space="preserve">Звуко-буквенный анализ слогов и слов с опорой на схему </w:t>
            </w:r>
          </w:p>
        </w:tc>
        <w:tc>
          <w:tcPr>
            <w:tcW w:w="2025" w:type="dxa"/>
          </w:tcPr>
          <w:p w14:paraId="5C6A77AE" w14:textId="77777777" w:rsidR="00CB72B6" w:rsidRPr="00570C9A" w:rsidRDefault="00CB72B6">
            <w:pPr>
              <w:pStyle w:val="Default"/>
              <w:rPr>
                <w:sz w:val="28"/>
                <w:szCs w:val="28"/>
              </w:rPr>
            </w:pPr>
            <w:r w:rsidRPr="00570C9A">
              <w:rPr>
                <w:sz w:val="28"/>
                <w:szCs w:val="28"/>
              </w:rPr>
              <w:t xml:space="preserve">Знакомятся с буквой Ш. Выделяют звук [ш] из слов. Подбирают слова к сюжетной картинке. Читают слоговые таблицы с </w:t>
            </w:r>
            <w:r w:rsidRPr="00570C9A">
              <w:rPr>
                <w:sz w:val="28"/>
                <w:szCs w:val="28"/>
              </w:rPr>
              <w:lastRenderedPageBreak/>
              <w:t xml:space="preserve">пройденными буквами </w:t>
            </w:r>
          </w:p>
        </w:tc>
        <w:tc>
          <w:tcPr>
            <w:tcW w:w="2260" w:type="dxa"/>
          </w:tcPr>
          <w:p w14:paraId="7B7E3024" w14:textId="77777777" w:rsidR="00CB72B6" w:rsidRPr="00570C9A" w:rsidRDefault="00CB72B6">
            <w:pPr>
              <w:pStyle w:val="Default"/>
              <w:rPr>
                <w:sz w:val="28"/>
                <w:szCs w:val="28"/>
              </w:rPr>
            </w:pPr>
            <w:r w:rsidRPr="00570C9A">
              <w:rPr>
                <w:sz w:val="28"/>
                <w:szCs w:val="28"/>
              </w:rPr>
              <w:lastRenderedPageBreak/>
              <w:t xml:space="preserve">Знакомятся с буквой Ш. Выделяют звук [ш] из слов. Выполняют звуковой анализ слов с буквой Ш. </w:t>
            </w:r>
          </w:p>
          <w:p w14:paraId="3309BE6E" w14:textId="77777777" w:rsidR="00CB72B6" w:rsidRPr="00570C9A" w:rsidRDefault="00CB72B6">
            <w:pPr>
              <w:pStyle w:val="Default"/>
              <w:rPr>
                <w:sz w:val="28"/>
                <w:szCs w:val="28"/>
              </w:rPr>
            </w:pPr>
            <w:r w:rsidRPr="00570C9A">
              <w:rPr>
                <w:sz w:val="28"/>
                <w:szCs w:val="28"/>
              </w:rPr>
              <w:t xml:space="preserve">Работают со схемой слова. Дополняют и читают </w:t>
            </w:r>
            <w:r w:rsidRPr="00570C9A">
              <w:rPr>
                <w:sz w:val="28"/>
                <w:szCs w:val="28"/>
              </w:rPr>
              <w:lastRenderedPageBreak/>
              <w:t>предложения с опорой на схему и иллюстрацию.</w:t>
            </w:r>
          </w:p>
        </w:tc>
      </w:tr>
      <w:tr w:rsidR="00CB72B6" w:rsidRPr="00570C9A" w14:paraId="1C79B8D3" w14:textId="77777777" w:rsidTr="00A02B69">
        <w:tc>
          <w:tcPr>
            <w:tcW w:w="675" w:type="dxa"/>
            <w:gridSpan w:val="3"/>
          </w:tcPr>
          <w:p w14:paraId="51DCC17E" w14:textId="77777777" w:rsidR="00CB72B6" w:rsidRPr="00570C9A" w:rsidRDefault="00CB72B6" w:rsidP="00150015">
            <w:pPr>
              <w:pStyle w:val="WW-"/>
              <w:jc w:val="center"/>
              <w:rPr>
                <w:b/>
                <w:sz w:val="28"/>
                <w:szCs w:val="28"/>
              </w:rPr>
            </w:pPr>
            <w:r w:rsidRPr="00570C9A">
              <w:rPr>
                <w:b/>
                <w:sz w:val="28"/>
                <w:szCs w:val="28"/>
              </w:rPr>
              <w:lastRenderedPageBreak/>
              <w:t>46</w:t>
            </w:r>
          </w:p>
        </w:tc>
        <w:tc>
          <w:tcPr>
            <w:tcW w:w="2078" w:type="dxa"/>
          </w:tcPr>
          <w:p w14:paraId="1CF7EBF2" w14:textId="77777777" w:rsidR="00CB72B6" w:rsidRPr="00570C9A" w:rsidRDefault="00CB72B6">
            <w:pPr>
              <w:pStyle w:val="Default"/>
              <w:rPr>
                <w:sz w:val="28"/>
                <w:szCs w:val="28"/>
              </w:rPr>
            </w:pPr>
            <w:r w:rsidRPr="00570C9A">
              <w:rPr>
                <w:sz w:val="28"/>
                <w:szCs w:val="28"/>
              </w:rPr>
              <w:t xml:space="preserve">Составление, чтение слогов, слов, предложений с буквой ш. Закрепление пройденного материала </w:t>
            </w:r>
          </w:p>
        </w:tc>
        <w:tc>
          <w:tcPr>
            <w:tcW w:w="880" w:type="dxa"/>
          </w:tcPr>
          <w:p w14:paraId="6E236F57" w14:textId="77777777" w:rsidR="00CB72B6" w:rsidRPr="00570C9A" w:rsidRDefault="00CB72B6">
            <w:pPr>
              <w:pStyle w:val="Default"/>
              <w:rPr>
                <w:sz w:val="28"/>
                <w:szCs w:val="28"/>
              </w:rPr>
            </w:pPr>
            <w:r w:rsidRPr="00570C9A">
              <w:rPr>
                <w:sz w:val="28"/>
                <w:szCs w:val="28"/>
              </w:rPr>
              <w:t xml:space="preserve">1 </w:t>
            </w:r>
          </w:p>
        </w:tc>
        <w:tc>
          <w:tcPr>
            <w:tcW w:w="2273" w:type="dxa"/>
          </w:tcPr>
          <w:p w14:paraId="607340EF" w14:textId="77777777" w:rsidR="00CB72B6" w:rsidRPr="00570C9A" w:rsidRDefault="00CB72B6">
            <w:pPr>
              <w:pStyle w:val="Default"/>
              <w:rPr>
                <w:sz w:val="28"/>
                <w:szCs w:val="28"/>
              </w:rPr>
            </w:pPr>
            <w:r w:rsidRPr="00570C9A">
              <w:rPr>
                <w:sz w:val="28"/>
                <w:szCs w:val="28"/>
              </w:rPr>
              <w:t xml:space="preserve">Звуко-буквенный анализ слогов и слов с опорой на схему. </w:t>
            </w:r>
          </w:p>
          <w:p w14:paraId="408EF30E" w14:textId="77777777" w:rsidR="00CB72B6" w:rsidRPr="00570C9A" w:rsidRDefault="00CB72B6">
            <w:pPr>
              <w:pStyle w:val="Default"/>
              <w:rPr>
                <w:sz w:val="28"/>
                <w:szCs w:val="28"/>
              </w:rPr>
            </w:pPr>
            <w:r w:rsidRPr="00570C9A">
              <w:rPr>
                <w:sz w:val="28"/>
                <w:szCs w:val="28"/>
              </w:rPr>
              <w:t xml:space="preserve">Чтение слоговых таблиц. </w:t>
            </w:r>
          </w:p>
          <w:p w14:paraId="470F3EF2" w14:textId="77777777" w:rsidR="00CB72B6" w:rsidRPr="00570C9A" w:rsidRDefault="00CB72B6">
            <w:pPr>
              <w:pStyle w:val="Default"/>
              <w:rPr>
                <w:sz w:val="28"/>
                <w:szCs w:val="28"/>
              </w:rPr>
            </w:pPr>
            <w:r w:rsidRPr="00570C9A">
              <w:rPr>
                <w:sz w:val="28"/>
                <w:szCs w:val="28"/>
              </w:rPr>
              <w:t xml:space="preserve">Дифференциация гласных и согласных звуков и букв. </w:t>
            </w:r>
          </w:p>
          <w:p w14:paraId="2EEEA21B" w14:textId="77777777" w:rsidR="00CB72B6" w:rsidRPr="00570C9A" w:rsidRDefault="00CB72B6">
            <w:pPr>
              <w:pStyle w:val="Default"/>
              <w:rPr>
                <w:sz w:val="28"/>
                <w:szCs w:val="28"/>
              </w:rPr>
            </w:pPr>
            <w:r w:rsidRPr="00570C9A">
              <w:rPr>
                <w:sz w:val="28"/>
                <w:szCs w:val="28"/>
              </w:rPr>
              <w:t xml:space="preserve">Чтение предложений со звукоподражательными словами и восклицательной интонацией с опорой на иллюстрации. </w:t>
            </w:r>
          </w:p>
          <w:p w14:paraId="13CDB7A2" w14:textId="77777777" w:rsidR="00CB72B6" w:rsidRPr="00570C9A" w:rsidRDefault="00CB72B6">
            <w:pPr>
              <w:pStyle w:val="Default"/>
              <w:rPr>
                <w:sz w:val="28"/>
                <w:szCs w:val="28"/>
              </w:rPr>
            </w:pPr>
            <w:r w:rsidRPr="00570C9A">
              <w:rPr>
                <w:sz w:val="28"/>
                <w:szCs w:val="28"/>
              </w:rPr>
              <w:t xml:space="preserve">Составление рассказа с опорой на серию сюжетных картинок </w:t>
            </w:r>
          </w:p>
          <w:p w14:paraId="560A82D0" w14:textId="77777777" w:rsidR="00CB72B6" w:rsidRPr="00570C9A" w:rsidRDefault="00CB72B6">
            <w:pPr>
              <w:pStyle w:val="Default"/>
              <w:rPr>
                <w:sz w:val="28"/>
                <w:szCs w:val="28"/>
              </w:rPr>
            </w:pPr>
            <w:r w:rsidRPr="00570C9A">
              <w:rPr>
                <w:sz w:val="28"/>
                <w:szCs w:val="28"/>
              </w:rPr>
              <w:t xml:space="preserve">Чтение предложений, текстов </w:t>
            </w:r>
          </w:p>
        </w:tc>
        <w:tc>
          <w:tcPr>
            <w:tcW w:w="2025" w:type="dxa"/>
          </w:tcPr>
          <w:p w14:paraId="6C4951E8" w14:textId="77777777" w:rsidR="00CB72B6" w:rsidRPr="00570C9A" w:rsidRDefault="00CB72B6">
            <w:pPr>
              <w:pStyle w:val="Default"/>
              <w:rPr>
                <w:sz w:val="28"/>
                <w:szCs w:val="28"/>
              </w:rPr>
            </w:pPr>
            <w:r w:rsidRPr="00570C9A">
              <w:rPr>
                <w:sz w:val="28"/>
                <w:szCs w:val="28"/>
              </w:rPr>
              <w:t xml:space="preserve">Проговаривают слоги с пройденными буквами. Дифференцируют гласные и согласные звуки и буквы с помощью учителя. Подбирают слова к сюжетной картинке </w:t>
            </w:r>
          </w:p>
        </w:tc>
        <w:tc>
          <w:tcPr>
            <w:tcW w:w="2260" w:type="dxa"/>
          </w:tcPr>
          <w:p w14:paraId="53D82425" w14:textId="77777777" w:rsidR="00CB72B6" w:rsidRPr="00570C9A" w:rsidRDefault="00CB72B6">
            <w:pPr>
              <w:pStyle w:val="Default"/>
              <w:rPr>
                <w:sz w:val="28"/>
                <w:szCs w:val="28"/>
              </w:rPr>
            </w:pPr>
            <w:r w:rsidRPr="00570C9A">
              <w:rPr>
                <w:sz w:val="28"/>
                <w:szCs w:val="28"/>
              </w:rPr>
              <w:t xml:space="preserve">Читают слоговые таблицы. Дифференцируют гласные и согласные звуки и буквы. Работают со звуко-буквенными схемами слов. </w:t>
            </w:r>
          </w:p>
          <w:p w14:paraId="25EF8AD1" w14:textId="77777777" w:rsidR="00CB72B6" w:rsidRPr="00570C9A" w:rsidRDefault="00CB72B6">
            <w:pPr>
              <w:pStyle w:val="Default"/>
              <w:rPr>
                <w:sz w:val="28"/>
                <w:szCs w:val="28"/>
              </w:rPr>
            </w:pPr>
            <w:r w:rsidRPr="00570C9A">
              <w:rPr>
                <w:sz w:val="28"/>
                <w:szCs w:val="28"/>
              </w:rPr>
              <w:t xml:space="preserve">Читают предложения со звукоподражательными словами с опорой на иллюстрации. </w:t>
            </w:r>
          </w:p>
          <w:p w14:paraId="71AD3290" w14:textId="77777777" w:rsidR="00CB72B6" w:rsidRPr="00570C9A" w:rsidRDefault="00CB72B6">
            <w:pPr>
              <w:pStyle w:val="Default"/>
              <w:rPr>
                <w:sz w:val="28"/>
                <w:szCs w:val="28"/>
              </w:rPr>
            </w:pPr>
            <w:r w:rsidRPr="00570C9A">
              <w:rPr>
                <w:sz w:val="28"/>
                <w:szCs w:val="28"/>
              </w:rPr>
              <w:t xml:space="preserve">Составляют рассказ с опорой на серию сюжетных картинок </w:t>
            </w:r>
          </w:p>
        </w:tc>
      </w:tr>
      <w:tr w:rsidR="00CB72B6" w:rsidRPr="00570C9A" w14:paraId="2F831D53" w14:textId="77777777" w:rsidTr="00A02B69">
        <w:tc>
          <w:tcPr>
            <w:tcW w:w="675" w:type="dxa"/>
            <w:gridSpan w:val="3"/>
          </w:tcPr>
          <w:p w14:paraId="04B42988" w14:textId="77777777" w:rsidR="00CB72B6" w:rsidRPr="00570C9A" w:rsidRDefault="00CB72B6" w:rsidP="00150015">
            <w:pPr>
              <w:pStyle w:val="WW-"/>
              <w:jc w:val="center"/>
              <w:rPr>
                <w:b/>
                <w:sz w:val="28"/>
                <w:szCs w:val="28"/>
              </w:rPr>
            </w:pPr>
            <w:r w:rsidRPr="00570C9A">
              <w:rPr>
                <w:b/>
                <w:sz w:val="28"/>
                <w:szCs w:val="28"/>
              </w:rPr>
              <w:t>47</w:t>
            </w:r>
          </w:p>
        </w:tc>
        <w:tc>
          <w:tcPr>
            <w:tcW w:w="2078" w:type="dxa"/>
          </w:tcPr>
          <w:p w14:paraId="0EAA06B3" w14:textId="77777777" w:rsidR="00CB72B6" w:rsidRPr="00570C9A" w:rsidRDefault="00CB72B6">
            <w:pPr>
              <w:pStyle w:val="Default"/>
              <w:rPr>
                <w:sz w:val="28"/>
                <w:szCs w:val="28"/>
              </w:rPr>
            </w:pPr>
            <w:r w:rsidRPr="00570C9A">
              <w:rPr>
                <w:sz w:val="28"/>
                <w:szCs w:val="28"/>
              </w:rPr>
              <w:t xml:space="preserve">Дифференциация звуков [с] и [ш] </w:t>
            </w:r>
          </w:p>
        </w:tc>
        <w:tc>
          <w:tcPr>
            <w:tcW w:w="880" w:type="dxa"/>
          </w:tcPr>
          <w:p w14:paraId="2BCFAEA9" w14:textId="77777777" w:rsidR="00CB72B6" w:rsidRPr="00570C9A" w:rsidRDefault="00CB72B6">
            <w:pPr>
              <w:pStyle w:val="Default"/>
              <w:rPr>
                <w:sz w:val="28"/>
                <w:szCs w:val="28"/>
              </w:rPr>
            </w:pPr>
            <w:r w:rsidRPr="00570C9A">
              <w:rPr>
                <w:sz w:val="28"/>
                <w:szCs w:val="28"/>
              </w:rPr>
              <w:t xml:space="preserve">1 </w:t>
            </w:r>
          </w:p>
        </w:tc>
        <w:tc>
          <w:tcPr>
            <w:tcW w:w="2273" w:type="dxa"/>
          </w:tcPr>
          <w:p w14:paraId="596C549F" w14:textId="77777777" w:rsidR="00CB72B6" w:rsidRPr="00570C9A" w:rsidRDefault="00CB72B6">
            <w:pPr>
              <w:pStyle w:val="Default"/>
              <w:rPr>
                <w:sz w:val="28"/>
                <w:szCs w:val="28"/>
              </w:rPr>
            </w:pPr>
            <w:r w:rsidRPr="00570C9A">
              <w:rPr>
                <w:sz w:val="28"/>
                <w:szCs w:val="28"/>
              </w:rPr>
              <w:t xml:space="preserve">Дифференциация звуков [с] и [ш]. </w:t>
            </w:r>
          </w:p>
          <w:p w14:paraId="2BF73FB0" w14:textId="77777777" w:rsidR="00CB72B6" w:rsidRPr="00570C9A" w:rsidRDefault="00CB72B6">
            <w:pPr>
              <w:pStyle w:val="Default"/>
              <w:rPr>
                <w:sz w:val="28"/>
                <w:szCs w:val="28"/>
              </w:rPr>
            </w:pPr>
            <w:r w:rsidRPr="00570C9A">
              <w:rPr>
                <w:sz w:val="28"/>
                <w:szCs w:val="28"/>
              </w:rPr>
              <w:t xml:space="preserve">Чтение слоговых таблиц. </w:t>
            </w:r>
          </w:p>
          <w:p w14:paraId="47531A4E" w14:textId="77777777" w:rsidR="00CB72B6" w:rsidRPr="00570C9A" w:rsidRDefault="00CB72B6">
            <w:pPr>
              <w:pStyle w:val="Default"/>
              <w:rPr>
                <w:sz w:val="28"/>
                <w:szCs w:val="28"/>
              </w:rPr>
            </w:pPr>
            <w:r w:rsidRPr="00570C9A">
              <w:rPr>
                <w:sz w:val="28"/>
                <w:szCs w:val="28"/>
              </w:rPr>
              <w:t xml:space="preserve">Чтение слов и предложений с опорой на схемы и иллюстрации </w:t>
            </w:r>
          </w:p>
        </w:tc>
        <w:tc>
          <w:tcPr>
            <w:tcW w:w="2025" w:type="dxa"/>
          </w:tcPr>
          <w:p w14:paraId="5A24F43B" w14:textId="77777777" w:rsidR="00CB72B6" w:rsidRPr="00570C9A" w:rsidRDefault="00CB72B6">
            <w:pPr>
              <w:pStyle w:val="Default"/>
              <w:rPr>
                <w:sz w:val="28"/>
                <w:szCs w:val="28"/>
              </w:rPr>
            </w:pPr>
            <w:r w:rsidRPr="00570C9A">
              <w:rPr>
                <w:sz w:val="28"/>
                <w:szCs w:val="28"/>
              </w:rPr>
              <w:t xml:space="preserve">Дифференцируют звуки [с] и [ш]. </w:t>
            </w:r>
          </w:p>
          <w:p w14:paraId="56BA69BA" w14:textId="77777777" w:rsidR="00CB72B6" w:rsidRPr="00570C9A" w:rsidRDefault="00CB72B6">
            <w:pPr>
              <w:pStyle w:val="Default"/>
              <w:rPr>
                <w:sz w:val="28"/>
                <w:szCs w:val="28"/>
              </w:rPr>
            </w:pPr>
            <w:r w:rsidRPr="00570C9A">
              <w:rPr>
                <w:sz w:val="28"/>
                <w:szCs w:val="28"/>
              </w:rPr>
              <w:t xml:space="preserve">Читают слоговые таблицы с пройденными буквами. </w:t>
            </w:r>
          </w:p>
        </w:tc>
        <w:tc>
          <w:tcPr>
            <w:tcW w:w="2260" w:type="dxa"/>
          </w:tcPr>
          <w:p w14:paraId="4876ECCC" w14:textId="77777777" w:rsidR="00CB72B6" w:rsidRPr="00570C9A" w:rsidRDefault="00CB72B6">
            <w:pPr>
              <w:pStyle w:val="Default"/>
              <w:rPr>
                <w:sz w:val="28"/>
                <w:szCs w:val="28"/>
              </w:rPr>
            </w:pPr>
            <w:r w:rsidRPr="00570C9A">
              <w:rPr>
                <w:sz w:val="28"/>
                <w:szCs w:val="28"/>
              </w:rPr>
              <w:t xml:space="preserve">Дифференцируют звуки [с] и [ш]. </w:t>
            </w:r>
          </w:p>
          <w:p w14:paraId="15671AFD" w14:textId="77777777" w:rsidR="00CB72B6" w:rsidRPr="00570C9A" w:rsidRDefault="00CB72B6">
            <w:pPr>
              <w:pStyle w:val="Default"/>
              <w:rPr>
                <w:sz w:val="28"/>
                <w:szCs w:val="28"/>
              </w:rPr>
            </w:pPr>
            <w:r w:rsidRPr="00570C9A">
              <w:rPr>
                <w:sz w:val="28"/>
                <w:szCs w:val="28"/>
              </w:rPr>
              <w:t>Читают слоговые таблицы. Читают слова и предложения с опорой на схему и иллюстрации.</w:t>
            </w:r>
          </w:p>
        </w:tc>
      </w:tr>
      <w:tr w:rsidR="00CB72B6" w:rsidRPr="00570C9A" w14:paraId="1A90E443" w14:textId="77777777" w:rsidTr="00A02B69">
        <w:tc>
          <w:tcPr>
            <w:tcW w:w="675" w:type="dxa"/>
            <w:gridSpan w:val="3"/>
          </w:tcPr>
          <w:p w14:paraId="5408C295" w14:textId="77777777" w:rsidR="00CB72B6" w:rsidRPr="00570C9A" w:rsidRDefault="00CB72B6" w:rsidP="00150015">
            <w:pPr>
              <w:pStyle w:val="WW-"/>
              <w:jc w:val="center"/>
              <w:rPr>
                <w:b/>
                <w:sz w:val="28"/>
                <w:szCs w:val="28"/>
              </w:rPr>
            </w:pPr>
            <w:r w:rsidRPr="00570C9A">
              <w:rPr>
                <w:b/>
                <w:sz w:val="28"/>
                <w:szCs w:val="28"/>
              </w:rPr>
              <w:t>48</w:t>
            </w:r>
          </w:p>
        </w:tc>
        <w:tc>
          <w:tcPr>
            <w:tcW w:w="2078" w:type="dxa"/>
          </w:tcPr>
          <w:p w14:paraId="6F1DA844" w14:textId="77777777" w:rsidR="00CB72B6" w:rsidRPr="00570C9A" w:rsidRDefault="00CB72B6">
            <w:pPr>
              <w:pStyle w:val="Default"/>
              <w:rPr>
                <w:sz w:val="28"/>
                <w:szCs w:val="28"/>
              </w:rPr>
            </w:pPr>
            <w:r w:rsidRPr="00570C9A">
              <w:rPr>
                <w:sz w:val="28"/>
                <w:szCs w:val="28"/>
              </w:rPr>
              <w:t xml:space="preserve">Практические упражнения в чтении слов со </w:t>
            </w:r>
            <w:r w:rsidRPr="00570C9A">
              <w:rPr>
                <w:sz w:val="28"/>
                <w:szCs w:val="28"/>
              </w:rPr>
              <w:lastRenderedPageBreak/>
              <w:t xml:space="preserve">слогом ши </w:t>
            </w:r>
          </w:p>
        </w:tc>
        <w:tc>
          <w:tcPr>
            <w:tcW w:w="880" w:type="dxa"/>
          </w:tcPr>
          <w:p w14:paraId="5FCD263F" w14:textId="77777777" w:rsidR="00CB72B6" w:rsidRPr="00570C9A" w:rsidRDefault="00CB72B6">
            <w:pPr>
              <w:pStyle w:val="Default"/>
              <w:rPr>
                <w:sz w:val="28"/>
                <w:szCs w:val="28"/>
              </w:rPr>
            </w:pPr>
            <w:r w:rsidRPr="00570C9A">
              <w:rPr>
                <w:sz w:val="28"/>
                <w:szCs w:val="28"/>
              </w:rPr>
              <w:lastRenderedPageBreak/>
              <w:t xml:space="preserve">1 </w:t>
            </w:r>
          </w:p>
        </w:tc>
        <w:tc>
          <w:tcPr>
            <w:tcW w:w="2273" w:type="dxa"/>
          </w:tcPr>
          <w:p w14:paraId="5C412E4E" w14:textId="77777777" w:rsidR="00CB72B6" w:rsidRPr="00570C9A" w:rsidRDefault="00CB72B6">
            <w:pPr>
              <w:pStyle w:val="Default"/>
              <w:rPr>
                <w:sz w:val="28"/>
                <w:szCs w:val="28"/>
              </w:rPr>
            </w:pPr>
            <w:r w:rsidRPr="00570C9A">
              <w:rPr>
                <w:sz w:val="28"/>
                <w:szCs w:val="28"/>
              </w:rPr>
              <w:t xml:space="preserve">Звуковой анализ слов со слогом ШИ. Чтение </w:t>
            </w:r>
            <w:r w:rsidRPr="00570C9A">
              <w:rPr>
                <w:sz w:val="28"/>
                <w:szCs w:val="28"/>
              </w:rPr>
              <w:lastRenderedPageBreak/>
              <w:t xml:space="preserve">слов со слогом ШИ. Составление предложений по картинке. Чтение текста </w:t>
            </w:r>
          </w:p>
        </w:tc>
        <w:tc>
          <w:tcPr>
            <w:tcW w:w="2025" w:type="dxa"/>
          </w:tcPr>
          <w:p w14:paraId="4B9A43FF" w14:textId="77777777" w:rsidR="00CB72B6" w:rsidRPr="00570C9A" w:rsidRDefault="00CB72B6">
            <w:pPr>
              <w:pStyle w:val="Default"/>
              <w:rPr>
                <w:sz w:val="28"/>
                <w:szCs w:val="28"/>
              </w:rPr>
            </w:pPr>
            <w:r w:rsidRPr="00570C9A">
              <w:rPr>
                <w:sz w:val="28"/>
                <w:szCs w:val="28"/>
              </w:rPr>
              <w:lastRenderedPageBreak/>
              <w:t xml:space="preserve">Читают слова со слогом ШИ по слогам. </w:t>
            </w:r>
          </w:p>
          <w:p w14:paraId="782F696C" w14:textId="77777777" w:rsidR="00CB72B6" w:rsidRPr="00570C9A" w:rsidRDefault="00CB72B6">
            <w:pPr>
              <w:pStyle w:val="Default"/>
              <w:rPr>
                <w:sz w:val="28"/>
                <w:szCs w:val="28"/>
              </w:rPr>
            </w:pPr>
            <w:r w:rsidRPr="00570C9A">
              <w:rPr>
                <w:sz w:val="28"/>
                <w:szCs w:val="28"/>
              </w:rPr>
              <w:lastRenderedPageBreak/>
              <w:t xml:space="preserve">Составляют предложения по картинке по вопросам учителя </w:t>
            </w:r>
          </w:p>
        </w:tc>
        <w:tc>
          <w:tcPr>
            <w:tcW w:w="2260" w:type="dxa"/>
          </w:tcPr>
          <w:p w14:paraId="4DEC41A1" w14:textId="77777777" w:rsidR="00CB72B6" w:rsidRPr="00570C9A" w:rsidRDefault="00CB72B6">
            <w:pPr>
              <w:pStyle w:val="Default"/>
              <w:rPr>
                <w:sz w:val="28"/>
                <w:szCs w:val="28"/>
              </w:rPr>
            </w:pPr>
            <w:r w:rsidRPr="00570C9A">
              <w:rPr>
                <w:sz w:val="28"/>
                <w:szCs w:val="28"/>
              </w:rPr>
              <w:lastRenderedPageBreak/>
              <w:t xml:space="preserve">Читают слова со слогом ШИ. </w:t>
            </w:r>
          </w:p>
          <w:p w14:paraId="7B9E9ED1" w14:textId="77777777" w:rsidR="00CB72B6" w:rsidRPr="00570C9A" w:rsidRDefault="00CB72B6">
            <w:pPr>
              <w:pStyle w:val="Default"/>
              <w:rPr>
                <w:sz w:val="28"/>
                <w:szCs w:val="28"/>
              </w:rPr>
            </w:pPr>
            <w:r w:rsidRPr="00570C9A">
              <w:rPr>
                <w:sz w:val="28"/>
                <w:szCs w:val="28"/>
              </w:rPr>
              <w:t xml:space="preserve">Выполняют </w:t>
            </w:r>
            <w:r w:rsidRPr="00570C9A">
              <w:rPr>
                <w:sz w:val="28"/>
                <w:szCs w:val="28"/>
              </w:rPr>
              <w:lastRenderedPageBreak/>
              <w:t xml:space="preserve">звуковой анализ слов со слогом ШИ. </w:t>
            </w:r>
          </w:p>
          <w:p w14:paraId="0F3FB642" w14:textId="77777777" w:rsidR="00CB72B6" w:rsidRPr="00570C9A" w:rsidRDefault="00CB72B6">
            <w:pPr>
              <w:pStyle w:val="Default"/>
              <w:rPr>
                <w:sz w:val="28"/>
                <w:szCs w:val="28"/>
              </w:rPr>
            </w:pPr>
            <w:r w:rsidRPr="00570C9A">
              <w:rPr>
                <w:sz w:val="28"/>
                <w:szCs w:val="28"/>
              </w:rPr>
              <w:t xml:space="preserve">Составляют предложения по картинке. </w:t>
            </w:r>
          </w:p>
          <w:p w14:paraId="1A3FBF0C" w14:textId="77777777" w:rsidR="00CB72B6" w:rsidRPr="00570C9A" w:rsidRDefault="00CB72B6">
            <w:pPr>
              <w:pStyle w:val="Default"/>
              <w:rPr>
                <w:sz w:val="28"/>
                <w:szCs w:val="28"/>
              </w:rPr>
            </w:pPr>
            <w:r w:rsidRPr="00570C9A">
              <w:rPr>
                <w:sz w:val="28"/>
                <w:szCs w:val="28"/>
              </w:rPr>
              <w:t xml:space="preserve">Читают текст по слогам </w:t>
            </w:r>
          </w:p>
        </w:tc>
      </w:tr>
      <w:tr w:rsidR="00CB72B6" w:rsidRPr="00570C9A" w14:paraId="5026B3CD" w14:textId="77777777" w:rsidTr="00A02B69">
        <w:tc>
          <w:tcPr>
            <w:tcW w:w="675" w:type="dxa"/>
            <w:gridSpan w:val="3"/>
          </w:tcPr>
          <w:p w14:paraId="43919AF5" w14:textId="77777777" w:rsidR="00CB72B6" w:rsidRPr="00570C9A" w:rsidRDefault="00CB72B6" w:rsidP="00150015">
            <w:pPr>
              <w:pStyle w:val="WW-"/>
              <w:jc w:val="center"/>
              <w:rPr>
                <w:b/>
                <w:sz w:val="28"/>
                <w:szCs w:val="28"/>
              </w:rPr>
            </w:pPr>
            <w:r w:rsidRPr="00570C9A">
              <w:rPr>
                <w:b/>
                <w:sz w:val="28"/>
                <w:szCs w:val="28"/>
              </w:rPr>
              <w:lastRenderedPageBreak/>
              <w:t>49</w:t>
            </w:r>
          </w:p>
        </w:tc>
        <w:tc>
          <w:tcPr>
            <w:tcW w:w="2078" w:type="dxa"/>
          </w:tcPr>
          <w:p w14:paraId="43F280D2" w14:textId="77777777" w:rsidR="00CB72B6" w:rsidRPr="00570C9A" w:rsidRDefault="00CB72B6">
            <w:pPr>
              <w:pStyle w:val="Default"/>
              <w:rPr>
                <w:sz w:val="28"/>
                <w:szCs w:val="28"/>
              </w:rPr>
            </w:pPr>
            <w:r w:rsidRPr="00570C9A">
              <w:rPr>
                <w:sz w:val="28"/>
                <w:szCs w:val="28"/>
              </w:rPr>
              <w:t xml:space="preserve">Чтение слогов, слов и предложений с изученными буквами. Закрепление пройденного материала </w:t>
            </w:r>
          </w:p>
        </w:tc>
        <w:tc>
          <w:tcPr>
            <w:tcW w:w="880" w:type="dxa"/>
          </w:tcPr>
          <w:p w14:paraId="4944CDA2" w14:textId="77777777" w:rsidR="00CB72B6" w:rsidRPr="00570C9A" w:rsidRDefault="00CB72B6">
            <w:pPr>
              <w:pStyle w:val="Default"/>
              <w:rPr>
                <w:sz w:val="28"/>
                <w:szCs w:val="28"/>
              </w:rPr>
            </w:pPr>
            <w:r w:rsidRPr="00570C9A">
              <w:rPr>
                <w:sz w:val="28"/>
                <w:szCs w:val="28"/>
              </w:rPr>
              <w:t xml:space="preserve">1 </w:t>
            </w:r>
          </w:p>
        </w:tc>
        <w:tc>
          <w:tcPr>
            <w:tcW w:w="2273" w:type="dxa"/>
          </w:tcPr>
          <w:p w14:paraId="6F91956B" w14:textId="77777777" w:rsidR="00CB72B6" w:rsidRPr="00570C9A" w:rsidRDefault="00CB72B6">
            <w:pPr>
              <w:pStyle w:val="Default"/>
              <w:rPr>
                <w:sz w:val="28"/>
                <w:szCs w:val="28"/>
              </w:rPr>
            </w:pPr>
            <w:r w:rsidRPr="00570C9A">
              <w:rPr>
                <w:sz w:val="28"/>
                <w:szCs w:val="28"/>
              </w:rPr>
              <w:t xml:space="preserve">Дифференциация гласных и согласных звуков и букв. </w:t>
            </w:r>
          </w:p>
          <w:p w14:paraId="3F1E1458" w14:textId="77777777" w:rsidR="00CB72B6" w:rsidRPr="00570C9A" w:rsidRDefault="00CB72B6">
            <w:pPr>
              <w:pStyle w:val="Default"/>
              <w:rPr>
                <w:sz w:val="28"/>
                <w:szCs w:val="28"/>
              </w:rPr>
            </w:pPr>
            <w:r w:rsidRPr="00570C9A">
              <w:rPr>
                <w:sz w:val="28"/>
                <w:szCs w:val="28"/>
              </w:rPr>
              <w:t xml:space="preserve">Чтение слоговых таблиц. </w:t>
            </w:r>
          </w:p>
          <w:p w14:paraId="7FFF5226" w14:textId="77777777" w:rsidR="00CB72B6" w:rsidRPr="00570C9A" w:rsidRDefault="00CB72B6">
            <w:pPr>
              <w:pStyle w:val="Default"/>
              <w:rPr>
                <w:sz w:val="28"/>
                <w:szCs w:val="28"/>
              </w:rPr>
            </w:pPr>
            <w:r w:rsidRPr="00570C9A">
              <w:rPr>
                <w:sz w:val="28"/>
                <w:szCs w:val="28"/>
              </w:rPr>
              <w:t xml:space="preserve">Чтение предложений с опорой на иллюстрации и схему. </w:t>
            </w:r>
          </w:p>
          <w:p w14:paraId="00FF8860" w14:textId="77777777" w:rsidR="00CB72B6" w:rsidRPr="00570C9A" w:rsidRDefault="00CB72B6">
            <w:pPr>
              <w:pStyle w:val="Default"/>
              <w:rPr>
                <w:sz w:val="28"/>
                <w:szCs w:val="28"/>
              </w:rPr>
            </w:pPr>
            <w:r w:rsidRPr="00570C9A">
              <w:rPr>
                <w:sz w:val="28"/>
                <w:szCs w:val="28"/>
              </w:rPr>
              <w:t xml:space="preserve">Составление рассказа с опорой на серию сюжетных картинок. </w:t>
            </w:r>
          </w:p>
          <w:p w14:paraId="661F750F" w14:textId="77777777" w:rsidR="00CB72B6" w:rsidRPr="00570C9A" w:rsidRDefault="00CB72B6">
            <w:pPr>
              <w:pStyle w:val="Default"/>
              <w:rPr>
                <w:sz w:val="28"/>
                <w:szCs w:val="28"/>
              </w:rPr>
            </w:pPr>
            <w:r w:rsidRPr="00570C9A">
              <w:rPr>
                <w:sz w:val="28"/>
                <w:szCs w:val="28"/>
              </w:rPr>
              <w:t xml:space="preserve">Практические упражнения в чтении союза И. </w:t>
            </w:r>
          </w:p>
          <w:p w14:paraId="5FDAA467" w14:textId="77777777" w:rsidR="00CB72B6" w:rsidRPr="00570C9A" w:rsidRDefault="00CB72B6">
            <w:pPr>
              <w:pStyle w:val="Default"/>
              <w:rPr>
                <w:sz w:val="28"/>
                <w:szCs w:val="28"/>
              </w:rPr>
            </w:pPr>
            <w:r w:rsidRPr="00570C9A">
              <w:rPr>
                <w:sz w:val="28"/>
                <w:szCs w:val="28"/>
              </w:rPr>
              <w:t xml:space="preserve">Практические упражнения в правильном произнесении и чтении местоимений (он, она, они) и глаголов (ушла, ушли, уснул, уснули) </w:t>
            </w:r>
          </w:p>
        </w:tc>
        <w:tc>
          <w:tcPr>
            <w:tcW w:w="2025" w:type="dxa"/>
          </w:tcPr>
          <w:p w14:paraId="61E1F48F" w14:textId="77777777" w:rsidR="00CB72B6" w:rsidRPr="00570C9A" w:rsidRDefault="00CB72B6">
            <w:pPr>
              <w:pStyle w:val="Default"/>
              <w:rPr>
                <w:sz w:val="28"/>
                <w:szCs w:val="28"/>
              </w:rPr>
            </w:pPr>
            <w:r w:rsidRPr="00570C9A">
              <w:rPr>
                <w:sz w:val="28"/>
                <w:szCs w:val="28"/>
              </w:rPr>
              <w:t xml:space="preserve">Читают слоговые таблицы с пройденными буквами. Дифференцируют гласные и согласные звуки и буквы с помощью учителя. Подбирают слова к сюжетной картинке. </w:t>
            </w:r>
          </w:p>
          <w:p w14:paraId="346FF66E" w14:textId="77777777" w:rsidR="00CB72B6" w:rsidRPr="00570C9A" w:rsidRDefault="00CB72B6">
            <w:pPr>
              <w:pStyle w:val="Default"/>
              <w:rPr>
                <w:sz w:val="28"/>
                <w:szCs w:val="28"/>
              </w:rPr>
            </w:pPr>
            <w:r w:rsidRPr="00570C9A">
              <w:rPr>
                <w:sz w:val="28"/>
                <w:szCs w:val="28"/>
              </w:rPr>
              <w:t xml:space="preserve">Выполняют упражнения в правильном чтении местоимений (он, она, они) </w:t>
            </w:r>
          </w:p>
        </w:tc>
        <w:tc>
          <w:tcPr>
            <w:tcW w:w="2260" w:type="dxa"/>
          </w:tcPr>
          <w:p w14:paraId="464DA3B1" w14:textId="77777777" w:rsidR="00CB72B6" w:rsidRPr="00570C9A" w:rsidRDefault="00CB72B6">
            <w:pPr>
              <w:pStyle w:val="Default"/>
              <w:rPr>
                <w:sz w:val="28"/>
                <w:szCs w:val="28"/>
              </w:rPr>
            </w:pPr>
            <w:r w:rsidRPr="00570C9A">
              <w:rPr>
                <w:sz w:val="28"/>
                <w:szCs w:val="28"/>
              </w:rPr>
              <w:t xml:space="preserve">Читают слоговые таблицы. Дифференцируют гласные и согласные звуки и буквы. Работают со звукобуквенными схемами слов. </w:t>
            </w:r>
          </w:p>
          <w:p w14:paraId="2B8D8CF3" w14:textId="77777777" w:rsidR="00CB72B6" w:rsidRPr="00570C9A" w:rsidRDefault="00CB72B6">
            <w:pPr>
              <w:pStyle w:val="Default"/>
              <w:rPr>
                <w:sz w:val="28"/>
                <w:szCs w:val="28"/>
              </w:rPr>
            </w:pPr>
            <w:r w:rsidRPr="00570C9A">
              <w:rPr>
                <w:sz w:val="28"/>
                <w:szCs w:val="28"/>
              </w:rPr>
              <w:t xml:space="preserve">Составляют рассказ с опорой на серию сюжетных картинок. </w:t>
            </w:r>
          </w:p>
          <w:p w14:paraId="70652356" w14:textId="77777777" w:rsidR="00CB72B6" w:rsidRPr="00570C9A" w:rsidRDefault="00CB72B6">
            <w:pPr>
              <w:pStyle w:val="Default"/>
              <w:rPr>
                <w:sz w:val="28"/>
                <w:szCs w:val="28"/>
              </w:rPr>
            </w:pPr>
            <w:r w:rsidRPr="00570C9A">
              <w:rPr>
                <w:sz w:val="28"/>
                <w:szCs w:val="28"/>
              </w:rPr>
              <w:t xml:space="preserve">Выполняют практические упражнения в чтении союза И. </w:t>
            </w:r>
          </w:p>
          <w:p w14:paraId="73098B02" w14:textId="77777777" w:rsidR="00CB72B6" w:rsidRPr="00570C9A" w:rsidRDefault="00CB72B6">
            <w:pPr>
              <w:pStyle w:val="Default"/>
              <w:rPr>
                <w:sz w:val="28"/>
                <w:szCs w:val="28"/>
              </w:rPr>
            </w:pPr>
            <w:r w:rsidRPr="00570C9A">
              <w:rPr>
                <w:sz w:val="28"/>
                <w:szCs w:val="28"/>
              </w:rPr>
              <w:t>Правильно произносят и читают местоимения (он, она, они) и глаголы (ушла, ушли, уснул)</w:t>
            </w:r>
          </w:p>
        </w:tc>
      </w:tr>
      <w:tr w:rsidR="004900FF" w:rsidRPr="00570C9A" w14:paraId="61D68E82" w14:textId="77777777" w:rsidTr="00A02B69">
        <w:tc>
          <w:tcPr>
            <w:tcW w:w="675" w:type="dxa"/>
            <w:gridSpan w:val="3"/>
          </w:tcPr>
          <w:p w14:paraId="77CCA4D9" w14:textId="77777777" w:rsidR="004900FF" w:rsidRPr="00570C9A" w:rsidRDefault="004900FF" w:rsidP="00150015">
            <w:pPr>
              <w:pStyle w:val="WW-"/>
              <w:jc w:val="center"/>
              <w:rPr>
                <w:b/>
                <w:sz w:val="28"/>
                <w:szCs w:val="28"/>
              </w:rPr>
            </w:pPr>
            <w:r w:rsidRPr="00570C9A">
              <w:rPr>
                <w:b/>
                <w:sz w:val="28"/>
                <w:szCs w:val="28"/>
              </w:rPr>
              <w:t>50</w:t>
            </w:r>
          </w:p>
        </w:tc>
        <w:tc>
          <w:tcPr>
            <w:tcW w:w="2078" w:type="dxa"/>
          </w:tcPr>
          <w:p w14:paraId="00DD0FD3" w14:textId="77777777" w:rsidR="004900FF" w:rsidRPr="00570C9A" w:rsidRDefault="004900FF">
            <w:pPr>
              <w:pStyle w:val="Default"/>
              <w:rPr>
                <w:sz w:val="28"/>
                <w:szCs w:val="28"/>
              </w:rPr>
            </w:pPr>
            <w:r w:rsidRPr="00570C9A">
              <w:rPr>
                <w:sz w:val="28"/>
                <w:szCs w:val="28"/>
              </w:rPr>
              <w:t xml:space="preserve">Звук и буква П п </w:t>
            </w:r>
          </w:p>
        </w:tc>
        <w:tc>
          <w:tcPr>
            <w:tcW w:w="880" w:type="dxa"/>
          </w:tcPr>
          <w:p w14:paraId="3BB4AFD9" w14:textId="77777777" w:rsidR="004900FF" w:rsidRPr="00570C9A" w:rsidRDefault="004900FF">
            <w:pPr>
              <w:pStyle w:val="Default"/>
              <w:rPr>
                <w:sz w:val="28"/>
                <w:szCs w:val="28"/>
              </w:rPr>
            </w:pPr>
            <w:r w:rsidRPr="00570C9A">
              <w:rPr>
                <w:sz w:val="28"/>
                <w:szCs w:val="28"/>
              </w:rPr>
              <w:t xml:space="preserve">1 </w:t>
            </w:r>
          </w:p>
        </w:tc>
        <w:tc>
          <w:tcPr>
            <w:tcW w:w="2273" w:type="dxa"/>
          </w:tcPr>
          <w:p w14:paraId="1DCAF964" w14:textId="77777777" w:rsidR="004900FF" w:rsidRPr="00570C9A" w:rsidRDefault="004900FF">
            <w:pPr>
              <w:pStyle w:val="Default"/>
              <w:rPr>
                <w:sz w:val="28"/>
                <w:szCs w:val="28"/>
              </w:rPr>
            </w:pPr>
            <w:r w:rsidRPr="00570C9A">
              <w:rPr>
                <w:sz w:val="28"/>
                <w:szCs w:val="28"/>
              </w:rPr>
              <w:t xml:space="preserve">Выделение из слов звука [п]. </w:t>
            </w:r>
          </w:p>
          <w:p w14:paraId="0ECE434E" w14:textId="77777777" w:rsidR="004900FF" w:rsidRPr="00570C9A" w:rsidRDefault="004900FF">
            <w:pPr>
              <w:pStyle w:val="Default"/>
              <w:rPr>
                <w:sz w:val="28"/>
                <w:szCs w:val="28"/>
              </w:rPr>
            </w:pPr>
            <w:r w:rsidRPr="00570C9A">
              <w:rPr>
                <w:sz w:val="28"/>
                <w:szCs w:val="28"/>
              </w:rPr>
              <w:t xml:space="preserve">Чтение слоговых таблиц. </w:t>
            </w:r>
          </w:p>
          <w:p w14:paraId="19F8AFE0" w14:textId="77777777" w:rsidR="004900FF" w:rsidRPr="00570C9A" w:rsidRDefault="004900FF">
            <w:pPr>
              <w:pStyle w:val="Default"/>
              <w:rPr>
                <w:sz w:val="28"/>
                <w:szCs w:val="28"/>
              </w:rPr>
            </w:pPr>
            <w:r w:rsidRPr="00570C9A">
              <w:rPr>
                <w:sz w:val="28"/>
                <w:szCs w:val="28"/>
              </w:rPr>
              <w:t xml:space="preserve">Звуко-буквенный </w:t>
            </w:r>
            <w:r w:rsidRPr="00570C9A">
              <w:rPr>
                <w:sz w:val="28"/>
                <w:szCs w:val="28"/>
              </w:rPr>
              <w:lastRenderedPageBreak/>
              <w:t xml:space="preserve">анализ слогов и слов с опорой на схему </w:t>
            </w:r>
          </w:p>
        </w:tc>
        <w:tc>
          <w:tcPr>
            <w:tcW w:w="2025" w:type="dxa"/>
          </w:tcPr>
          <w:p w14:paraId="747FE21D" w14:textId="77777777" w:rsidR="004900FF" w:rsidRPr="00570C9A" w:rsidRDefault="004900FF">
            <w:pPr>
              <w:pStyle w:val="Default"/>
              <w:rPr>
                <w:sz w:val="28"/>
                <w:szCs w:val="28"/>
              </w:rPr>
            </w:pPr>
            <w:r w:rsidRPr="00570C9A">
              <w:rPr>
                <w:sz w:val="28"/>
                <w:szCs w:val="28"/>
              </w:rPr>
              <w:lastRenderedPageBreak/>
              <w:t xml:space="preserve">Знакомятся с буквой П. Выделяют звук [п] из слов. Подбирают </w:t>
            </w:r>
            <w:r w:rsidRPr="00570C9A">
              <w:rPr>
                <w:sz w:val="28"/>
                <w:szCs w:val="28"/>
              </w:rPr>
              <w:lastRenderedPageBreak/>
              <w:t xml:space="preserve">слова к сюжетной картинке. </w:t>
            </w:r>
          </w:p>
          <w:p w14:paraId="69126626" w14:textId="77777777" w:rsidR="004900FF" w:rsidRPr="00570C9A" w:rsidRDefault="004900FF">
            <w:pPr>
              <w:pStyle w:val="Default"/>
              <w:rPr>
                <w:sz w:val="28"/>
                <w:szCs w:val="28"/>
              </w:rPr>
            </w:pPr>
            <w:r w:rsidRPr="00570C9A">
              <w:rPr>
                <w:sz w:val="28"/>
                <w:szCs w:val="28"/>
              </w:rPr>
              <w:t xml:space="preserve">Проговаривают слоги с пройденными буквами </w:t>
            </w:r>
          </w:p>
        </w:tc>
        <w:tc>
          <w:tcPr>
            <w:tcW w:w="2260" w:type="dxa"/>
          </w:tcPr>
          <w:p w14:paraId="01E5A423" w14:textId="77777777" w:rsidR="004900FF" w:rsidRPr="00570C9A" w:rsidRDefault="004900FF">
            <w:pPr>
              <w:pStyle w:val="Default"/>
              <w:rPr>
                <w:sz w:val="28"/>
                <w:szCs w:val="28"/>
              </w:rPr>
            </w:pPr>
            <w:r w:rsidRPr="00570C9A">
              <w:rPr>
                <w:sz w:val="28"/>
                <w:szCs w:val="28"/>
              </w:rPr>
              <w:lastRenderedPageBreak/>
              <w:t xml:space="preserve">Знакомятся с буквой П. Выделяют звук [п] из слов. Выполняют звуковой анализ </w:t>
            </w:r>
            <w:r w:rsidRPr="00570C9A">
              <w:rPr>
                <w:sz w:val="28"/>
                <w:szCs w:val="28"/>
              </w:rPr>
              <w:lastRenderedPageBreak/>
              <w:t>слов с буквой П. Дополняют и читают предложения с опорой на наглядность.</w:t>
            </w:r>
          </w:p>
        </w:tc>
      </w:tr>
      <w:tr w:rsidR="004900FF" w:rsidRPr="00570C9A" w14:paraId="53FAE751" w14:textId="77777777" w:rsidTr="00A02B69">
        <w:tc>
          <w:tcPr>
            <w:tcW w:w="675" w:type="dxa"/>
            <w:gridSpan w:val="3"/>
          </w:tcPr>
          <w:p w14:paraId="7F25E91E" w14:textId="77777777" w:rsidR="004900FF" w:rsidRPr="00570C9A" w:rsidRDefault="004900FF" w:rsidP="00150015">
            <w:pPr>
              <w:pStyle w:val="WW-"/>
              <w:jc w:val="center"/>
              <w:rPr>
                <w:b/>
                <w:sz w:val="28"/>
                <w:szCs w:val="28"/>
              </w:rPr>
            </w:pPr>
            <w:r w:rsidRPr="00570C9A">
              <w:rPr>
                <w:b/>
                <w:sz w:val="28"/>
                <w:szCs w:val="28"/>
              </w:rPr>
              <w:lastRenderedPageBreak/>
              <w:t>51</w:t>
            </w:r>
          </w:p>
        </w:tc>
        <w:tc>
          <w:tcPr>
            <w:tcW w:w="2078" w:type="dxa"/>
          </w:tcPr>
          <w:p w14:paraId="6C6D1736" w14:textId="77777777" w:rsidR="004900FF" w:rsidRPr="00570C9A" w:rsidRDefault="004900FF">
            <w:pPr>
              <w:pStyle w:val="Default"/>
              <w:rPr>
                <w:sz w:val="28"/>
                <w:szCs w:val="28"/>
              </w:rPr>
            </w:pPr>
            <w:r w:rsidRPr="00570C9A">
              <w:rPr>
                <w:sz w:val="28"/>
                <w:szCs w:val="28"/>
              </w:rPr>
              <w:t xml:space="preserve">Чтение слогов, слов и предложений с изученными буквами. Закрепление пройденного материала </w:t>
            </w:r>
          </w:p>
        </w:tc>
        <w:tc>
          <w:tcPr>
            <w:tcW w:w="880" w:type="dxa"/>
          </w:tcPr>
          <w:p w14:paraId="30206170" w14:textId="77777777" w:rsidR="004900FF" w:rsidRPr="00570C9A" w:rsidRDefault="004900FF">
            <w:pPr>
              <w:pStyle w:val="Default"/>
              <w:rPr>
                <w:sz w:val="28"/>
                <w:szCs w:val="28"/>
              </w:rPr>
            </w:pPr>
            <w:r w:rsidRPr="00570C9A">
              <w:rPr>
                <w:sz w:val="28"/>
                <w:szCs w:val="28"/>
              </w:rPr>
              <w:t xml:space="preserve">1 </w:t>
            </w:r>
          </w:p>
        </w:tc>
        <w:tc>
          <w:tcPr>
            <w:tcW w:w="2273" w:type="dxa"/>
          </w:tcPr>
          <w:p w14:paraId="6546D20A" w14:textId="77777777" w:rsidR="004900FF" w:rsidRPr="00570C9A" w:rsidRDefault="004900FF">
            <w:pPr>
              <w:pStyle w:val="Default"/>
              <w:rPr>
                <w:sz w:val="28"/>
                <w:szCs w:val="28"/>
              </w:rPr>
            </w:pPr>
            <w:r w:rsidRPr="00570C9A">
              <w:rPr>
                <w:sz w:val="28"/>
                <w:szCs w:val="28"/>
              </w:rPr>
              <w:t xml:space="preserve">Чтение слоговых таблиц. </w:t>
            </w:r>
          </w:p>
          <w:p w14:paraId="68F4A6FE" w14:textId="77777777" w:rsidR="004900FF" w:rsidRPr="00570C9A" w:rsidRDefault="004900FF">
            <w:pPr>
              <w:pStyle w:val="Default"/>
              <w:rPr>
                <w:sz w:val="28"/>
                <w:szCs w:val="28"/>
              </w:rPr>
            </w:pPr>
            <w:r w:rsidRPr="00570C9A">
              <w:rPr>
                <w:sz w:val="28"/>
                <w:szCs w:val="28"/>
              </w:rPr>
              <w:t xml:space="preserve">Чтение слов с изученными слоговыми структурами. </w:t>
            </w:r>
          </w:p>
          <w:p w14:paraId="0CB7448E" w14:textId="77777777" w:rsidR="004900FF" w:rsidRPr="00570C9A" w:rsidRDefault="004900FF">
            <w:pPr>
              <w:pStyle w:val="Default"/>
              <w:rPr>
                <w:sz w:val="28"/>
                <w:szCs w:val="28"/>
              </w:rPr>
            </w:pPr>
            <w:r w:rsidRPr="00570C9A">
              <w:rPr>
                <w:sz w:val="28"/>
                <w:szCs w:val="28"/>
              </w:rPr>
              <w:t xml:space="preserve">Чтение предложений с опорой на иллюстрации и схему. </w:t>
            </w:r>
          </w:p>
          <w:p w14:paraId="6DCDACBD" w14:textId="77777777" w:rsidR="004900FF" w:rsidRPr="00570C9A" w:rsidRDefault="004900FF">
            <w:pPr>
              <w:pStyle w:val="Default"/>
              <w:rPr>
                <w:sz w:val="28"/>
                <w:szCs w:val="28"/>
              </w:rPr>
            </w:pPr>
            <w:r w:rsidRPr="00570C9A">
              <w:rPr>
                <w:sz w:val="28"/>
                <w:szCs w:val="28"/>
              </w:rPr>
              <w:t xml:space="preserve">Чтение текста с опорой на иллюстрацию. Практические упражнения в чтении имён собственных. Практические упражнения в правильном произнесении и чтении глаголов (пас, пасла, пилил, пилила) </w:t>
            </w:r>
          </w:p>
        </w:tc>
        <w:tc>
          <w:tcPr>
            <w:tcW w:w="2025" w:type="dxa"/>
          </w:tcPr>
          <w:p w14:paraId="0668AE7F" w14:textId="77777777" w:rsidR="004900FF" w:rsidRPr="00570C9A" w:rsidRDefault="004900FF">
            <w:pPr>
              <w:pStyle w:val="Default"/>
              <w:rPr>
                <w:sz w:val="28"/>
                <w:szCs w:val="28"/>
              </w:rPr>
            </w:pPr>
            <w:r w:rsidRPr="00570C9A">
              <w:rPr>
                <w:sz w:val="28"/>
                <w:szCs w:val="28"/>
              </w:rPr>
              <w:t xml:space="preserve">Читают слоговые таблицы с пройденными буквами. </w:t>
            </w:r>
          </w:p>
          <w:p w14:paraId="78FAFDE6" w14:textId="77777777" w:rsidR="004900FF" w:rsidRPr="00570C9A" w:rsidRDefault="004900FF">
            <w:pPr>
              <w:pStyle w:val="Default"/>
              <w:rPr>
                <w:sz w:val="28"/>
                <w:szCs w:val="28"/>
              </w:rPr>
            </w:pPr>
            <w:r w:rsidRPr="00570C9A">
              <w:rPr>
                <w:sz w:val="28"/>
                <w:szCs w:val="28"/>
              </w:rPr>
              <w:t xml:space="preserve">Читают слова по слогам. </w:t>
            </w:r>
          </w:p>
          <w:p w14:paraId="4FEB507F" w14:textId="77777777" w:rsidR="004900FF" w:rsidRPr="00570C9A" w:rsidRDefault="004900FF">
            <w:pPr>
              <w:pStyle w:val="Default"/>
              <w:rPr>
                <w:sz w:val="28"/>
                <w:szCs w:val="28"/>
              </w:rPr>
            </w:pPr>
            <w:r w:rsidRPr="00570C9A">
              <w:rPr>
                <w:sz w:val="28"/>
                <w:szCs w:val="28"/>
              </w:rPr>
              <w:t xml:space="preserve">Дифференцируют гласные и согласные звуки и буквы. Подбирают слова к сюжетной картинке </w:t>
            </w:r>
          </w:p>
        </w:tc>
        <w:tc>
          <w:tcPr>
            <w:tcW w:w="2260" w:type="dxa"/>
          </w:tcPr>
          <w:p w14:paraId="117C005D" w14:textId="77777777" w:rsidR="004900FF" w:rsidRPr="00570C9A" w:rsidRDefault="004900FF">
            <w:pPr>
              <w:pStyle w:val="Default"/>
              <w:rPr>
                <w:sz w:val="28"/>
                <w:szCs w:val="28"/>
              </w:rPr>
            </w:pPr>
            <w:r w:rsidRPr="00570C9A">
              <w:rPr>
                <w:sz w:val="28"/>
                <w:szCs w:val="28"/>
              </w:rPr>
              <w:t xml:space="preserve">Читают слоговые таблицы. Дифференцируют гласные и согласные звуки и буквы. </w:t>
            </w:r>
          </w:p>
          <w:p w14:paraId="5D26BCA9" w14:textId="77777777" w:rsidR="004900FF" w:rsidRPr="00570C9A" w:rsidRDefault="004900FF">
            <w:pPr>
              <w:pStyle w:val="Default"/>
              <w:rPr>
                <w:sz w:val="28"/>
                <w:szCs w:val="28"/>
              </w:rPr>
            </w:pPr>
            <w:r w:rsidRPr="00570C9A">
              <w:rPr>
                <w:sz w:val="28"/>
                <w:szCs w:val="28"/>
              </w:rPr>
              <w:t xml:space="preserve">Читают предложения с опорой на иллюстрации и схему. </w:t>
            </w:r>
          </w:p>
          <w:p w14:paraId="3220872C" w14:textId="77777777" w:rsidR="004900FF" w:rsidRPr="00570C9A" w:rsidRDefault="004900FF">
            <w:pPr>
              <w:pStyle w:val="Default"/>
              <w:rPr>
                <w:sz w:val="28"/>
                <w:szCs w:val="28"/>
              </w:rPr>
            </w:pPr>
            <w:r w:rsidRPr="00570C9A">
              <w:rPr>
                <w:sz w:val="28"/>
                <w:szCs w:val="28"/>
              </w:rPr>
              <w:t xml:space="preserve">Работают со звуко-буквенными схемами слов. </w:t>
            </w:r>
          </w:p>
          <w:p w14:paraId="24EE6C6B" w14:textId="77777777" w:rsidR="004900FF" w:rsidRPr="00570C9A" w:rsidRDefault="004900FF">
            <w:pPr>
              <w:pStyle w:val="Default"/>
              <w:rPr>
                <w:sz w:val="28"/>
                <w:szCs w:val="28"/>
              </w:rPr>
            </w:pPr>
            <w:r w:rsidRPr="00570C9A">
              <w:rPr>
                <w:sz w:val="28"/>
                <w:szCs w:val="28"/>
              </w:rPr>
              <w:t xml:space="preserve">Читают текст с опорой на иллюстрацию. </w:t>
            </w:r>
          </w:p>
          <w:p w14:paraId="69C1F8A5" w14:textId="77777777" w:rsidR="004900FF" w:rsidRPr="00570C9A" w:rsidRDefault="004900FF">
            <w:pPr>
              <w:pStyle w:val="Default"/>
              <w:rPr>
                <w:sz w:val="28"/>
                <w:szCs w:val="28"/>
              </w:rPr>
            </w:pPr>
            <w:r w:rsidRPr="00570C9A">
              <w:rPr>
                <w:sz w:val="28"/>
                <w:szCs w:val="28"/>
              </w:rPr>
              <w:t xml:space="preserve">Читают имена собственные. </w:t>
            </w:r>
          </w:p>
          <w:p w14:paraId="516CBF7C" w14:textId="77777777" w:rsidR="004900FF" w:rsidRPr="00570C9A" w:rsidRDefault="004900FF">
            <w:pPr>
              <w:pStyle w:val="Default"/>
              <w:rPr>
                <w:sz w:val="28"/>
                <w:szCs w:val="28"/>
              </w:rPr>
            </w:pPr>
            <w:r w:rsidRPr="00570C9A">
              <w:rPr>
                <w:sz w:val="28"/>
                <w:szCs w:val="28"/>
              </w:rPr>
              <w:t xml:space="preserve">Правильно произносят и читают глаголы </w:t>
            </w:r>
          </w:p>
        </w:tc>
      </w:tr>
      <w:tr w:rsidR="004900FF" w:rsidRPr="00570C9A" w14:paraId="4835E280" w14:textId="77777777" w:rsidTr="00A02B69">
        <w:tc>
          <w:tcPr>
            <w:tcW w:w="675" w:type="dxa"/>
            <w:gridSpan w:val="3"/>
          </w:tcPr>
          <w:p w14:paraId="5B88DE26" w14:textId="77777777" w:rsidR="004900FF" w:rsidRPr="00570C9A" w:rsidRDefault="004900FF" w:rsidP="00150015">
            <w:pPr>
              <w:pStyle w:val="WW-"/>
              <w:jc w:val="center"/>
              <w:rPr>
                <w:b/>
                <w:sz w:val="28"/>
                <w:szCs w:val="28"/>
              </w:rPr>
            </w:pPr>
            <w:r w:rsidRPr="00570C9A">
              <w:rPr>
                <w:b/>
                <w:sz w:val="28"/>
                <w:szCs w:val="28"/>
              </w:rPr>
              <w:t>52</w:t>
            </w:r>
          </w:p>
        </w:tc>
        <w:tc>
          <w:tcPr>
            <w:tcW w:w="2078" w:type="dxa"/>
          </w:tcPr>
          <w:p w14:paraId="2CBF3BD6" w14:textId="77777777" w:rsidR="004900FF" w:rsidRPr="00570C9A" w:rsidRDefault="004900FF">
            <w:pPr>
              <w:pStyle w:val="Default"/>
              <w:rPr>
                <w:sz w:val="28"/>
                <w:szCs w:val="28"/>
              </w:rPr>
            </w:pPr>
            <w:r w:rsidRPr="00570C9A">
              <w:rPr>
                <w:sz w:val="28"/>
                <w:szCs w:val="28"/>
              </w:rPr>
              <w:t xml:space="preserve">Чтение слогов и слов с изученными буквами. </w:t>
            </w:r>
          </w:p>
        </w:tc>
        <w:tc>
          <w:tcPr>
            <w:tcW w:w="880" w:type="dxa"/>
          </w:tcPr>
          <w:p w14:paraId="3F674706" w14:textId="77777777" w:rsidR="004900FF" w:rsidRPr="00570C9A" w:rsidRDefault="004900FF">
            <w:pPr>
              <w:pStyle w:val="Default"/>
              <w:rPr>
                <w:sz w:val="28"/>
                <w:szCs w:val="28"/>
              </w:rPr>
            </w:pPr>
            <w:r w:rsidRPr="00570C9A">
              <w:rPr>
                <w:sz w:val="28"/>
                <w:szCs w:val="28"/>
              </w:rPr>
              <w:t xml:space="preserve">1 </w:t>
            </w:r>
          </w:p>
        </w:tc>
        <w:tc>
          <w:tcPr>
            <w:tcW w:w="2273" w:type="dxa"/>
          </w:tcPr>
          <w:p w14:paraId="781C998D" w14:textId="77777777" w:rsidR="004900FF" w:rsidRPr="00570C9A" w:rsidRDefault="004900FF">
            <w:pPr>
              <w:pStyle w:val="Default"/>
              <w:rPr>
                <w:sz w:val="28"/>
                <w:szCs w:val="28"/>
              </w:rPr>
            </w:pPr>
            <w:r w:rsidRPr="00570C9A">
              <w:rPr>
                <w:sz w:val="28"/>
                <w:szCs w:val="28"/>
              </w:rPr>
              <w:t xml:space="preserve">Чтение слов с изученными слоговыми структурами. </w:t>
            </w:r>
          </w:p>
          <w:p w14:paraId="7C3BB765" w14:textId="77777777" w:rsidR="004900FF" w:rsidRPr="00570C9A" w:rsidRDefault="004900FF">
            <w:pPr>
              <w:pStyle w:val="Default"/>
              <w:rPr>
                <w:sz w:val="28"/>
                <w:szCs w:val="28"/>
              </w:rPr>
            </w:pPr>
            <w:r w:rsidRPr="00570C9A">
              <w:rPr>
                <w:sz w:val="28"/>
                <w:szCs w:val="28"/>
              </w:rPr>
              <w:t xml:space="preserve">Чтение предложений с опорой на иллюстрации и схему. </w:t>
            </w:r>
          </w:p>
          <w:p w14:paraId="19F7A397" w14:textId="77777777" w:rsidR="004900FF" w:rsidRPr="00570C9A" w:rsidRDefault="004900FF">
            <w:pPr>
              <w:pStyle w:val="Default"/>
              <w:rPr>
                <w:sz w:val="28"/>
                <w:szCs w:val="28"/>
              </w:rPr>
            </w:pPr>
            <w:r w:rsidRPr="00570C9A">
              <w:rPr>
                <w:sz w:val="28"/>
                <w:szCs w:val="28"/>
              </w:rPr>
              <w:t xml:space="preserve">Чтение текста с опорой на </w:t>
            </w:r>
            <w:r w:rsidRPr="00570C9A">
              <w:rPr>
                <w:sz w:val="28"/>
                <w:szCs w:val="28"/>
              </w:rPr>
              <w:lastRenderedPageBreak/>
              <w:t xml:space="preserve">иллюстрацию. Составление предложений по картинке </w:t>
            </w:r>
          </w:p>
        </w:tc>
        <w:tc>
          <w:tcPr>
            <w:tcW w:w="2025" w:type="dxa"/>
          </w:tcPr>
          <w:p w14:paraId="4C4BA21C" w14:textId="77777777" w:rsidR="004900FF" w:rsidRPr="00570C9A" w:rsidRDefault="004900FF">
            <w:pPr>
              <w:pStyle w:val="Default"/>
              <w:rPr>
                <w:sz w:val="28"/>
                <w:szCs w:val="28"/>
              </w:rPr>
            </w:pPr>
            <w:r w:rsidRPr="00570C9A">
              <w:rPr>
                <w:sz w:val="28"/>
                <w:szCs w:val="28"/>
              </w:rPr>
              <w:lastRenderedPageBreak/>
              <w:t xml:space="preserve">Проговаривают пройденные слоги. </w:t>
            </w:r>
          </w:p>
          <w:p w14:paraId="0C96E63D" w14:textId="77777777" w:rsidR="004900FF" w:rsidRPr="00570C9A" w:rsidRDefault="004900FF">
            <w:pPr>
              <w:pStyle w:val="Default"/>
              <w:rPr>
                <w:sz w:val="28"/>
                <w:szCs w:val="28"/>
              </w:rPr>
            </w:pPr>
            <w:r w:rsidRPr="00570C9A">
              <w:rPr>
                <w:sz w:val="28"/>
                <w:szCs w:val="28"/>
              </w:rPr>
              <w:t xml:space="preserve">Читают слова с изученными слоговыми структурами по слогам. </w:t>
            </w:r>
          </w:p>
          <w:p w14:paraId="140B7260" w14:textId="77777777" w:rsidR="004900FF" w:rsidRPr="00570C9A" w:rsidRDefault="004900FF">
            <w:pPr>
              <w:pStyle w:val="Default"/>
              <w:rPr>
                <w:sz w:val="28"/>
                <w:szCs w:val="28"/>
              </w:rPr>
            </w:pPr>
            <w:r w:rsidRPr="00570C9A">
              <w:rPr>
                <w:sz w:val="28"/>
                <w:szCs w:val="28"/>
              </w:rPr>
              <w:t xml:space="preserve">Составляют предложения по картинке с </w:t>
            </w:r>
            <w:r w:rsidRPr="00570C9A">
              <w:rPr>
                <w:sz w:val="28"/>
                <w:szCs w:val="28"/>
              </w:rPr>
              <w:lastRenderedPageBreak/>
              <w:t xml:space="preserve">помощью учителя </w:t>
            </w:r>
          </w:p>
        </w:tc>
        <w:tc>
          <w:tcPr>
            <w:tcW w:w="2260" w:type="dxa"/>
          </w:tcPr>
          <w:p w14:paraId="162F99E7" w14:textId="77777777" w:rsidR="004900FF" w:rsidRPr="00570C9A" w:rsidRDefault="004900FF">
            <w:pPr>
              <w:pStyle w:val="Default"/>
              <w:rPr>
                <w:sz w:val="28"/>
                <w:szCs w:val="28"/>
              </w:rPr>
            </w:pPr>
            <w:r w:rsidRPr="00570C9A">
              <w:rPr>
                <w:sz w:val="28"/>
                <w:szCs w:val="28"/>
              </w:rPr>
              <w:lastRenderedPageBreak/>
              <w:t xml:space="preserve">Читают слова с изученными слоговыми структурами. Читают предложения с опорой на иллюстрацию и схему. </w:t>
            </w:r>
          </w:p>
          <w:p w14:paraId="3B300245" w14:textId="77777777" w:rsidR="004900FF" w:rsidRPr="00570C9A" w:rsidRDefault="004900FF">
            <w:pPr>
              <w:pStyle w:val="Default"/>
              <w:rPr>
                <w:sz w:val="28"/>
                <w:szCs w:val="28"/>
              </w:rPr>
            </w:pPr>
            <w:r w:rsidRPr="00570C9A">
              <w:rPr>
                <w:sz w:val="28"/>
                <w:szCs w:val="28"/>
              </w:rPr>
              <w:t xml:space="preserve">Читают текст с опорой на </w:t>
            </w:r>
            <w:r w:rsidRPr="00570C9A">
              <w:rPr>
                <w:sz w:val="28"/>
                <w:szCs w:val="28"/>
              </w:rPr>
              <w:lastRenderedPageBreak/>
              <w:t xml:space="preserve">иллюстрацию. </w:t>
            </w:r>
          </w:p>
          <w:p w14:paraId="3BD3D241" w14:textId="77777777" w:rsidR="004900FF" w:rsidRPr="00570C9A" w:rsidRDefault="004900FF">
            <w:pPr>
              <w:pStyle w:val="Default"/>
              <w:rPr>
                <w:sz w:val="28"/>
                <w:szCs w:val="28"/>
              </w:rPr>
            </w:pPr>
            <w:r w:rsidRPr="00570C9A">
              <w:rPr>
                <w:sz w:val="28"/>
                <w:szCs w:val="28"/>
              </w:rPr>
              <w:t xml:space="preserve">Составляют предложения по картинке </w:t>
            </w:r>
          </w:p>
        </w:tc>
      </w:tr>
      <w:tr w:rsidR="004900FF" w:rsidRPr="00570C9A" w14:paraId="10B90DB5" w14:textId="77777777" w:rsidTr="00A02B69">
        <w:tc>
          <w:tcPr>
            <w:tcW w:w="675" w:type="dxa"/>
            <w:gridSpan w:val="3"/>
          </w:tcPr>
          <w:p w14:paraId="563F2F00" w14:textId="77777777" w:rsidR="004900FF" w:rsidRPr="00570C9A" w:rsidRDefault="004900FF" w:rsidP="00150015">
            <w:pPr>
              <w:pStyle w:val="WW-"/>
              <w:jc w:val="center"/>
              <w:rPr>
                <w:b/>
                <w:sz w:val="28"/>
                <w:szCs w:val="28"/>
              </w:rPr>
            </w:pPr>
            <w:r w:rsidRPr="00570C9A">
              <w:rPr>
                <w:b/>
                <w:sz w:val="28"/>
                <w:szCs w:val="28"/>
              </w:rPr>
              <w:lastRenderedPageBreak/>
              <w:t>53</w:t>
            </w:r>
          </w:p>
        </w:tc>
        <w:tc>
          <w:tcPr>
            <w:tcW w:w="2078" w:type="dxa"/>
          </w:tcPr>
          <w:p w14:paraId="50FAFF6C" w14:textId="77777777" w:rsidR="004900FF" w:rsidRPr="00570C9A" w:rsidRDefault="004900FF">
            <w:pPr>
              <w:pStyle w:val="Default"/>
              <w:rPr>
                <w:sz w:val="28"/>
                <w:szCs w:val="28"/>
              </w:rPr>
            </w:pPr>
            <w:r w:rsidRPr="00570C9A">
              <w:rPr>
                <w:sz w:val="28"/>
                <w:szCs w:val="28"/>
              </w:rPr>
              <w:t xml:space="preserve">Звук и буква Т т </w:t>
            </w:r>
          </w:p>
        </w:tc>
        <w:tc>
          <w:tcPr>
            <w:tcW w:w="880" w:type="dxa"/>
          </w:tcPr>
          <w:p w14:paraId="4825A5B4" w14:textId="77777777" w:rsidR="004900FF" w:rsidRPr="00570C9A" w:rsidRDefault="004900FF">
            <w:pPr>
              <w:pStyle w:val="Default"/>
              <w:rPr>
                <w:sz w:val="28"/>
                <w:szCs w:val="28"/>
              </w:rPr>
            </w:pPr>
            <w:r w:rsidRPr="00570C9A">
              <w:rPr>
                <w:sz w:val="28"/>
                <w:szCs w:val="28"/>
              </w:rPr>
              <w:t xml:space="preserve">1 </w:t>
            </w:r>
          </w:p>
        </w:tc>
        <w:tc>
          <w:tcPr>
            <w:tcW w:w="2273" w:type="dxa"/>
          </w:tcPr>
          <w:p w14:paraId="6752D191" w14:textId="77777777" w:rsidR="004900FF" w:rsidRPr="00570C9A" w:rsidRDefault="004900FF">
            <w:pPr>
              <w:pStyle w:val="Default"/>
              <w:rPr>
                <w:sz w:val="28"/>
                <w:szCs w:val="28"/>
              </w:rPr>
            </w:pPr>
            <w:r w:rsidRPr="00570C9A">
              <w:rPr>
                <w:sz w:val="28"/>
                <w:szCs w:val="28"/>
              </w:rPr>
              <w:t xml:space="preserve">Выделение из слов звука [т]. </w:t>
            </w:r>
          </w:p>
          <w:p w14:paraId="6F3E8615" w14:textId="77777777" w:rsidR="004900FF" w:rsidRPr="00570C9A" w:rsidRDefault="004900FF">
            <w:pPr>
              <w:pStyle w:val="Default"/>
              <w:rPr>
                <w:sz w:val="28"/>
                <w:szCs w:val="28"/>
              </w:rPr>
            </w:pPr>
            <w:r w:rsidRPr="00570C9A">
              <w:rPr>
                <w:sz w:val="28"/>
                <w:szCs w:val="28"/>
              </w:rPr>
              <w:t xml:space="preserve">Чтение слоговых таблиц. </w:t>
            </w:r>
          </w:p>
          <w:p w14:paraId="4CAACEBC" w14:textId="77777777" w:rsidR="004900FF" w:rsidRPr="00570C9A" w:rsidRDefault="004900FF">
            <w:pPr>
              <w:pStyle w:val="Default"/>
              <w:rPr>
                <w:sz w:val="28"/>
                <w:szCs w:val="28"/>
              </w:rPr>
            </w:pPr>
            <w:r w:rsidRPr="00570C9A">
              <w:rPr>
                <w:sz w:val="28"/>
                <w:szCs w:val="28"/>
              </w:rPr>
              <w:t xml:space="preserve">Звуко-буквенный анализ слогов и слов с опорой на схему. Чтение предложений с опорой на иллюстрации </w:t>
            </w:r>
          </w:p>
        </w:tc>
        <w:tc>
          <w:tcPr>
            <w:tcW w:w="2025" w:type="dxa"/>
          </w:tcPr>
          <w:p w14:paraId="4FC9ECEB" w14:textId="77777777" w:rsidR="004900FF" w:rsidRPr="00570C9A" w:rsidRDefault="004900FF">
            <w:pPr>
              <w:pStyle w:val="Default"/>
              <w:rPr>
                <w:sz w:val="28"/>
                <w:szCs w:val="28"/>
              </w:rPr>
            </w:pPr>
            <w:r w:rsidRPr="00570C9A">
              <w:rPr>
                <w:sz w:val="28"/>
                <w:szCs w:val="28"/>
              </w:rPr>
              <w:t xml:space="preserve">Знакомятся с буквой Т. Выделяют звук [т] из слов. Подбирают слова к сюжетной картинке. Читают слоговые таблицы с пройденными буквами </w:t>
            </w:r>
          </w:p>
        </w:tc>
        <w:tc>
          <w:tcPr>
            <w:tcW w:w="2260" w:type="dxa"/>
          </w:tcPr>
          <w:p w14:paraId="1092DF6C" w14:textId="77777777" w:rsidR="004900FF" w:rsidRPr="00570C9A" w:rsidRDefault="004900FF">
            <w:pPr>
              <w:pStyle w:val="Default"/>
              <w:rPr>
                <w:sz w:val="28"/>
                <w:szCs w:val="28"/>
              </w:rPr>
            </w:pPr>
            <w:r w:rsidRPr="00570C9A">
              <w:rPr>
                <w:sz w:val="28"/>
                <w:szCs w:val="28"/>
              </w:rPr>
              <w:t xml:space="preserve">Знакомятся с буквой Т. Выделяют звук [т] из слов. Выполняют звуковой анализ слов с буквой Т. </w:t>
            </w:r>
          </w:p>
          <w:p w14:paraId="6D91E2DC" w14:textId="77777777" w:rsidR="004900FF" w:rsidRPr="00570C9A" w:rsidRDefault="004900FF">
            <w:pPr>
              <w:pStyle w:val="Default"/>
              <w:rPr>
                <w:sz w:val="28"/>
                <w:szCs w:val="28"/>
              </w:rPr>
            </w:pPr>
            <w:r w:rsidRPr="00570C9A">
              <w:rPr>
                <w:sz w:val="28"/>
                <w:szCs w:val="28"/>
              </w:rPr>
              <w:t xml:space="preserve">Работают со схемой слова. Читают предложения с опорой на схему и иллюстрацию </w:t>
            </w:r>
          </w:p>
        </w:tc>
      </w:tr>
      <w:tr w:rsidR="004900FF" w:rsidRPr="00570C9A" w14:paraId="3EA78685" w14:textId="77777777" w:rsidTr="00A02B69">
        <w:tc>
          <w:tcPr>
            <w:tcW w:w="675" w:type="dxa"/>
            <w:gridSpan w:val="3"/>
          </w:tcPr>
          <w:p w14:paraId="264F8EEE" w14:textId="77777777" w:rsidR="004900FF" w:rsidRPr="00570C9A" w:rsidRDefault="004900FF" w:rsidP="00150015">
            <w:pPr>
              <w:pStyle w:val="WW-"/>
              <w:jc w:val="center"/>
              <w:rPr>
                <w:b/>
                <w:sz w:val="28"/>
                <w:szCs w:val="28"/>
              </w:rPr>
            </w:pPr>
            <w:r w:rsidRPr="00570C9A">
              <w:rPr>
                <w:b/>
                <w:sz w:val="28"/>
                <w:szCs w:val="28"/>
              </w:rPr>
              <w:t>54</w:t>
            </w:r>
          </w:p>
        </w:tc>
        <w:tc>
          <w:tcPr>
            <w:tcW w:w="2078" w:type="dxa"/>
          </w:tcPr>
          <w:p w14:paraId="552B0073" w14:textId="77777777" w:rsidR="004900FF" w:rsidRPr="00570C9A" w:rsidRDefault="004900FF">
            <w:pPr>
              <w:pStyle w:val="Default"/>
              <w:rPr>
                <w:sz w:val="28"/>
                <w:szCs w:val="28"/>
              </w:rPr>
            </w:pPr>
            <w:r w:rsidRPr="00570C9A">
              <w:rPr>
                <w:sz w:val="28"/>
                <w:szCs w:val="28"/>
              </w:rPr>
              <w:t xml:space="preserve">Чтение слов с буквой т </w:t>
            </w:r>
          </w:p>
        </w:tc>
        <w:tc>
          <w:tcPr>
            <w:tcW w:w="880" w:type="dxa"/>
          </w:tcPr>
          <w:p w14:paraId="6DBD1A42" w14:textId="77777777" w:rsidR="004900FF" w:rsidRPr="00570C9A" w:rsidRDefault="004900FF">
            <w:pPr>
              <w:pStyle w:val="Default"/>
              <w:rPr>
                <w:sz w:val="28"/>
                <w:szCs w:val="28"/>
              </w:rPr>
            </w:pPr>
            <w:r w:rsidRPr="00570C9A">
              <w:rPr>
                <w:sz w:val="28"/>
                <w:szCs w:val="28"/>
              </w:rPr>
              <w:t xml:space="preserve">1 </w:t>
            </w:r>
          </w:p>
        </w:tc>
        <w:tc>
          <w:tcPr>
            <w:tcW w:w="2273" w:type="dxa"/>
          </w:tcPr>
          <w:p w14:paraId="0AA5580E" w14:textId="77777777" w:rsidR="004900FF" w:rsidRPr="00570C9A" w:rsidRDefault="004900FF">
            <w:pPr>
              <w:pStyle w:val="Default"/>
              <w:rPr>
                <w:sz w:val="28"/>
                <w:szCs w:val="28"/>
              </w:rPr>
            </w:pPr>
            <w:r w:rsidRPr="00570C9A">
              <w:rPr>
                <w:sz w:val="28"/>
                <w:szCs w:val="28"/>
              </w:rPr>
              <w:t xml:space="preserve">Чтение слоговых таблиц. </w:t>
            </w:r>
          </w:p>
          <w:p w14:paraId="042FD127" w14:textId="77777777" w:rsidR="004900FF" w:rsidRPr="00570C9A" w:rsidRDefault="004900FF">
            <w:pPr>
              <w:pStyle w:val="Default"/>
              <w:rPr>
                <w:sz w:val="28"/>
                <w:szCs w:val="28"/>
              </w:rPr>
            </w:pPr>
            <w:r w:rsidRPr="00570C9A">
              <w:rPr>
                <w:sz w:val="28"/>
                <w:szCs w:val="28"/>
              </w:rPr>
              <w:t xml:space="preserve">Чтение слов с изученными и новыми слоговыми структурами. Дифференциация гласных и согласных звуков и букв. </w:t>
            </w:r>
          </w:p>
          <w:p w14:paraId="39778442" w14:textId="77777777" w:rsidR="004900FF" w:rsidRPr="00570C9A" w:rsidRDefault="004900FF">
            <w:pPr>
              <w:pStyle w:val="Default"/>
              <w:rPr>
                <w:sz w:val="28"/>
                <w:szCs w:val="28"/>
              </w:rPr>
            </w:pPr>
            <w:r w:rsidRPr="00570C9A">
              <w:rPr>
                <w:sz w:val="28"/>
                <w:szCs w:val="28"/>
              </w:rPr>
              <w:t xml:space="preserve">Чтение предложений с опорой на иллюстрации и схему. </w:t>
            </w:r>
          </w:p>
          <w:p w14:paraId="3919AF92" w14:textId="77777777" w:rsidR="004900FF" w:rsidRPr="00570C9A" w:rsidRDefault="004900FF">
            <w:pPr>
              <w:pStyle w:val="Default"/>
              <w:rPr>
                <w:sz w:val="28"/>
                <w:szCs w:val="28"/>
              </w:rPr>
            </w:pPr>
            <w:r w:rsidRPr="00570C9A">
              <w:rPr>
                <w:sz w:val="28"/>
                <w:szCs w:val="28"/>
              </w:rPr>
              <w:t xml:space="preserve">Чтение текста с опорой на иллюстрацию. Практические упражнения в чтении имён собственных. Практические упражнения в </w:t>
            </w:r>
            <w:r w:rsidRPr="00570C9A">
              <w:rPr>
                <w:sz w:val="28"/>
                <w:szCs w:val="28"/>
              </w:rPr>
              <w:lastRenderedPageBreak/>
              <w:t xml:space="preserve">правильном произнесении и чтении местоимений (ты, мы, вы), глаголов (мыли, вымыли, пасла, пасут) </w:t>
            </w:r>
          </w:p>
        </w:tc>
        <w:tc>
          <w:tcPr>
            <w:tcW w:w="2025" w:type="dxa"/>
          </w:tcPr>
          <w:p w14:paraId="2971347B" w14:textId="77777777" w:rsidR="004900FF" w:rsidRPr="00570C9A" w:rsidRDefault="004900FF">
            <w:pPr>
              <w:pStyle w:val="Default"/>
              <w:rPr>
                <w:sz w:val="28"/>
                <w:szCs w:val="28"/>
              </w:rPr>
            </w:pPr>
            <w:r w:rsidRPr="00570C9A">
              <w:rPr>
                <w:sz w:val="28"/>
                <w:szCs w:val="28"/>
              </w:rPr>
              <w:lastRenderedPageBreak/>
              <w:t xml:space="preserve">Проговаривают пройденные буквы и слоги. Дифференцируют гласные и согласные звуки и буквы с помощью учителя. Подбирают слова к сюжетной картинке. </w:t>
            </w:r>
          </w:p>
          <w:p w14:paraId="76F70E40" w14:textId="77777777" w:rsidR="004900FF" w:rsidRPr="00570C9A" w:rsidRDefault="004900FF">
            <w:pPr>
              <w:pStyle w:val="Default"/>
              <w:rPr>
                <w:sz w:val="28"/>
                <w:szCs w:val="28"/>
              </w:rPr>
            </w:pPr>
            <w:r w:rsidRPr="00570C9A">
              <w:rPr>
                <w:sz w:val="28"/>
                <w:szCs w:val="28"/>
              </w:rPr>
              <w:t xml:space="preserve">Выполняют упражнения в правильном произнесении местоимений </w:t>
            </w:r>
          </w:p>
        </w:tc>
        <w:tc>
          <w:tcPr>
            <w:tcW w:w="2260" w:type="dxa"/>
          </w:tcPr>
          <w:p w14:paraId="7EEA9698" w14:textId="77777777" w:rsidR="004900FF" w:rsidRPr="00570C9A" w:rsidRDefault="004900FF">
            <w:pPr>
              <w:pStyle w:val="Default"/>
              <w:rPr>
                <w:sz w:val="28"/>
                <w:szCs w:val="28"/>
              </w:rPr>
            </w:pPr>
            <w:r w:rsidRPr="00570C9A">
              <w:rPr>
                <w:sz w:val="28"/>
                <w:szCs w:val="28"/>
              </w:rPr>
              <w:t xml:space="preserve">Читают слоговые таблицы. </w:t>
            </w:r>
          </w:p>
          <w:p w14:paraId="08A05469" w14:textId="77777777" w:rsidR="004900FF" w:rsidRPr="00570C9A" w:rsidRDefault="004900FF">
            <w:pPr>
              <w:pStyle w:val="Default"/>
              <w:rPr>
                <w:sz w:val="28"/>
                <w:szCs w:val="28"/>
              </w:rPr>
            </w:pPr>
            <w:r w:rsidRPr="00570C9A">
              <w:rPr>
                <w:sz w:val="28"/>
                <w:szCs w:val="28"/>
              </w:rPr>
              <w:t xml:space="preserve">Читают слова с изученными и новыми слоговыми структурами. </w:t>
            </w:r>
          </w:p>
          <w:p w14:paraId="09D2F81F" w14:textId="77777777" w:rsidR="004900FF" w:rsidRPr="00570C9A" w:rsidRDefault="004900FF">
            <w:pPr>
              <w:pStyle w:val="Default"/>
              <w:rPr>
                <w:sz w:val="28"/>
                <w:szCs w:val="28"/>
              </w:rPr>
            </w:pPr>
            <w:r w:rsidRPr="00570C9A">
              <w:rPr>
                <w:sz w:val="28"/>
                <w:szCs w:val="28"/>
              </w:rPr>
              <w:t xml:space="preserve">Дифференцируют гласные и согласные звуки и буквы. </w:t>
            </w:r>
          </w:p>
          <w:p w14:paraId="7D8564AC" w14:textId="77777777" w:rsidR="004900FF" w:rsidRPr="00570C9A" w:rsidRDefault="004900FF">
            <w:pPr>
              <w:pStyle w:val="Default"/>
              <w:rPr>
                <w:sz w:val="28"/>
                <w:szCs w:val="28"/>
              </w:rPr>
            </w:pPr>
            <w:r w:rsidRPr="00570C9A">
              <w:rPr>
                <w:sz w:val="28"/>
                <w:szCs w:val="28"/>
              </w:rPr>
              <w:t xml:space="preserve">Читают предложения с опорой на иллюстрации и схему. </w:t>
            </w:r>
          </w:p>
          <w:p w14:paraId="01740928" w14:textId="77777777" w:rsidR="004900FF" w:rsidRPr="00570C9A" w:rsidRDefault="004900FF">
            <w:pPr>
              <w:pStyle w:val="Default"/>
              <w:rPr>
                <w:sz w:val="28"/>
                <w:szCs w:val="28"/>
              </w:rPr>
            </w:pPr>
            <w:r w:rsidRPr="00570C9A">
              <w:rPr>
                <w:sz w:val="28"/>
                <w:szCs w:val="28"/>
              </w:rPr>
              <w:t xml:space="preserve">Работают со звуко-буквенными схемами слов. </w:t>
            </w:r>
          </w:p>
          <w:p w14:paraId="5B9001F2" w14:textId="77777777" w:rsidR="004900FF" w:rsidRPr="00570C9A" w:rsidRDefault="004900FF">
            <w:pPr>
              <w:pStyle w:val="Default"/>
              <w:rPr>
                <w:sz w:val="28"/>
                <w:szCs w:val="28"/>
              </w:rPr>
            </w:pPr>
            <w:r w:rsidRPr="00570C9A">
              <w:rPr>
                <w:sz w:val="28"/>
                <w:szCs w:val="28"/>
              </w:rPr>
              <w:t xml:space="preserve">Составляют рассказ с опорой на серию сюжетных </w:t>
            </w:r>
            <w:r w:rsidRPr="00570C9A">
              <w:rPr>
                <w:sz w:val="28"/>
                <w:szCs w:val="28"/>
              </w:rPr>
              <w:lastRenderedPageBreak/>
              <w:t xml:space="preserve">картинок. Правильно произносят и читают глаголы и местоимения </w:t>
            </w:r>
          </w:p>
        </w:tc>
      </w:tr>
      <w:tr w:rsidR="004900FF" w:rsidRPr="00570C9A" w14:paraId="1280D84E" w14:textId="77777777" w:rsidTr="00A02B69">
        <w:tc>
          <w:tcPr>
            <w:tcW w:w="675" w:type="dxa"/>
            <w:gridSpan w:val="3"/>
          </w:tcPr>
          <w:p w14:paraId="3BE066F2" w14:textId="77777777" w:rsidR="004900FF" w:rsidRPr="00570C9A" w:rsidRDefault="004900FF" w:rsidP="00150015">
            <w:pPr>
              <w:pStyle w:val="WW-"/>
              <w:jc w:val="center"/>
              <w:rPr>
                <w:b/>
                <w:sz w:val="28"/>
                <w:szCs w:val="28"/>
              </w:rPr>
            </w:pPr>
            <w:r w:rsidRPr="00570C9A">
              <w:rPr>
                <w:b/>
                <w:sz w:val="28"/>
                <w:szCs w:val="28"/>
              </w:rPr>
              <w:lastRenderedPageBreak/>
              <w:t>55</w:t>
            </w:r>
          </w:p>
        </w:tc>
        <w:tc>
          <w:tcPr>
            <w:tcW w:w="2078" w:type="dxa"/>
          </w:tcPr>
          <w:p w14:paraId="2ADA2875" w14:textId="77777777" w:rsidR="004900FF" w:rsidRPr="00570C9A" w:rsidRDefault="004900FF">
            <w:pPr>
              <w:pStyle w:val="Default"/>
              <w:rPr>
                <w:sz w:val="28"/>
                <w:szCs w:val="28"/>
              </w:rPr>
            </w:pPr>
            <w:r w:rsidRPr="00570C9A">
              <w:rPr>
                <w:sz w:val="28"/>
                <w:szCs w:val="28"/>
              </w:rPr>
              <w:t xml:space="preserve">Чтение слогов, слов и предложений с изученными буквами. Закрепление пройденного материала </w:t>
            </w:r>
          </w:p>
        </w:tc>
        <w:tc>
          <w:tcPr>
            <w:tcW w:w="880" w:type="dxa"/>
          </w:tcPr>
          <w:p w14:paraId="0E4EE27B" w14:textId="77777777" w:rsidR="004900FF" w:rsidRPr="00570C9A" w:rsidRDefault="004900FF">
            <w:pPr>
              <w:pStyle w:val="Default"/>
              <w:rPr>
                <w:sz w:val="28"/>
                <w:szCs w:val="28"/>
              </w:rPr>
            </w:pPr>
            <w:r w:rsidRPr="00570C9A">
              <w:rPr>
                <w:sz w:val="28"/>
                <w:szCs w:val="28"/>
              </w:rPr>
              <w:t xml:space="preserve">1 </w:t>
            </w:r>
          </w:p>
        </w:tc>
        <w:tc>
          <w:tcPr>
            <w:tcW w:w="2273" w:type="dxa"/>
          </w:tcPr>
          <w:p w14:paraId="03533139" w14:textId="77777777" w:rsidR="004900FF" w:rsidRPr="00570C9A" w:rsidRDefault="004900FF">
            <w:pPr>
              <w:pStyle w:val="Default"/>
              <w:rPr>
                <w:sz w:val="28"/>
                <w:szCs w:val="28"/>
              </w:rPr>
            </w:pPr>
            <w:r w:rsidRPr="00570C9A">
              <w:rPr>
                <w:sz w:val="28"/>
                <w:szCs w:val="28"/>
              </w:rPr>
              <w:t xml:space="preserve">Чтение слоговых таблиц. </w:t>
            </w:r>
          </w:p>
          <w:p w14:paraId="29941573" w14:textId="77777777" w:rsidR="004900FF" w:rsidRPr="00570C9A" w:rsidRDefault="004900FF">
            <w:pPr>
              <w:pStyle w:val="Default"/>
              <w:rPr>
                <w:sz w:val="28"/>
                <w:szCs w:val="28"/>
              </w:rPr>
            </w:pPr>
            <w:r w:rsidRPr="00570C9A">
              <w:rPr>
                <w:sz w:val="28"/>
                <w:szCs w:val="28"/>
              </w:rPr>
              <w:t xml:space="preserve">Чтение слов с изученными и новыми слоговыми структурами. Дифференциация гласных и согласных звуков и букв. </w:t>
            </w:r>
          </w:p>
          <w:p w14:paraId="3107AA08" w14:textId="77777777" w:rsidR="004900FF" w:rsidRPr="00570C9A" w:rsidRDefault="004900FF">
            <w:pPr>
              <w:pStyle w:val="Default"/>
              <w:rPr>
                <w:sz w:val="28"/>
                <w:szCs w:val="28"/>
              </w:rPr>
            </w:pPr>
            <w:r w:rsidRPr="00570C9A">
              <w:rPr>
                <w:sz w:val="28"/>
                <w:szCs w:val="28"/>
              </w:rPr>
              <w:t xml:space="preserve">Чтение предложений с опорой на иллюстрации и схему </w:t>
            </w:r>
          </w:p>
        </w:tc>
        <w:tc>
          <w:tcPr>
            <w:tcW w:w="2025" w:type="dxa"/>
          </w:tcPr>
          <w:p w14:paraId="0E12C9CE" w14:textId="77777777" w:rsidR="004900FF" w:rsidRPr="00570C9A" w:rsidRDefault="004900FF">
            <w:pPr>
              <w:pStyle w:val="Default"/>
              <w:rPr>
                <w:sz w:val="28"/>
                <w:szCs w:val="28"/>
              </w:rPr>
            </w:pPr>
            <w:r w:rsidRPr="00570C9A">
              <w:rPr>
                <w:sz w:val="28"/>
                <w:szCs w:val="28"/>
              </w:rPr>
              <w:t xml:space="preserve">Читают слоговые таблицы. С пройденными буквами. </w:t>
            </w:r>
          </w:p>
          <w:p w14:paraId="01D48F99" w14:textId="77777777" w:rsidR="004900FF" w:rsidRPr="00570C9A" w:rsidRDefault="004900FF">
            <w:pPr>
              <w:pStyle w:val="Default"/>
              <w:rPr>
                <w:sz w:val="28"/>
                <w:szCs w:val="28"/>
              </w:rPr>
            </w:pPr>
            <w:r w:rsidRPr="00570C9A">
              <w:rPr>
                <w:sz w:val="28"/>
                <w:szCs w:val="28"/>
              </w:rPr>
              <w:t xml:space="preserve">Дифференцируют гласные и согласные звуки и буквы. Подбирают слова к сюжетной картинке. </w:t>
            </w:r>
          </w:p>
        </w:tc>
        <w:tc>
          <w:tcPr>
            <w:tcW w:w="2260" w:type="dxa"/>
          </w:tcPr>
          <w:p w14:paraId="5295970E" w14:textId="77777777" w:rsidR="004900FF" w:rsidRPr="00570C9A" w:rsidRDefault="004900FF">
            <w:pPr>
              <w:pStyle w:val="Default"/>
              <w:rPr>
                <w:sz w:val="28"/>
                <w:szCs w:val="28"/>
              </w:rPr>
            </w:pPr>
            <w:r w:rsidRPr="00570C9A">
              <w:rPr>
                <w:sz w:val="28"/>
                <w:szCs w:val="28"/>
              </w:rPr>
              <w:t xml:space="preserve">Читают слоговые таблицы. </w:t>
            </w:r>
          </w:p>
          <w:p w14:paraId="4FD0CFF3" w14:textId="77777777" w:rsidR="004900FF" w:rsidRPr="00570C9A" w:rsidRDefault="004900FF">
            <w:pPr>
              <w:pStyle w:val="Default"/>
              <w:rPr>
                <w:sz w:val="28"/>
                <w:szCs w:val="28"/>
              </w:rPr>
            </w:pPr>
            <w:r w:rsidRPr="00570C9A">
              <w:rPr>
                <w:sz w:val="28"/>
                <w:szCs w:val="28"/>
              </w:rPr>
              <w:t xml:space="preserve">Читают слова с новыми слоговыми структурами. </w:t>
            </w:r>
          </w:p>
          <w:p w14:paraId="18C68249" w14:textId="77777777" w:rsidR="004900FF" w:rsidRPr="00570C9A" w:rsidRDefault="004900FF">
            <w:pPr>
              <w:pStyle w:val="Default"/>
              <w:rPr>
                <w:sz w:val="28"/>
                <w:szCs w:val="28"/>
              </w:rPr>
            </w:pPr>
            <w:r w:rsidRPr="00570C9A">
              <w:rPr>
                <w:sz w:val="28"/>
                <w:szCs w:val="28"/>
              </w:rPr>
              <w:t>Дифференцируют гласные и согласные звуки и буквы. Работают со звуко-буквенными схемами слов. Читают предложения с опорой на наглядность.</w:t>
            </w:r>
          </w:p>
        </w:tc>
      </w:tr>
      <w:tr w:rsidR="004900FF" w:rsidRPr="00570C9A" w14:paraId="4B9B6D78" w14:textId="77777777" w:rsidTr="00A02B69">
        <w:tc>
          <w:tcPr>
            <w:tcW w:w="675" w:type="dxa"/>
            <w:gridSpan w:val="3"/>
          </w:tcPr>
          <w:p w14:paraId="73F6DB22" w14:textId="77777777" w:rsidR="004900FF" w:rsidRPr="00570C9A" w:rsidRDefault="004900FF" w:rsidP="00150015">
            <w:pPr>
              <w:pStyle w:val="WW-"/>
              <w:jc w:val="center"/>
              <w:rPr>
                <w:b/>
                <w:sz w:val="28"/>
                <w:szCs w:val="28"/>
              </w:rPr>
            </w:pPr>
            <w:r w:rsidRPr="00570C9A">
              <w:rPr>
                <w:b/>
                <w:sz w:val="28"/>
                <w:szCs w:val="28"/>
              </w:rPr>
              <w:t>56</w:t>
            </w:r>
          </w:p>
        </w:tc>
        <w:tc>
          <w:tcPr>
            <w:tcW w:w="2078" w:type="dxa"/>
          </w:tcPr>
          <w:p w14:paraId="6041AD66" w14:textId="77777777" w:rsidR="004900FF" w:rsidRPr="00570C9A" w:rsidRDefault="004900FF">
            <w:pPr>
              <w:pStyle w:val="Default"/>
              <w:rPr>
                <w:sz w:val="28"/>
                <w:szCs w:val="28"/>
              </w:rPr>
            </w:pPr>
            <w:r w:rsidRPr="00570C9A">
              <w:rPr>
                <w:sz w:val="28"/>
                <w:szCs w:val="28"/>
              </w:rPr>
              <w:t xml:space="preserve">Звук и буква К к </w:t>
            </w:r>
          </w:p>
        </w:tc>
        <w:tc>
          <w:tcPr>
            <w:tcW w:w="880" w:type="dxa"/>
          </w:tcPr>
          <w:p w14:paraId="52A5FA3F" w14:textId="77777777" w:rsidR="004900FF" w:rsidRPr="00570C9A" w:rsidRDefault="004900FF">
            <w:pPr>
              <w:pStyle w:val="Default"/>
              <w:rPr>
                <w:sz w:val="28"/>
                <w:szCs w:val="28"/>
              </w:rPr>
            </w:pPr>
            <w:r w:rsidRPr="00570C9A">
              <w:rPr>
                <w:sz w:val="28"/>
                <w:szCs w:val="28"/>
              </w:rPr>
              <w:t xml:space="preserve">1 </w:t>
            </w:r>
          </w:p>
        </w:tc>
        <w:tc>
          <w:tcPr>
            <w:tcW w:w="2273" w:type="dxa"/>
          </w:tcPr>
          <w:p w14:paraId="447E14B5" w14:textId="77777777" w:rsidR="004900FF" w:rsidRPr="00570C9A" w:rsidRDefault="004900FF">
            <w:pPr>
              <w:pStyle w:val="Default"/>
              <w:rPr>
                <w:sz w:val="28"/>
                <w:szCs w:val="28"/>
              </w:rPr>
            </w:pPr>
            <w:r w:rsidRPr="00570C9A">
              <w:rPr>
                <w:sz w:val="28"/>
                <w:szCs w:val="28"/>
              </w:rPr>
              <w:t xml:space="preserve">Выделение из слов звука [к]. </w:t>
            </w:r>
          </w:p>
          <w:p w14:paraId="33ED4B15" w14:textId="77777777" w:rsidR="004900FF" w:rsidRPr="00570C9A" w:rsidRDefault="004900FF">
            <w:pPr>
              <w:pStyle w:val="Default"/>
              <w:rPr>
                <w:sz w:val="28"/>
                <w:szCs w:val="28"/>
              </w:rPr>
            </w:pPr>
            <w:r w:rsidRPr="00570C9A">
              <w:rPr>
                <w:sz w:val="28"/>
                <w:szCs w:val="28"/>
              </w:rPr>
              <w:t xml:space="preserve">Чтение слоговых таблиц. </w:t>
            </w:r>
          </w:p>
          <w:p w14:paraId="31662A9D" w14:textId="77777777" w:rsidR="004900FF" w:rsidRPr="00570C9A" w:rsidRDefault="004900FF">
            <w:pPr>
              <w:pStyle w:val="Default"/>
              <w:rPr>
                <w:sz w:val="28"/>
                <w:szCs w:val="28"/>
              </w:rPr>
            </w:pPr>
            <w:r w:rsidRPr="00570C9A">
              <w:rPr>
                <w:sz w:val="28"/>
                <w:szCs w:val="28"/>
              </w:rPr>
              <w:t xml:space="preserve">Звуко-буквенный анализ слогов и слов с опорой на схему. </w:t>
            </w:r>
          </w:p>
          <w:p w14:paraId="377D958A" w14:textId="77777777" w:rsidR="004900FF" w:rsidRPr="00570C9A" w:rsidRDefault="004900FF">
            <w:pPr>
              <w:pStyle w:val="Default"/>
              <w:rPr>
                <w:sz w:val="28"/>
                <w:szCs w:val="28"/>
              </w:rPr>
            </w:pPr>
            <w:r w:rsidRPr="00570C9A">
              <w:rPr>
                <w:sz w:val="28"/>
                <w:szCs w:val="28"/>
              </w:rPr>
              <w:t xml:space="preserve">Дополнение и чтение предложений с опорой на схемы и иллюстрации </w:t>
            </w:r>
          </w:p>
        </w:tc>
        <w:tc>
          <w:tcPr>
            <w:tcW w:w="2025" w:type="dxa"/>
          </w:tcPr>
          <w:p w14:paraId="67DE9411" w14:textId="77777777" w:rsidR="004900FF" w:rsidRPr="00570C9A" w:rsidRDefault="004900FF">
            <w:pPr>
              <w:pStyle w:val="Default"/>
              <w:rPr>
                <w:sz w:val="28"/>
                <w:szCs w:val="28"/>
              </w:rPr>
            </w:pPr>
            <w:r w:rsidRPr="00570C9A">
              <w:rPr>
                <w:sz w:val="28"/>
                <w:szCs w:val="28"/>
              </w:rPr>
              <w:t xml:space="preserve">Знакомятся с буквой К. Выделяют звук [к] из слов. Подбирают слова к сюжетной картинке. Проговаривают слоговые таблицы. </w:t>
            </w:r>
          </w:p>
          <w:p w14:paraId="60E32E36" w14:textId="77777777" w:rsidR="004900FF" w:rsidRPr="00570C9A" w:rsidRDefault="004900FF">
            <w:pPr>
              <w:pStyle w:val="Default"/>
              <w:rPr>
                <w:sz w:val="28"/>
                <w:szCs w:val="28"/>
              </w:rPr>
            </w:pPr>
            <w:r w:rsidRPr="00570C9A">
              <w:rPr>
                <w:sz w:val="28"/>
                <w:szCs w:val="28"/>
              </w:rPr>
              <w:t xml:space="preserve">Дополняют предложения с опорой на иллюстрации </w:t>
            </w:r>
          </w:p>
        </w:tc>
        <w:tc>
          <w:tcPr>
            <w:tcW w:w="2260" w:type="dxa"/>
          </w:tcPr>
          <w:p w14:paraId="0670A5E3" w14:textId="77777777" w:rsidR="004900FF" w:rsidRPr="00570C9A" w:rsidRDefault="004900FF">
            <w:pPr>
              <w:pStyle w:val="Default"/>
              <w:rPr>
                <w:sz w:val="28"/>
                <w:szCs w:val="28"/>
              </w:rPr>
            </w:pPr>
            <w:r w:rsidRPr="00570C9A">
              <w:rPr>
                <w:sz w:val="28"/>
                <w:szCs w:val="28"/>
              </w:rPr>
              <w:t xml:space="preserve">Знакомятся с буквой К. </w:t>
            </w:r>
          </w:p>
          <w:p w14:paraId="2A98A7E5" w14:textId="77777777" w:rsidR="004900FF" w:rsidRPr="00570C9A" w:rsidRDefault="004900FF">
            <w:pPr>
              <w:pStyle w:val="Default"/>
              <w:rPr>
                <w:sz w:val="28"/>
                <w:szCs w:val="28"/>
              </w:rPr>
            </w:pPr>
            <w:r w:rsidRPr="00570C9A">
              <w:rPr>
                <w:sz w:val="28"/>
                <w:szCs w:val="28"/>
              </w:rPr>
              <w:t xml:space="preserve">Читают слоговые таблицы. </w:t>
            </w:r>
          </w:p>
          <w:p w14:paraId="3D6DB909" w14:textId="77777777" w:rsidR="004900FF" w:rsidRPr="00570C9A" w:rsidRDefault="004900FF">
            <w:pPr>
              <w:pStyle w:val="Default"/>
              <w:rPr>
                <w:sz w:val="28"/>
                <w:szCs w:val="28"/>
              </w:rPr>
            </w:pPr>
            <w:r w:rsidRPr="00570C9A">
              <w:rPr>
                <w:sz w:val="28"/>
                <w:szCs w:val="28"/>
              </w:rPr>
              <w:t xml:space="preserve">Выделяют звук [к] из слов. Выполняют звуковой анализ слов с буквой К. </w:t>
            </w:r>
          </w:p>
          <w:p w14:paraId="356054A1" w14:textId="77777777" w:rsidR="004900FF" w:rsidRPr="00570C9A" w:rsidRDefault="004900FF">
            <w:pPr>
              <w:pStyle w:val="Default"/>
              <w:rPr>
                <w:sz w:val="28"/>
                <w:szCs w:val="28"/>
              </w:rPr>
            </w:pPr>
            <w:r w:rsidRPr="00570C9A">
              <w:rPr>
                <w:sz w:val="28"/>
                <w:szCs w:val="28"/>
              </w:rPr>
              <w:t xml:space="preserve">Работают со схемой слова. Дополняют и читают предложения с опорой на схему </w:t>
            </w:r>
            <w:r w:rsidRPr="00570C9A">
              <w:rPr>
                <w:sz w:val="28"/>
                <w:szCs w:val="28"/>
              </w:rPr>
              <w:lastRenderedPageBreak/>
              <w:t xml:space="preserve">и иллюстрацию </w:t>
            </w:r>
          </w:p>
        </w:tc>
      </w:tr>
      <w:tr w:rsidR="004900FF" w:rsidRPr="00570C9A" w14:paraId="67D8AD7E" w14:textId="77777777" w:rsidTr="00A02B69">
        <w:tc>
          <w:tcPr>
            <w:tcW w:w="675" w:type="dxa"/>
            <w:gridSpan w:val="3"/>
          </w:tcPr>
          <w:p w14:paraId="24C36B4A" w14:textId="77777777" w:rsidR="004900FF" w:rsidRPr="00570C9A" w:rsidRDefault="004900FF" w:rsidP="00150015">
            <w:pPr>
              <w:pStyle w:val="WW-"/>
              <w:jc w:val="center"/>
              <w:rPr>
                <w:b/>
                <w:sz w:val="28"/>
                <w:szCs w:val="28"/>
              </w:rPr>
            </w:pPr>
            <w:r w:rsidRPr="00570C9A">
              <w:rPr>
                <w:b/>
                <w:sz w:val="28"/>
                <w:szCs w:val="28"/>
              </w:rPr>
              <w:lastRenderedPageBreak/>
              <w:t>57</w:t>
            </w:r>
          </w:p>
        </w:tc>
        <w:tc>
          <w:tcPr>
            <w:tcW w:w="2078" w:type="dxa"/>
          </w:tcPr>
          <w:p w14:paraId="77F7AF6D" w14:textId="77777777" w:rsidR="004900FF" w:rsidRPr="00570C9A" w:rsidRDefault="004900FF">
            <w:pPr>
              <w:pStyle w:val="Default"/>
              <w:rPr>
                <w:sz w:val="28"/>
                <w:szCs w:val="28"/>
              </w:rPr>
            </w:pPr>
            <w:r w:rsidRPr="00570C9A">
              <w:rPr>
                <w:sz w:val="28"/>
                <w:szCs w:val="28"/>
              </w:rPr>
              <w:t xml:space="preserve">слогов, слов и предложений с изученными буквами. Закрепление пройденного материала </w:t>
            </w:r>
          </w:p>
        </w:tc>
        <w:tc>
          <w:tcPr>
            <w:tcW w:w="880" w:type="dxa"/>
          </w:tcPr>
          <w:p w14:paraId="7411D59E" w14:textId="77777777" w:rsidR="004900FF" w:rsidRPr="00570C9A" w:rsidRDefault="004900FF">
            <w:pPr>
              <w:pStyle w:val="Default"/>
              <w:rPr>
                <w:sz w:val="28"/>
                <w:szCs w:val="28"/>
              </w:rPr>
            </w:pPr>
            <w:r w:rsidRPr="00570C9A">
              <w:rPr>
                <w:sz w:val="28"/>
                <w:szCs w:val="28"/>
              </w:rPr>
              <w:t xml:space="preserve">1 </w:t>
            </w:r>
          </w:p>
        </w:tc>
        <w:tc>
          <w:tcPr>
            <w:tcW w:w="2273" w:type="dxa"/>
          </w:tcPr>
          <w:p w14:paraId="6B3CF353" w14:textId="77777777" w:rsidR="004900FF" w:rsidRPr="00570C9A" w:rsidRDefault="004900FF">
            <w:pPr>
              <w:pStyle w:val="Default"/>
              <w:rPr>
                <w:sz w:val="28"/>
                <w:szCs w:val="28"/>
              </w:rPr>
            </w:pPr>
            <w:r w:rsidRPr="00570C9A">
              <w:rPr>
                <w:sz w:val="28"/>
                <w:szCs w:val="28"/>
              </w:rPr>
              <w:t xml:space="preserve">Чтение слоговых таблиц. </w:t>
            </w:r>
          </w:p>
          <w:p w14:paraId="1C4FAAC5" w14:textId="77777777" w:rsidR="004900FF" w:rsidRPr="00570C9A" w:rsidRDefault="004900FF">
            <w:pPr>
              <w:pStyle w:val="Default"/>
              <w:rPr>
                <w:sz w:val="28"/>
                <w:szCs w:val="28"/>
              </w:rPr>
            </w:pPr>
            <w:r w:rsidRPr="00570C9A">
              <w:rPr>
                <w:sz w:val="28"/>
                <w:szCs w:val="28"/>
              </w:rPr>
              <w:t xml:space="preserve">Чтение слов с изученными и новыми слоговыми структурами. </w:t>
            </w:r>
          </w:p>
          <w:p w14:paraId="37570588" w14:textId="77777777" w:rsidR="004900FF" w:rsidRPr="00570C9A" w:rsidRDefault="004900FF">
            <w:pPr>
              <w:pStyle w:val="Default"/>
              <w:rPr>
                <w:sz w:val="28"/>
                <w:szCs w:val="28"/>
              </w:rPr>
            </w:pPr>
            <w:r w:rsidRPr="00570C9A">
              <w:rPr>
                <w:sz w:val="28"/>
                <w:szCs w:val="28"/>
              </w:rPr>
              <w:t xml:space="preserve">Чтение предложений с опорой на иллюстрации и схемы. </w:t>
            </w:r>
          </w:p>
          <w:p w14:paraId="207C1491" w14:textId="77777777" w:rsidR="004900FF" w:rsidRPr="00570C9A" w:rsidRDefault="004900FF">
            <w:pPr>
              <w:pStyle w:val="Default"/>
              <w:rPr>
                <w:sz w:val="28"/>
                <w:szCs w:val="28"/>
              </w:rPr>
            </w:pPr>
            <w:r w:rsidRPr="00570C9A">
              <w:rPr>
                <w:sz w:val="28"/>
                <w:szCs w:val="28"/>
              </w:rPr>
              <w:t xml:space="preserve">Чтение текста с опорой на иллюстрацию. Практические упражнения в чтении имён собственных. </w:t>
            </w:r>
          </w:p>
          <w:p w14:paraId="532DB034" w14:textId="77777777" w:rsidR="004900FF" w:rsidRPr="00570C9A" w:rsidRDefault="004900FF">
            <w:pPr>
              <w:pStyle w:val="Default"/>
              <w:rPr>
                <w:sz w:val="28"/>
                <w:szCs w:val="28"/>
              </w:rPr>
            </w:pPr>
            <w:r w:rsidRPr="00570C9A">
              <w:rPr>
                <w:sz w:val="28"/>
                <w:szCs w:val="28"/>
              </w:rPr>
              <w:t xml:space="preserve">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 </w:t>
            </w:r>
          </w:p>
        </w:tc>
        <w:tc>
          <w:tcPr>
            <w:tcW w:w="2025" w:type="dxa"/>
          </w:tcPr>
          <w:p w14:paraId="1ACD9734" w14:textId="77777777" w:rsidR="004900FF" w:rsidRPr="00570C9A" w:rsidRDefault="004900FF">
            <w:pPr>
              <w:pStyle w:val="Default"/>
              <w:rPr>
                <w:sz w:val="28"/>
                <w:szCs w:val="28"/>
              </w:rPr>
            </w:pPr>
            <w:r w:rsidRPr="00570C9A">
              <w:rPr>
                <w:sz w:val="28"/>
                <w:szCs w:val="28"/>
              </w:rPr>
              <w:t xml:space="preserve">Читают слоговые таблицы с пройденными буквами. Дифференцируют гласные и согласные звуки и буквы. Подбирают слова к сюжетной картинке. </w:t>
            </w:r>
          </w:p>
          <w:p w14:paraId="5C2E7756" w14:textId="77777777" w:rsidR="004900FF" w:rsidRPr="00570C9A" w:rsidRDefault="004900FF">
            <w:pPr>
              <w:pStyle w:val="Default"/>
              <w:rPr>
                <w:sz w:val="28"/>
                <w:szCs w:val="28"/>
              </w:rPr>
            </w:pPr>
            <w:r w:rsidRPr="00570C9A">
              <w:rPr>
                <w:sz w:val="28"/>
                <w:szCs w:val="28"/>
              </w:rPr>
              <w:t xml:space="preserve">Читают слова по слогам </w:t>
            </w:r>
          </w:p>
        </w:tc>
        <w:tc>
          <w:tcPr>
            <w:tcW w:w="2260" w:type="dxa"/>
          </w:tcPr>
          <w:p w14:paraId="7DA50916" w14:textId="77777777" w:rsidR="004900FF" w:rsidRPr="00570C9A" w:rsidRDefault="004900FF">
            <w:pPr>
              <w:pStyle w:val="Default"/>
              <w:rPr>
                <w:sz w:val="28"/>
                <w:szCs w:val="28"/>
              </w:rPr>
            </w:pPr>
            <w:r w:rsidRPr="00570C9A">
              <w:rPr>
                <w:sz w:val="28"/>
                <w:szCs w:val="28"/>
              </w:rPr>
              <w:t xml:space="preserve">Читают слоговые таблицы. Дифференцируют гласные и согласные звуки и буквы. Работают со звуко-буквенными схемами слов. </w:t>
            </w:r>
          </w:p>
          <w:p w14:paraId="3F5A91F2" w14:textId="77777777" w:rsidR="004900FF" w:rsidRPr="00570C9A" w:rsidRDefault="004900FF">
            <w:pPr>
              <w:pStyle w:val="Default"/>
              <w:rPr>
                <w:sz w:val="28"/>
                <w:szCs w:val="28"/>
              </w:rPr>
            </w:pPr>
            <w:r w:rsidRPr="00570C9A">
              <w:rPr>
                <w:sz w:val="28"/>
                <w:szCs w:val="28"/>
              </w:rPr>
              <w:t xml:space="preserve">Читают предложения с опорой на иллюстрации и схему. </w:t>
            </w:r>
          </w:p>
          <w:p w14:paraId="109DBB9F" w14:textId="77777777" w:rsidR="004900FF" w:rsidRPr="00570C9A" w:rsidRDefault="004900FF">
            <w:pPr>
              <w:pStyle w:val="Default"/>
              <w:rPr>
                <w:sz w:val="28"/>
                <w:szCs w:val="28"/>
              </w:rPr>
            </w:pPr>
            <w:r w:rsidRPr="00570C9A">
              <w:rPr>
                <w:sz w:val="28"/>
                <w:szCs w:val="28"/>
              </w:rPr>
              <w:t xml:space="preserve">Правильно читают имена собственные. </w:t>
            </w:r>
          </w:p>
          <w:p w14:paraId="0E3379EA" w14:textId="77777777" w:rsidR="004900FF" w:rsidRPr="00570C9A" w:rsidRDefault="004900FF">
            <w:pPr>
              <w:pStyle w:val="Default"/>
              <w:rPr>
                <w:sz w:val="28"/>
                <w:szCs w:val="28"/>
              </w:rPr>
            </w:pPr>
            <w:r w:rsidRPr="00570C9A">
              <w:rPr>
                <w:sz w:val="28"/>
                <w:szCs w:val="28"/>
              </w:rPr>
              <w:t xml:space="preserve">Правильно произносят и читают существительные в единственном и во множественном числе с уменьшительно-ласкательным значением </w:t>
            </w:r>
          </w:p>
        </w:tc>
      </w:tr>
      <w:tr w:rsidR="004900FF" w:rsidRPr="00570C9A" w14:paraId="7A14294E" w14:textId="77777777" w:rsidTr="00A02B69">
        <w:tc>
          <w:tcPr>
            <w:tcW w:w="675" w:type="dxa"/>
            <w:gridSpan w:val="3"/>
          </w:tcPr>
          <w:p w14:paraId="7E84B068" w14:textId="77777777" w:rsidR="004900FF" w:rsidRPr="00570C9A" w:rsidRDefault="004900FF" w:rsidP="00150015">
            <w:pPr>
              <w:pStyle w:val="WW-"/>
              <w:jc w:val="center"/>
              <w:rPr>
                <w:b/>
                <w:sz w:val="28"/>
                <w:szCs w:val="28"/>
              </w:rPr>
            </w:pPr>
            <w:r w:rsidRPr="00570C9A">
              <w:rPr>
                <w:b/>
                <w:sz w:val="28"/>
                <w:szCs w:val="28"/>
              </w:rPr>
              <w:t>58</w:t>
            </w:r>
          </w:p>
        </w:tc>
        <w:tc>
          <w:tcPr>
            <w:tcW w:w="2078" w:type="dxa"/>
          </w:tcPr>
          <w:p w14:paraId="43708CBA" w14:textId="77777777" w:rsidR="004900FF" w:rsidRPr="00570C9A" w:rsidRDefault="004900FF">
            <w:pPr>
              <w:pStyle w:val="Default"/>
              <w:rPr>
                <w:sz w:val="28"/>
                <w:szCs w:val="28"/>
              </w:rPr>
            </w:pPr>
            <w:r w:rsidRPr="00570C9A">
              <w:rPr>
                <w:sz w:val="28"/>
                <w:szCs w:val="28"/>
              </w:rPr>
              <w:t xml:space="preserve">Звук и буква З з </w:t>
            </w:r>
          </w:p>
        </w:tc>
        <w:tc>
          <w:tcPr>
            <w:tcW w:w="880" w:type="dxa"/>
          </w:tcPr>
          <w:p w14:paraId="4FD39AA7" w14:textId="77777777" w:rsidR="004900FF" w:rsidRPr="00570C9A" w:rsidRDefault="004900FF">
            <w:pPr>
              <w:pStyle w:val="Default"/>
              <w:rPr>
                <w:sz w:val="28"/>
                <w:szCs w:val="28"/>
              </w:rPr>
            </w:pPr>
            <w:r w:rsidRPr="00570C9A">
              <w:rPr>
                <w:sz w:val="28"/>
                <w:szCs w:val="28"/>
              </w:rPr>
              <w:t xml:space="preserve">1 </w:t>
            </w:r>
          </w:p>
        </w:tc>
        <w:tc>
          <w:tcPr>
            <w:tcW w:w="2273" w:type="dxa"/>
          </w:tcPr>
          <w:p w14:paraId="03E0E5C4" w14:textId="77777777" w:rsidR="004900FF" w:rsidRPr="00570C9A" w:rsidRDefault="004900FF">
            <w:pPr>
              <w:pStyle w:val="Default"/>
              <w:rPr>
                <w:sz w:val="28"/>
                <w:szCs w:val="28"/>
              </w:rPr>
            </w:pPr>
            <w:r w:rsidRPr="00570C9A">
              <w:rPr>
                <w:sz w:val="28"/>
                <w:szCs w:val="28"/>
              </w:rPr>
              <w:t xml:space="preserve">Выделение из слов звука [з]. </w:t>
            </w:r>
          </w:p>
          <w:p w14:paraId="65DB55A9" w14:textId="77777777" w:rsidR="004900FF" w:rsidRPr="00570C9A" w:rsidRDefault="004900FF">
            <w:pPr>
              <w:pStyle w:val="Default"/>
              <w:rPr>
                <w:sz w:val="28"/>
                <w:szCs w:val="28"/>
              </w:rPr>
            </w:pPr>
            <w:r w:rsidRPr="00570C9A">
              <w:rPr>
                <w:sz w:val="28"/>
                <w:szCs w:val="28"/>
              </w:rPr>
              <w:t xml:space="preserve">Чтение слоговых таблиц. </w:t>
            </w:r>
          </w:p>
          <w:p w14:paraId="2A721CD9" w14:textId="77777777" w:rsidR="004900FF" w:rsidRPr="00570C9A" w:rsidRDefault="004900FF">
            <w:pPr>
              <w:pStyle w:val="Default"/>
              <w:rPr>
                <w:sz w:val="28"/>
                <w:szCs w:val="28"/>
              </w:rPr>
            </w:pPr>
            <w:r w:rsidRPr="00570C9A">
              <w:rPr>
                <w:sz w:val="28"/>
                <w:szCs w:val="28"/>
              </w:rPr>
              <w:t xml:space="preserve">Звуко-буквенный анализ слогов и слов с опорой на схему. </w:t>
            </w:r>
          </w:p>
          <w:p w14:paraId="76C96C3F" w14:textId="77777777" w:rsidR="004900FF" w:rsidRPr="00570C9A" w:rsidRDefault="004900FF">
            <w:pPr>
              <w:pStyle w:val="Default"/>
              <w:rPr>
                <w:sz w:val="28"/>
                <w:szCs w:val="28"/>
              </w:rPr>
            </w:pPr>
            <w:r w:rsidRPr="00570C9A">
              <w:rPr>
                <w:sz w:val="28"/>
                <w:szCs w:val="28"/>
              </w:rPr>
              <w:lastRenderedPageBreak/>
              <w:t xml:space="preserve">Чтение предложений с опорой на схемы и иллюстрации </w:t>
            </w:r>
          </w:p>
        </w:tc>
        <w:tc>
          <w:tcPr>
            <w:tcW w:w="2025" w:type="dxa"/>
          </w:tcPr>
          <w:p w14:paraId="284AAEAA" w14:textId="77777777" w:rsidR="004900FF" w:rsidRPr="00570C9A" w:rsidRDefault="004900FF">
            <w:pPr>
              <w:pStyle w:val="Default"/>
              <w:rPr>
                <w:sz w:val="28"/>
                <w:szCs w:val="28"/>
              </w:rPr>
            </w:pPr>
            <w:r w:rsidRPr="00570C9A">
              <w:rPr>
                <w:sz w:val="28"/>
                <w:szCs w:val="28"/>
              </w:rPr>
              <w:lastRenderedPageBreak/>
              <w:t xml:space="preserve">Знакомятся с буквой З. Выделяют звук [з] из слов. Подбирают слова к сюжетной картинке. </w:t>
            </w:r>
            <w:r w:rsidRPr="00570C9A">
              <w:rPr>
                <w:sz w:val="28"/>
                <w:szCs w:val="28"/>
              </w:rPr>
              <w:lastRenderedPageBreak/>
              <w:t xml:space="preserve">Читают слоговые таблицы с пройденными буквами </w:t>
            </w:r>
          </w:p>
        </w:tc>
        <w:tc>
          <w:tcPr>
            <w:tcW w:w="2260" w:type="dxa"/>
          </w:tcPr>
          <w:p w14:paraId="541B7A50" w14:textId="77777777" w:rsidR="004900FF" w:rsidRPr="00570C9A" w:rsidRDefault="004900FF">
            <w:pPr>
              <w:pStyle w:val="Default"/>
              <w:rPr>
                <w:sz w:val="28"/>
                <w:szCs w:val="28"/>
              </w:rPr>
            </w:pPr>
            <w:r w:rsidRPr="00570C9A">
              <w:rPr>
                <w:sz w:val="28"/>
                <w:szCs w:val="28"/>
              </w:rPr>
              <w:lastRenderedPageBreak/>
              <w:t xml:space="preserve">Знакомятся с буквой З. Выделяют звук [з] из слов. Выполняют звуковой анализ слов с буквой З. </w:t>
            </w:r>
          </w:p>
          <w:p w14:paraId="3D301EA3" w14:textId="77777777" w:rsidR="004900FF" w:rsidRPr="00570C9A" w:rsidRDefault="004900FF">
            <w:pPr>
              <w:pStyle w:val="Default"/>
              <w:rPr>
                <w:sz w:val="28"/>
                <w:szCs w:val="28"/>
              </w:rPr>
            </w:pPr>
            <w:r w:rsidRPr="00570C9A">
              <w:rPr>
                <w:sz w:val="28"/>
                <w:szCs w:val="28"/>
              </w:rPr>
              <w:t xml:space="preserve">Работают со схемой слова. </w:t>
            </w:r>
            <w:r w:rsidRPr="00570C9A">
              <w:rPr>
                <w:sz w:val="28"/>
                <w:szCs w:val="28"/>
              </w:rPr>
              <w:lastRenderedPageBreak/>
              <w:t xml:space="preserve">Читают предложения с опорой на схему и иллюстрацию </w:t>
            </w:r>
          </w:p>
        </w:tc>
      </w:tr>
      <w:tr w:rsidR="004900FF" w:rsidRPr="00570C9A" w14:paraId="4217BF5E" w14:textId="77777777" w:rsidTr="00A02B69">
        <w:tc>
          <w:tcPr>
            <w:tcW w:w="675" w:type="dxa"/>
            <w:gridSpan w:val="3"/>
          </w:tcPr>
          <w:p w14:paraId="72818A39" w14:textId="77777777" w:rsidR="004900FF" w:rsidRPr="00570C9A" w:rsidRDefault="004900FF" w:rsidP="00150015">
            <w:pPr>
              <w:pStyle w:val="WW-"/>
              <w:jc w:val="center"/>
              <w:rPr>
                <w:b/>
                <w:sz w:val="28"/>
                <w:szCs w:val="28"/>
              </w:rPr>
            </w:pPr>
            <w:r w:rsidRPr="00570C9A">
              <w:rPr>
                <w:b/>
                <w:sz w:val="28"/>
                <w:szCs w:val="28"/>
              </w:rPr>
              <w:lastRenderedPageBreak/>
              <w:t>59</w:t>
            </w:r>
          </w:p>
        </w:tc>
        <w:tc>
          <w:tcPr>
            <w:tcW w:w="2078" w:type="dxa"/>
          </w:tcPr>
          <w:p w14:paraId="6EA09455" w14:textId="77777777" w:rsidR="004900FF" w:rsidRPr="00570C9A" w:rsidRDefault="004900FF">
            <w:pPr>
              <w:pStyle w:val="Default"/>
              <w:rPr>
                <w:sz w:val="28"/>
                <w:szCs w:val="28"/>
              </w:rPr>
            </w:pPr>
            <w:r w:rsidRPr="00570C9A">
              <w:rPr>
                <w:sz w:val="28"/>
                <w:szCs w:val="28"/>
              </w:rPr>
              <w:t xml:space="preserve">Чтение слогов, слов и предложений с изученными буквами </w:t>
            </w:r>
          </w:p>
        </w:tc>
        <w:tc>
          <w:tcPr>
            <w:tcW w:w="880" w:type="dxa"/>
          </w:tcPr>
          <w:p w14:paraId="216762D0" w14:textId="77777777" w:rsidR="004900FF" w:rsidRPr="00570C9A" w:rsidRDefault="004900FF">
            <w:pPr>
              <w:pStyle w:val="Default"/>
              <w:rPr>
                <w:sz w:val="28"/>
                <w:szCs w:val="28"/>
              </w:rPr>
            </w:pPr>
            <w:r w:rsidRPr="00570C9A">
              <w:rPr>
                <w:sz w:val="28"/>
                <w:szCs w:val="28"/>
              </w:rPr>
              <w:t xml:space="preserve">1 </w:t>
            </w:r>
          </w:p>
        </w:tc>
        <w:tc>
          <w:tcPr>
            <w:tcW w:w="2273" w:type="dxa"/>
          </w:tcPr>
          <w:p w14:paraId="164688A0" w14:textId="77777777" w:rsidR="004900FF" w:rsidRPr="00570C9A" w:rsidRDefault="004900FF">
            <w:pPr>
              <w:pStyle w:val="Default"/>
              <w:rPr>
                <w:sz w:val="28"/>
                <w:szCs w:val="28"/>
              </w:rPr>
            </w:pPr>
            <w:r w:rsidRPr="00570C9A">
              <w:rPr>
                <w:sz w:val="28"/>
                <w:szCs w:val="28"/>
              </w:rPr>
              <w:t xml:space="preserve">Чтение слоговых таблиц. </w:t>
            </w:r>
          </w:p>
          <w:p w14:paraId="2AF42B68" w14:textId="77777777" w:rsidR="004900FF" w:rsidRPr="00570C9A" w:rsidRDefault="004900FF">
            <w:pPr>
              <w:pStyle w:val="Default"/>
              <w:rPr>
                <w:sz w:val="28"/>
                <w:szCs w:val="28"/>
              </w:rPr>
            </w:pPr>
            <w:r w:rsidRPr="00570C9A">
              <w:rPr>
                <w:sz w:val="28"/>
                <w:szCs w:val="28"/>
              </w:rPr>
              <w:t xml:space="preserve">Дифференциация гласных и согласных звуков и букв. </w:t>
            </w:r>
          </w:p>
          <w:p w14:paraId="743200FB" w14:textId="77777777" w:rsidR="004900FF" w:rsidRPr="00570C9A" w:rsidRDefault="004900FF">
            <w:pPr>
              <w:pStyle w:val="Default"/>
              <w:rPr>
                <w:sz w:val="28"/>
                <w:szCs w:val="28"/>
              </w:rPr>
            </w:pPr>
            <w:r w:rsidRPr="00570C9A">
              <w:rPr>
                <w:sz w:val="28"/>
                <w:szCs w:val="28"/>
              </w:rPr>
              <w:t xml:space="preserve">Чтение слов с изученными слоговыми структурами. </w:t>
            </w:r>
          </w:p>
          <w:p w14:paraId="3D5C92F9" w14:textId="77777777" w:rsidR="004900FF" w:rsidRPr="00570C9A" w:rsidRDefault="004900FF">
            <w:pPr>
              <w:pStyle w:val="Default"/>
              <w:rPr>
                <w:sz w:val="28"/>
                <w:szCs w:val="28"/>
              </w:rPr>
            </w:pPr>
            <w:r w:rsidRPr="00570C9A">
              <w:rPr>
                <w:sz w:val="28"/>
                <w:szCs w:val="28"/>
              </w:rPr>
              <w:t xml:space="preserve">Чтение предложений со звукоподражательными словами и восклицательной интонацией с опорой на иллюстрации </w:t>
            </w:r>
          </w:p>
        </w:tc>
        <w:tc>
          <w:tcPr>
            <w:tcW w:w="2025" w:type="dxa"/>
          </w:tcPr>
          <w:p w14:paraId="237F229D" w14:textId="77777777" w:rsidR="004900FF" w:rsidRPr="00570C9A" w:rsidRDefault="004900FF">
            <w:pPr>
              <w:pStyle w:val="Default"/>
              <w:rPr>
                <w:sz w:val="28"/>
                <w:szCs w:val="28"/>
              </w:rPr>
            </w:pPr>
            <w:r w:rsidRPr="00570C9A">
              <w:rPr>
                <w:sz w:val="28"/>
                <w:szCs w:val="28"/>
              </w:rPr>
              <w:t xml:space="preserve">Проговаривают изученные буквы и слоговые таблицы. Дифференцируют гласные и согласные звуки и буквы с помощью учителя. Подбирают слова к сюжетной картинке. </w:t>
            </w:r>
          </w:p>
          <w:p w14:paraId="5F5FB7CD" w14:textId="77777777" w:rsidR="004900FF" w:rsidRPr="00570C9A" w:rsidRDefault="004900FF">
            <w:pPr>
              <w:pStyle w:val="Default"/>
              <w:rPr>
                <w:sz w:val="28"/>
                <w:szCs w:val="28"/>
              </w:rPr>
            </w:pPr>
            <w:r w:rsidRPr="00570C9A">
              <w:rPr>
                <w:sz w:val="28"/>
                <w:szCs w:val="28"/>
              </w:rPr>
              <w:t xml:space="preserve">Читают слова по слогам </w:t>
            </w:r>
          </w:p>
        </w:tc>
        <w:tc>
          <w:tcPr>
            <w:tcW w:w="2260" w:type="dxa"/>
          </w:tcPr>
          <w:p w14:paraId="761B1A59" w14:textId="77777777" w:rsidR="004900FF" w:rsidRPr="00570C9A" w:rsidRDefault="004900FF">
            <w:pPr>
              <w:pStyle w:val="Default"/>
              <w:rPr>
                <w:sz w:val="28"/>
                <w:szCs w:val="28"/>
              </w:rPr>
            </w:pPr>
            <w:r w:rsidRPr="00570C9A">
              <w:rPr>
                <w:sz w:val="28"/>
                <w:szCs w:val="28"/>
              </w:rPr>
              <w:t xml:space="preserve">Читают слоговые таблицы. Дифференцируют гласные и согласные звуки и буквы. </w:t>
            </w:r>
          </w:p>
          <w:p w14:paraId="08CEB13C" w14:textId="77777777" w:rsidR="004900FF" w:rsidRPr="00570C9A" w:rsidRDefault="004900FF">
            <w:pPr>
              <w:pStyle w:val="Default"/>
              <w:rPr>
                <w:sz w:val="28"/>
                <w:szCs w:val="28"/>
              </w:rPr>
            </w:pPr>
            <w:r w:rsidRPr="00570C9A">
              <w:rPr>
                <w:sz w:val="28"/>
                <w:szCs w:val="28"/>
              </w:rPr>
              <w:t xml:space="preserve">Читают слова с изученными слоговыми структурами. </w:t>
            </w:r>
          </w:p>
          <w:p w14:paraId="7C7209A9" w14:textId="77777777" w:rsidR="004900FF" w:rsidRPr="00570C9A" w:rsidRDefault="004900FF">
            <w:pPr>
              <w:pStyle w:val="Default"/>
              <w:rPr>
                <w:sz w:val="28"/>
                <w:szCs w:val="28"/>
              </w:rPr>
            </w:pPr>
            <w:r w:rsidRPr="00570C9A">
              <w:rPr>
                <w:sz w:val="28"/>
                <w:szCs w:val="28"/>
              </w:rPr>
              <w:t xml:space="preserve">Работают со звуко-буквенными схемами слов. </w:t>
            </w:r>
          </w:p>
          <w:p w14:paraId="3DE98172" w14:textId="77777777" w:rsidR="004900FF" w:rsidRPr="00570C9A" w:rsidRDefault="004900FF">
            <w:pPr>
              <w:pStyle w:val="Default"/>
              <w:rPr>
                <w:sz w:val="28"/>
                <w:szCs w:val="28"/>
              </w:rPr>
            </w:pPr>
            <w:r w:rsidRPr="00570C9A">
              <w:rPr>
                <w:sz w:val="28"/>
                <w:szCs w:val="28"/>
              </w:rPr>
              <w:t xml:space="preserve">Читают предложения со звукоподражательными словами и восклицательной интонацией с опорой на иллюстрации </w:t>
            </w:r>
          </w:p>
        </w:tc>
      </w:tr>
      <w:tr w:rsidR="004900FF" w:rsidRPr="00570C9A" w14:paraId="3C8C0C69" w14:textId="77777777" w:rsidTr="00A02B69">
        <w:tc>
          <w:tcPr>
            <w:tcW w:w="675" w:type="dxa"/>
            <w:gridSpan w:val="3"/>
          </w:tcPr>
          <w:p w14:paraId="24154188" w14:textId="77777777" w:rsidR="004900FF" w:rsidRPr="00570C9A" w:rsidRDefault="004900FF" w:rsidP="00150015">
            <w:pPr>
              <w:pStyle w:val="WW-"/>
              <w:jc w:val="center"/>
              <w:rPr>
                <w:b/>
                <w:sz w:val="28"/>
                <w:szCs w:val="28"/>
              </w:rPr>
            </w:pPr>
            <w:r w:rsidRPr="00570C9A">
              <w:rPr>
                <w:b/>
                <w:sz w:val="28"/>
                <w:szCs w:val="28"/>
              </w:rPr>
              <w:t>60</w:t>
            </w:r>
          </w:p>
        </w:tc>
        <w:tc>
          <w:tcPr>
            <w:tcW w:w="2078" w:type="dxa"/>
          </w:tcPr>
          <w:p w14:paraId="5E7FC3B7" w14:textId="77777777" w:rsidR="004900FF" w:rsidRPr="00570C9A" w:rsidRDefault="004900FF">
            <w:pPr>
              <w:pStyle w:val="Default"/>
              <w:rPr>
                <w:sz w:val="28"/>
                <w:szCs w:val="28"/>
              </w:rPr>
            </w:pPr>
            <w:r w:rsidRPr="00570C9A">
              <w:rPr>
                <w:sz w:val="28"/>
                <w:szCs w:val="28"/>
              </w:rPr>
              <w:t xml:space="preserve">Дифференциация звуков [з] и [с]. Чтение слогов, слов и предложений с изученными буквами </w:t>
            </w:r>
          </w:p>
        </w:tc>
        <w:tc>
          <w:tcPr>
            <w:tcW w:w="880" w:type="dxa"/>
          </w:tcPr>
          <w:p w14:paraId="66841DFE" w14:textId="77777777" w:rsidR="004900FF" w:rsidRPr="00570C9A" w:rsidRDefault="004900FF">
            <w:pPr>
              <w:pStyle w:val="Default"/>
              <w:rPr>
                <w:sz w:val="28"/>
                <w:szCs w:val="28"/>
              </w:rPr>
            </w:pPr>
            <w:r w:rsidRPr="00570C9A">
              <w:rPr>
                <w:sz w:val="28"/>
                <w:szCs w:val="28"/>
              </w:rPr>
              <w:t xml:space="preserve">1 </w:t>
            </w:r>
          </w:p>
        </w:tc>
        <w:tc>
          <w:tcPr>
            <w:tcW w:w="2273" w:type="dxa"/>
          </w:tcPr>
          <w:p w14:paraId="757F834B" w14:textId="77777777" w:rsidR="004900FF" w:rsidRPr="00570C9A" w:rsidRDefault="004900FF">
            <w:pPr>
              <w:pStyle w:val="Default"/>
              <w:rPr>
                <w:sz w:val="28"/>
                <w:szCs w:val="28"/>
              </w:rPr>
            </w:pPr>
            <w:r w:rsidRPr="00570C9A">
              <w:rPr>
                <w:sz w:val="28"/>
                <w:szCs w:val="28"/>
              </w:rPr>
              <w:t xml:space="preserve">Дифференциация звуков [з] и [с], дифференциация и чтение слогов (са -за). Практические упражнения в чтении слов (коза — коса, Лиза — лиса, зима — Сима). Практические упражнения в чтении имён </w:t>
            </w:r>
            <w:r w:rsidRPr="00570C9A">
              <w:rPr>
                <w:sz w:val="28"/>
                <w:szCs w:val="28"/>
              </w:rPr>
              <w:lastRenderedPageBreak/>
              <w:t xml:space="preserve">собственных. </w:t>
            </w:r>
          </w:p>
          <w:p w14:paraId="37DCD546" w14:textId="77777777" w:rsidR="004900FF" w:rsidRPr="00570C9A" w:rsidRDefault="004900FF">
            <w:pPr>
              <w:pStyle w:val="Default"/>
              <w:rPr>
                <w:sz w:val="28"/>
                <w:szCs w:val="28"/>
              </w:rPr>
            </w:pPr>
            <w:r w:rsidRPr="00570C9A">
              <w:rPr>
                <w:sz w:val="28"/>
                <w:szCs w:val="28"/>
              </w:rPr>
              <w:t>Практические упражнения в правильном произнесении и чтении глаголов (лил, залил, копал, закопал), существительных.</w:t>
            </w:r>
          </w:p>
        </w:tc>
        <w:tc>
          <w:tcPr>
            <w:tcW w:w="2025" w:type="dxa"/>
          </w:tcPr>
          <w:p w14:paraId="2DEEB02E" w14:textId="77777777" w:rsidR="004900FF" w:rsidRPr="00570C9A" w:rsidRDefault="004900FF">
            <w:pPr>
              <w:pStyle w:val="Default"/>
              <w:rPr>
                <w:sz w:val="28"/>
                <w:szCs w:val="28"/>
              </w:rPr>
            </w:pPr>
            <w:r w:rsidRPr="00570C9A">
              <w:rPr>
                <w:sz w:val="28"/>
                <w:szCs w:val="28"/>
              </w:rPr>
              <w:lastRenderedPageBreak/>
              <w:t xml:space="preserve">Дифференцируют звуки [з] и [с]. </w:t>
            </w:r>
          </w:p>
          <w:p w14:paraId="38E98EB5" w14:textId="77777777" w:rsidR="004900FF" w:rsidRPr="00570C9A" w:rsidRDefault="004900FF">
            <w:pPr>
              <w:pStyle w:val="Default"/>
              <w:rPr>
                <w:sz w:val="28"/>
                <w:szCs w:val="28"/>
              </w:rPr>
            </w:pPr>
            <w:r w:rsidRPr="00570C9A">
              <w:rPr>
                <w:sz w:val="28"/>
                <w:szCs w:val="28"/>
              </w:rPr>
              <w:t xml:space="preserve">Проговаривают изученные слоги. </w:t>
            </w:r>
          </w:p>
          <w:p w14:paraId="73147FDB" w14:textId="77777777" w:rsidR="004900FF" w:rsidRPr="00570C9A" w:rsidRDefault="004900FF">
            <w:pPr>
              <w:pStyle w:val="Default"/>
              <w:rPr>
                <w:sz w:val="28"/>
                <w:szCs w:val="28"/>
              </w:rPr>
            </w:pPr>
            <w:r w:rsidRPr="00570C9A">
              <w:rPr>
                <w:sz w:val="28"/>
                <w:szCs w:val="28"/>
              </w:rPr>
              <w:t xml:space="preserve">Читают по слогам слова. </w:t>
            </w:r>
          </w:p>
          <w:p w14:paraId="7479E70C" w14:textId="77777777" w:rsidR="004900FF" w:rsidRPr="00570C9A" w:rsidRDefault="004900FF">
            <w:pPr>
              <w:pStyle w:val="Default"/>
              <w:rPr>
                <w:sz w:val="28"/>
                <w:szCs w:val="28"/>
              </w:rPr>
            </w:pPr>
            <w:r w:rsidRPr="00570C9A">
              <w:rPr>
                <w:sz w:val="28"/>
                <w:szCs w:val="28"/>
              </w:rPr>
              <w:t xml:space="preserve">Подбирают предложения к сюжетным картинкам </w:t>
            </w:r>
          </w:p>
        </w:tc>
        <w:tc>
          <w:tcPr>
            <w:tcW w:w="2260" w:type="dxa"/>
          </w:tcPr>
          <w:p w14:paraId="03A1A62F" w14:textId="77777777" w:rsidR="004900FF" w:rsidRPr="00570C9A" w:rsidRDefault="004900FF">
            <w:pPr>
              <w:pStyle w:val="Default"/>
              <w:rPr>
                <w:sz w:val="28"/>
                <w:szCs w:val="28"/>
              </w:rPr>
            </w:pPr>
            <w:r w:rsidRPr="00570C9A">
              <w:rPr>
                <w:sz w:val="28"/>
                <w:szCs w:val="28"/>
              </w:rPr>
              <w:t xml:space="preserve">Дифференцируют звуки [з] и [с]. </w:t>
            </w:r>
          </w:p>
          <w:p w14:paraId="6B70FF0F" w14:textId="77777777" w:rsidR="004900FF" w:rsidRPr="00570C9A" w:rsidRDefault="004900FF">
            <w:pPr>
              <w:pStyle w:val="Default"/>
              <w:rPr>
                <w:sz w:val="28"/>
                <w:szCs w:val="28"/>
              </w:rPr>
            </w:pPr>
            <w:r w:rsidRPr="00570C9A">
              <w:rPr>
                <w:sz w:val="28"/>
                <w:szCs w:val="28"/>
              </w:rPr>
              <w:t xml:space="preserve">Читают слоговые таблицы. Читают слова и предложения с опорой на схемы и иллюстрации. </w:t>
            </w:r>
          </w:p>
          <w:p w14:paraId="68F5E62C" w14:textId="77777777" w:rsidR="004900FF" w:rsidRPr="00570C9A" w:rsidRDefault="004900FF">
            <w:pPr>
              <w:pStyle w:val="Default"/>
              <w:rPr>
                <w:sz w:val="28"/>
                <w:szCs w:val="28"/>
              </w:rPr>
            </w:pPr>
            <w:r w:rsidRPr="00570C9A">
              <w:rPr>
                <w:sz w:val="28"/>
                <w:szCs w:val="28"/>
              </w:rPr>
              <w:t xml:space="preserve">Читают рассказ с опорой на серию сюжетных картинок. </w:t>
            </w:r>
            <w:r w:rsidRPr="00570C9A">
              <w:rPr>
                <w:sz w:val="28"/>
                <w:szCs w:val="28"/>
              </w:rPr>
              <w:lastRenderedPageBreak/>
              <w:t>Правильно читают и произносят глаголы и существительные.</w:t>
            </w:r>
          </w:p>
        </w:tc>
      </w:tr>
      <w:tr w:rsidR="00D334B0" w:rsidRPr="00570C9A" w14:paraId="361A0D0A" w14:textId="77777777" w:rsidTr="00A02B69">
        <w:tc>
          <w:tcPr>
            <w:tcW w:w="675" w:type="dxa"/>
            <w:gridSpan w:val="3"/>
          </w:tcPr>
          <w:p w14:paraId="63C4FD98" w14:textId="77777777" w:rsidR="00D334B0" w:rsidRPr="00570C9A" w:rsidRDefault="00D334B0" w:rsidP="00150015">
            <w:pPr>
              <w:pStyle w:val="WW-"/>
              <w:jc w:val="center"/>
              <w:rPr>
                <w:b/>
                <w:sz w:val="28"/>
                <w:szCs w:val="28"/>
              </w:rPr>
            </w:pPr>
            <w:r w:rsidRPr="00570C9A">
              <w:rPr>
                <w:b/>
                <w:sz w:val="28"/>
                <w:szCs w:val="28"/>
              </w:rPr>
              <w:lastRenderedPageBreak/>
              <w:t>61</w:t>
            </w:r>
          </w:p>
        </w:tc>
        <w:tc>
          <w:tcPr>
            <w:tcW w:w="2078" w:type="dxa"/>
          </w:tcPr>
          <w:p w14:paraId="1741AE2D" w14:textId="77777777" w:rsidR="00D334B0" w:rsidRPr="00570C9A" w:rsidRDefault="00D334B0">
            <w:pPr>
              <w:pStyle w:val="Default"/>
              <w:rPr>
                <w:sz w:val="28"/>
                <w:szCs w:val="28"/>
              </w:rPr>
            </w:pPr>
            <w:r w:rsidRPr="00570C9A">
              <w:rPr>
                <w:sz w:val="28"/>
                <w:szCs w:val="28"/>
              </w:rPr>
              <w:t xml:space="preserve">Звук и буква Р р </w:t>
            </w:r>
          </w:p>
        </w:tc>
        <w:tc>
          <w:tcPr>
            <w:tcW w:w="880" w:type="dxa"/>
          </w:tcPr>
          <w:p w14:paraId="4DC3B4C9" w14:textId="77777777" w:rsidR="00D334B0" w:rsidRPr="00570C9A" w:rsidRDefault="00D334B0">
            <w:pPr>
              <w:pStyle w:val="Default"/>
              <w:rPr>
                <w:sz w:val="28"/>
                <w:szCs w:val="28"/>
              </w:rPr>
            </w:pPr>
            <w:r w:rsidRPr="00570C9A">
              <w:rPr>
                <w:sz w:val="28"/>
                <w:szCs w:val="28"/>
              </w:rPr>
              <w:t xml:space="preserve">1 </w:t>
            </w:r>
          </w:p>
        </w:tc>
        <w:tc>
          <w:tcPr>
            <w:tcW w:w="2273" w:type="dxa"/>
          </w:tcPr>
          <w:p w14:paraId="67FB64F3" w14:textId="77777777" w:rsidR="00D334B0" w:rsidRPr="00570C9A" w:rsidRDefault="00D334B0">
            <w:pPr>
              <w:pStyle w:val="Default"/>
              <w:rPr>
                <w:sz w:val="28"/>
                <w:szCs w:val="28"/>
              </w:rPr>
            </w:pPr>
            <w:r w:rsidRPr="00570C9A">
              <w:rPr>
                <w:sz w:val="28"/>
                <w:szCs w:val="28"/>
              </w:rPr>
              <w:t xml:space="preserve">Выделение из слов звука [р]. </w:t>
            </w:r>
          </w:p>
          <w:p w14:paraId="325CA7A1" w14:textId="77777777" w:rsidR="00D334B0" w:rsidRPr="00570C9A" w:rsidRDefault="00D334B0">
            <w:pPr>
              <w:pStyle w:val="Default"/>
              <w:rPr>
                <w:sz w:val="28"/>
                <w:szCs w:val="28"/>
              </w:rPr>
            </w:pPr>
            <w:r w:rsidRPr="00570C9A">
              <w:rPr>
                <w:sz w:val="28"/>
                <w:szCs w:val="28"/>
              </w:rPr>
              <w:t xml:space="preserve">Чтение слоговых таблиц. </w:t>
            </w:r>
          </w:p>
          <w:p w14:paraId="27978DCD" w14:textId="77777777" w:rsidR="00D334B0" w:rsidRPr="00570C9A" w:rsidRDefault="00D334B0">
            <w:pPr>
              <w:pStyle w:val="Default"/>
              <w:rPr>
                <w:sz w:val="28"/>
                <w:szCs w:val="28"/>
              </w:rPr>
            </w:pPr>
            <w:r w:rsidRPr="00570C9A">
              <w:rPr>
                <w:sz w:val="28"/>
                <w:szCs w:val="28"/>
              </w:rPr>
              <w:t xml:space="preserve">Звуко-буквенный анализ слогов и слов с опорой на схему. </w:t>
            </w:r>
          </w:p>
          <w:p w14:paraId="7C27C1CB" w14:textId="77777777" w:rsidR="00D334B0" w:rsidRPr="00570C9A" w:rsidRDefault="00D334B0">
            <w:pPr>
              <w:pStyle w:val="Default"/>
              <w:rPr>
                <w:sz w:val="28"/>
                <w:szCs w:val="28"/>
              </w:rPr>
            </w:pPr>
            <w:r w:rsidRPr="00570C9A">
              <w:rPr>
                <w:sz w:val="28"/>
                <w:szCs w:val="28"/>
              </w:rPr>
              <w:t xml:space="preserve">Чтение предложений с опорой на схемы и иллюстрации </w:t>
            </w:r>
          </w:p>
        </w:tc>
        <w:tc>
          <w:tcPr>
            <w:tcW w:w="2025" w:type="dxa"/>
          </w:tcPr>
          <w:p w14:paraId="1C427E29" w14:textId="77777777" w:rsidR="00D334B0" w:rsidRPr="00570C9A" w:rsidRDefault="00D334B0">
            <w:pPr>
              <w:pStyle w:val="Default"/>
              <w:rPr>
                <w:sz w:val="28"/>
                <w:szCs w:val="28"/>
              </w:rPr>
            </w:pPr>
            <w:r w:rsidRPr="00570C9A">
              <w:rPr>
                <w:sz w:val="28"/>
                <w:szCs w:val="28"/>
              </w:rPr>
              <w:t xml:space="preserve">Знакомятся с буквой Р. Выделяют звук [р] из слов. Подбирают слова к сюжетной картинке. Читают слоговые таблицы с пройденными буквами </w:t>
            </w:r>
          </w:p>
        </w:tc>
        <w:tc>
          <w:tcPr>
            <w:tcW w:w="2260" w:type="dxa"/>
          </w:tcPr>
          <w:p w14:paraId="3DEEB6A6" w14:textId="77777777" w:rsidR="00D334B0" w:rsidRPr="00570C9A" w:rsidRDefault="00D334B0">
            <w:pPr>
              <w:pStyle w:val="Default"/>
              <w:rPr>
                <w:sz w:val="28"/>
                <w:szCs w:val="28"/>
              </w:rPr>
            </w:pPr>
            <w:r w:rsidRPr="00570C9A">
              <w:rPr>
                <w:sz w:val="28"/>
                <w:szCs w:val="28"/>
              </w:rPr>
              <w:t xml:space="preserve">Знакомятся с буквой Р. Выделяют звук [р] из слов. Выполняют звуковой анализ слов с буквой Р. </w:t>
            </w:r>
          </w:p>
          <w:p w14:paraId="09E1CA49" w14:textId="77777777" w:rsidR="00D334B0" w:rsidRPr="00570C9A" w:rsidRDefault="00D334B0">
            <w:pPr>
              <w:pStyle w:val="Default"/>
              <w:rPr>
                <w:sz w:val="28"/>
                <w:szCs w:val="28"/>
              </w:rPr>
            </w:pPr>
            <w:r w:rsidRPr="00570C9A">
              <w:rPr>
                <w:sz w:val="28"/>
                <w:szCs w:val="28"/>
              </w:rPr>
              <w:t xml:space="preserve">Работают со схемой слова. Читают предложения с опорой на схему и иллюстрацию </w:t>
            </w:r>
          </w:p>
        </w:tc>
      </w:tr>
      <w:tr w:rsidR="00D334B0" w:rsidRPr="00570C9A" w14:paraId="09FF80CF" w14:textId="77777777" w:rsidTr="00A02B69">
        <w:tc>
          <w:tcPr>
            <w:tcW w:w="675" w:type="dxa"/>
            <w:gridSpan w:val="3"/>
          </w:tcPr>
          <w:p w14:paraId="20730D27" w14:textId="77777777" w:rsidR="00D334B0" w:rsidRPr="00570C9A" w:rsidRDefault="00D334B0" w:rsidP="00150015">
            <w:pPr>
              <w:pStyle w:val="WW-"/>
              <w:jc w:val="center"/>
              <w:rPr>
                <w:b/>
                <w:sz w:val="28"/>
                <w:szCs w:val="28"/>
              </w:rPr>
            </w:pPr>
            <w:r w:rsidRPr="00570C9A">
              <w:rPr>
                <w:b/>
                <w:sz w:val="28"/>
                <w:szCs w:val="28"/>
              </w:rPr>
              <w:t>62</w:t>
            </w:r>
          </w:p>
        </w:tc>
        <w:tc>
          <w:tcPr>
            <w:tcW w:w="2078" w:type="dxa"/>
          </w:tcPr>
          <w:p w14:paraId="78CC66CF" w14:textId="77777777" w:rsidR="00D334B0" w:rsidRPr="00570C9A" w:rsidRDefault="00D334B0">
            <w:pPr>
              <w:pStyle w:val="Default"/>
              <w:rPr>
                <w:sz w:val="28"/>
                <w:szCs w:val="28"/>
              </w:rPr>
            </w:pPr>
            <w:r w:rsidRPr="00570C9A">
              <w:rPr>
                <w:sz w:val="28"/>
                <w:szCs w:val="28"/>
              </w:rPr>
              <w:t xml:space="preserve">Дифференциация звуков [р] и [л]. Чтение слогов, слов и предложений с изученными буквами </w:t>
            </w:r>
          </w:p>
        </w:tc>
        <w:tc>
          <w:tcPr>
            <w:tcW w:w="880" w:type="dxa"/>
          </w:tcPr>
          <w:p w14:paraId="549104A4" w14:textId="77777777" w:rsidR="00D334B0" w:rsidRPr="00570C9A" w:rsidRDefault="00D334B0">
            <w:pPr>
              <w:pStyle w:val="Default"/>
              <w:rPr>
                <w:sz w:val="28"/>
                <w:szCs w:val="28"/>
              </w:rPr>
            </w:pPr>
            <w:r w:rsidRPr="00570C9A">
              <w:rPr>
                <w:sz w:val="28"/>
                <w:szCs w:val="28"/>
              </w:rPr>
              <w:t xml:space="preserve">1 </w:t>
            </w:r>
          </w:p>
        </w:tc>
        <w:tc>
          <w:tcPr>
            <w:tcW w:w="2273" w:type="dxa"/>
          </w:tcPr>
          <w:p w14:paraId="5A6BE1B7" w14:textId="77777777" w:rsidR="00D334B0" w:rsidRPr="00570C9A" w:rsidRDefault="00D334B0">
            <w:pPr>
              <w:pStyle w:val="Default"/>
              <w:rPr>
                <w:sz w:val="28"/>
                <w:szCs w:val="28"/>
              </w:rPr>
            </w:pPr>
            <w:r w:rsidRPr="00570C9A">
              <w:rPr>
                <w:sz w:val="28"/>
                <w:szCs w:val="28"/>
              </w:rPr>
              <w:t xml:space="preserve">Чтение слоговых таблиц. </w:t>
            </w:r>
          </w:p>
          <w:p w14:paraId="77BF1706" w14:textId="77777777" w:rsidR="00D334B0" w:rsidRPr="00570C9A" w:rsidRDefault="00D334B0">
            <w:pPr>
              <w:pStyle w:val="Default"/>
              <w:rPr>
                <w:sz w:val="28"/>
                <w:szCs w:val="28"/>
              </w:rPr>
            </w:pPr>
            <w:r w:rsidRPr="00570C9A">
              <w:rPr>
                <w:sz w:val="28"/>
                <w:szCs w:val="28"/>
              </w:rPr>
              <w:t xml:space="preserve">Дифференциация гласных и согласных звуков и букв. </w:t>
            </w:r>
          </w:p>
          <w:p w14:paraId="78E33072" w14:textId="77777777" w:rsidR="00D334B0" w:rsidRPr="00570C9A" w:rsidRDefault="00D334B0">
            <w:pPr>
              <w:pStyle w:val="Default"/>
              <w:rPr>
                <w:sz w:val="28"/>
                <w:szCs w:val="28"/>
              </w:rPr>
            </w:pPr>
            <w:r w:rsidRPr="00570C9A">
              <w:rPr>
                <w:sz w:val="28"/>
                <w:szCs w:val="28"/>
              </w:rPr>
              <w:t xml:space="preserve">Звукобуквенный анализ слов с опорой на схему. </w:t>
            </w:r>
          </w:p>
          <w:p w14:paraId="3EC67B94" w14:textId="77777777" w:rsidR="00D334B0" w:rsidRPr="00570C9A" w:rsidRDefault="00D334B0">
            <w:pPr>
              <w:pStyle w:val="Default"/>
              <w:rPr>
                <w:sz w:val="28"/>
                <w:szCs w:val="28"/>
              </w:rPr>
            </w:pPr>
            <w:r w:rsidRPr="00570C9A">
              <w:rPr>
                <w:sz w:val="28"/>
                <w:szCs w:val="28"/>
              </w:rPr>
              <w:t xml:space="preserve">Чтение слов с изученными слоговыми структурами. </w:t>
            </w:r>
          </w:p>
          <w:p w14:paraId="5F7FA179" w14:textId="77777777" w:rsidR="00D334B0" w:rsidRPr="00570C9A" w:rsidRDefault="00D334B0">
            <w:pPr>
              <w:pStyle w:val="Default"/>
              <w:rPr>
                <w:sz w:val="28"/>
                <w:szCs w:val="28"/>
              </w:rPr>
            </w:pPr>
            <w:r w:rsidRPr="00570C9A">
              <w:rPr>
                <w:sz w:val="28"/>
                <w:szCs w:val="28"/>
              </w:rPr>
              <w:t xml:space="preserve">Дифференциация звуков [р] и [л], дифференциация и чтение слогов (ра — ла). </w:t>
            </w:r>
            <w:r w:rsidRPr="00570C9A">
              <w:rPr>
                <w:sz w:val="28"/>
                <w:szCs w:val="28"/>
              </w:rPr>
              <w:lastRenderedPageBreak/>
              <w:t xml:space="preserve">Составление предложений с опорой на иллюстрации и схему предложения. </w:t>
            </w:r>
          </w:p>
          <w:p w14:paraId="3E628E73" w14:textId="77777777" w:rsidR="00D334B0" w:rsidRPr="00570C9A" w:rsidRDefault="00D334B0">
            <w:pPr>
              <w:pStyle w:val="Default"/>
              <w:rPr>
                <w:sz w:val="28"/>
                <w:szCs w:val="28"/>
              </w:rPr>
            </w:pPr>
            <w:r w:rsidRPr="00570C9A">
              <w:rPr>
                <w:sz w:val="28"/>
                <w:szCs w:val="28"/>
              </w:rPr>
              <w:t xml:space="preserve">Чтение текста с опорой на иллюстрацию </w:t>
            </w:r>
          </w:p>
        </w:tc>
        <w:tc>
          <w:tcPr>
            <w:tcW w:w="2025" w:type="dxa"/>
          </w:tcPr>
          <w:p w14:paraId="65FFB667" w14:textId="77777777" w:rsidR="00D334B0" w:rsidRPr="00570C9A" w:rsidRDefault="00D334B0">
            <w:pPr>
              <w:pStyle w:val="Default"/>
              <w:rPr>
                <w:sz w:val="28"/>
                <w:szCs w:val="28"/>
              </w:rPr>
            </w:pPr>
            <w:r w:rsidRPr="00570C9A">
              <w:rPr>
                <w:sz w:val="28"/>
                <w:szCs w:val="28"/>
              </w:rPr>
              <w:lastRenderedPageBreak/>
              <w:t xml:space="preserve">Проговаривают слоги. Дифференцируют гласные и согласные звуки и буквы с помощью учителя. Подбирают слова к сюжетной картинке. </w:t>
            </w:r>
          </w:p>
          <w:p w14:paraId="1E058B73" w14:textId="77777777" w:rsidR="00D334B0" w:rsidRPr="00570C9A" w:rsidRDefault="00D334B0">
            <w:pPr>
              <w:pStyle w:val="Default"/>
              <w:rPr>
                <w:sz w:val="28"/>
                <w:szCs w:val="28"/>
              </w:rPr>
            </w:pPr>
            <w:r w:rsidRPr="00570C9A">
              <w:rPr>
                <w:sz w:val="28"/>
                <w:szCs w:val="28"/>
              </w:rPr>
              <w:t xml:space="preserve">Составляют предложения с опорой на иллюстрацию </w:t>
            </w:r>
          </w:p>
        </w:tc>
        <w:tc>
          <w:tcPr>
            <w:tcW w:w="2260" w:type="dxa"/>
          </w:tcPr>
          <w:p w14:paraId="55C3822F" w14:textId="77777777" w:rsidR="00D334B0" w:rsidRPr="00570C9A" w:rsidRDefault="00D334B0">
            <w:pPr>
              <w:pStyle w:val="Default"/>
              <w:rPr>
                <w:sz w:val="28"/>
                <w:szCs w:val="28"/>
              </w:rPr>
            </w:pPr>
            <w:r w:rsidRPr="00570C9A">
              <w:rPr>
                <w:sz w:val="28"/>
                <w:szCs w:val="28"/>
              </w:rPr>
              <w:t xml:space="preserve">Читают слоговые таблицы. Дифференцируют гласные и согласные звуки и буквы. Работают со звуко -буквенными схемами слов. Дифференцируют звуки [р] и [л]. </w:t>
            </w:r>
          </w:p>
          <w:p w14:paraId="486622E2" w14:textId="77777777" w:rsidR="00D334B0" w:rsidRPr="00570C9A" w:rsidRDefault="00D334B0">
            <w:pPr>
              <w:pStyle w:val="Default"/>
              <w:rPr>
                <w:sz w:val="28"/>
                <w:szCs w:val="28"/>
              </w:rPr>
            </w:pPr>
            <w:r w:rsidRPr="00570C9A">
              <w:rPr>
                <w:sz w:val="28"/>
                <w:szCs w:val="28"/>
              </w:rPr>
              <w:t xml:space="preserve">Составляют предложения с опорой на иллюстрацию и схему предложения. </w:t>
            </w:r>
          </w:p>
          <w:p w14:paraId="115521D4" w14:textId="77777777" w:rsidR="00D334B0" w:rsidRPr="00570C9A" w:rsidRDefault="00D334B0">
            <w:pPr>
              <w:pStyle w:val="Default"/>
              <w:rPr>
                <w:sz w:val="28"/>
                <w:szCs w:val="28"/>
              </w:rPr>
            </w:pPr>
            <w:r w:rsidRPr="00570C9A">
              <w:rPr>
                <w:sz w:val="28"/>
                <w:szCs w:val="28"/>
              </w:rPr>
              <w:lastRenderedPageBreak/>
              <w:t xml:space="preserve">Читают текст с опорой на иллюстрацию </w:t>
            </w:r>
          </w:p>
        </w:tc>
      </w:tr>
      <w:tr w:rsidR="00D334B0" w:rsidRPr="00570C9A" w14:paraId="659361E4" w14:textId="77777777" w:rsidTr="00A02B69">
        <w:tc>
          <w:tcPr>
            <w:tcW w:w="675" w:type="dxa"/>
            <w:gridSpan w:val="3"/>
          </w:tcPr>
          <w:p w14:paraId="29FD40EB" w14:textId="77777777" w:rsidR="00D334B0" w:rsidRPr="00570C9A" w:rsidRDefault="00D334B0" w:rsidP="00150015">
            <w:pPr>
              <w:pStyle w:val="WW-"/>
              <w:jc w:val="center"/>
              <w:rPr>
                <w:b/>
                <w:sz w:val="28"/>
                <w:szCs w:val="28"/>
              </w:rPr>
            </w:pPr>
            <w:r w:rsidRPr="00570C9A">
              <w:rPr>
                <w:b/>
                <w:sz w:val="28"/>
                <w:szCs w:val="28"/>
              </w:rPr>
              <w:lastRenderedPageBreak/>
              <w:t>63</w:t>
            </w:r>
          </w:p>
        </w:tc>
        <w:tc>
          <w:tcPr>
            <w:tcW w:w="2078" w:type="dxa"/>
          </w:tcPr>
          <w:p w14:paraId="73B0484A" w14:textId="77777777" w:rsidR="00D334B0" w:rsidRPr="00570C9A" w:rsidRDefault="00D334B0">
            <w:pPr>
              <w:pStyle w:val="Default"/>
              <w:rPr>
                <w:sz w:val="28"/>
                <w:szCs w:val="28"/>
              </w:rPr>
            </w:pPr>
            <w:r w:rsidRPr="00570C9A">
              <w:rPr>
                <w:sz w:val="28"/>
                <w:szCs w:val="28"/>
              </w:rPr>
              <w:t xml:space="preserve">Звук и буква Й й </w:t>
            </w:r>
          </w:p>
        </w:tc>
        <w:tc>
          <w:tcPr>
            <w:tcW w:w="880" w:type="dxa"/>
          </w:tcPr>
          <w:p w14:paraId="4CD245AE" w14:textId="77777777" w:rsidR="00D334B0" w:rsidRPr="00570C9A" w:rsidRDefault="00D334B0">
            <w:pPr>
              <w:pStyle w:val="Default"/>
              <w:rPr>
                <w:sz w:val="28"/>
                <w:szCs w:val="28"/>
              </w:rPr>
            </w:pPr>
            <w:r w:rsidRPr="00570C9A">
              <w:rPr>
                <w:sz w:val="28"/>
                <w:szCs w:val="28"/>
              </w:rPr>
              <w:t xml:space="preserve">1 </w:t>
            </w:r>
          </w:p>
        </w:tc>
        <w:tc>
          <w:tcPr>
            <w:tcW w:w="2273" w:type="dxa"/>
          </w:tcPr>
          <w:p w14:paraId="39C7F55C" w14:textId="77777777" w:rsidR="00D334B0" w:rsidRPr="00570C9A" w:rsidRDefault="00D334B0">
            <w:pPr>
              <w:pStyle w:val="Default"/>
              <w:rPr>
                <w:sz w:val="28"/>
                <w:szCs w:val="28"/>
              </w:rPr>
            </w:pPr>
            <w:r w:rsidRPr="00570C9A">
              <w:rPr>
                <w:sz w:val="28"/>
                <w:szCs w:val="28"/>
              </w:rPr>
              <w:t xml:space="preserve">Выделение из слов звука [й]. Чтение слоговых таблиц. </w:t>
            </w:r>
          </w:p>
          <w:p w14:paraId="471C9965"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2F35A2C4" w14:textId="77777777" w:rsidR="00D334B0" w:rsidRPr="00570C9A" w:rsidRDefault="00D334B0">
            <w:pPr>
              <w:pStyle w:val="Default"/>
              <w:rPr>
                <w:sz w:val="28"/>
                <w:szCs w:val="28"/>
              </w:rPr>
            </w:pPr>
            <w:r w:rsidRPr="00570C9A">
              <w:rPr>
                <w:sz w:val="28"/>
                <w:szCs w:val="28"/>
              </w:rPr>
              <w:t xml:space="preserve">Чтение предложений с опорой на схемы. </w:t>
            </w:r>
          </w:p>
        </w:tc>
        <w:tc>
          <w:tcPr>
            <w:tcW w:w="2025" w:type="dxa"/>
          </w:tcPr>
          <w:p w14:paraId="37B20255" w14:textId="77777777" w:rsidR="00D334B0" w:rsidRPr="00570C9A" w:rsidRDefault="00D334B0">
            <w:pPr>
              <w:pStyle w:val="Default"/>
              <w:rPr>
                <w:sz w:val="28"/>
                <w:szCs w:val="28"/>
              </w:rPr>
            </w:pPr>
            <w:r w:rsidRPr="00570C9A">
              <w:rPr>
                <w:sz w:val="28"/>
                <w:szCs w:val="28"/>
              </w:rPr>
              <w:t xml:space="preserve">Знакомятся с буквой Й. Выделяют звук [й] из слов. Подбирают слова к сюжетной картинке. Читают слоговые таблицы. </w:t>
            </w:r>
          </w:p>
        </w:tc>
        <w:tc>
          <w:tcPr>
            <w:tcW w:w="2260" w:type="dxa"/>
          </w:tcPr>
          <w:p w14:paraId="43105B82" w14:textId="77777777" w:rsidR="00D334B0" w:rsidRPr="00570C9A" w:rsidRDefault="00D334B0">
            <w:pPr>
              <w:pStyle w:val="Default"/>
              <w:rPr>
                <w:sz w:val="28"/>
                <w:szCs w:val="28"/>
              </w:rPr>
            </w:pPr>
            <w:r w:rsidRPr="00570C9A">
              <w:rPr>
                <w:sz w:val="28"/>
                <w:szCs w:val="28"/>
              </w:rPr>
              <w:t xml:space="preserve">Знакомятся с буквой Й. Выделяют звук [й] из слов. Выполняют звуковой анализ слов с буквой Й </w:t>
            </w:r>
          </w:p>
        </w:tc>
      </w:tr>
      <w:tr w:rsidR="00D334B0" w:rsidRPr="00570C9A" w14:paraId="54BDF8C7" w14:textId="77777777" w:rsidTr="00A02B69">
        <w:tc>
          <w:tcPr>
            <w:tcW w:w="675" w:type="dxa"/>
            <w:gridSpan w:val="3"/>
          </w:tcPr>
          <w:p w14:paraId="621F5599" w14:textId="77777777" w:rsidR="00D334B0" w:rsidRPr="00570C9A" w:rsidRDefault="00D334B0" w:rsidP="00150015">
            <w:pPr>
              <w:pStyle w:val="WW-"/>
              <w:jc w:val="center"/>
              <w:rPr>
                <w:b/>
                <w:sz w:val="28"/>
                <w:szCs w:val="28"/>
              </w:rPr>
            </w:pPr>
            <w:r w:rsidRPr="00570C9A">
              <w:rPr>
                <w:b/>
                <w:sz w:val="28"/>
                <w:szCs w:val="28"/>
              </w:rPr>
              <w:t>64</w:t>
            </w:r>
          </w:p>
        </w:tc>
        <w:tc>
          <w:tcPr>
            <w:tcW w:w="2078" w:type="dxa"/>
          </w:tcPr>
          <w:p w14:paraId="6723AC64" w14:textId="77777777" w:rsidR="00D334B0" w:rsidRPr="00570C9A" w:rsidRDefault="00D334B0">
            <w:pPr>
              <w:pStyle w:val="Default"/>
              <w:rPr>
                <w:sz w:val="28"/>
                <w:szCs w:val="28"/>
              </w:rPr>
            </w:pPr>
            <w:r w:rsidRPr="00570C9A">
              <w:rPr>
                <w:sz w:val="28"/>
                <w:szCs w:val="28"/>
              </w:rPr>
              <w:t xml:space="preserve">Дифференциация звуков [и] и [й]. Чтение слогов, слов и предложений с изученными буквами </w:t>
            </w:r>
          </w:p>
        </w:tc>
        <w:tc>
          <w:tcPr>
            <w:tcW w:w="880" w:type="dxa"/>
          </w:tcPr>
          <w:p w14:paraId="5E99620D" w14:textId="77777777" w:rsidR="00D334B0" w:rsidRPr="00570C9A" w:rsidRDefault="00D334B0">
            <w:pPr>
              <w:pStyle w:val="Default"/>
              <w:rPr>
                <w:sz w:val="28"/>
                <w:szCs w:val="28"/>
              </w:rPr>
            </w:pPr>
            <w:r w:rsidRPr="00570C9A">
              <w:rPr>
                <w:sz w:val="28"/>
                <w:szCs w:val="28"/>
              </w:rPr>
              <w:t xml:space="preserve">1 </w:t>
            </w:r>
          </w:p>
        </w:tc>
        <w:tc>
          <w:tcPr>
            <w:tcW w:w="2273" w:type="dxa"/>
          </w:tcPr>
          <w:p w14:paraId="3D5371E0" w14:textId="77777777" w:rsidR="00D334B0" w:rsidRPr="00570C9A" w:rsidRDefault="00D334B0">
            <w:pPr>
              <w:pStyle w:val="Default"/>
              <w:rPr>
                <w:sz w:val="28"/>
                <w:szCs w:val="28"/>
              </w:rPr>
            </w:pPr>
            <w:r w:rsidRPr="00570C9A">
              <w:rPr>
                <w:sz w:val="28"/>
                <w:szCs w:val="28"/>
              </w:rPr>
              <w:t xml:space="preserve">Звуко -буквенный анализ слов с опорой на схему. Чтение слов с изученными слоговыми структурами. </w:t>
            </w:r>
          </w:p>
          <w:p w14:paraId="45448075" w14:textId="77777777" w:rsidR="00D334B0" w:rsidRPr="00570C9A" w:rsidRDefault="00D334B0">
            <w:pPr>
              <w:pStyle w:val="Default"/>
              <w:rPr>
                <w:sz w:val="28"/>
                <w:szCs w:val="28"/>
              </w:rPr>
            </w:pPr>
            <w:r w:rsidRPr="00570C9A">
              <w:rPr>
                <w:sz w:val="28"/>
                <w:szCs w:val="28"/>
              </w:rPr>
              <w:t xml:space="preserve">Дифференциация звуков [и] и [й], дифференциация и чтение слогов (ий — ый), слов (мой — мои). </w:t>
            </w:r>
          </w:p>
          <w:p w14:paraId="7000D96D" w14:textId="77777777" w:rsidR="00D334B0" w:rsidRPr="00570C9A" w:rsidRDefault="00D334B0">
            <w:pPr>
              <w:pStyle w:val="Default"/>
              <w:rPr>
                <w:sz w:val="28"/>
                <w:szCs w:val="28"/>
              </w:rPr>
            </w:pPr>
            <w:r w:rsidRPr="00570C9A">
              <w:rPr>
                <w:sz w:val="28"/>
                <w:szCs w:val="28"/>
              </w:rPr>
              <w:t xml:space="preserve">Практические упражнения в правильном произнесении и чтении прилагательных </w:t>
            </w:r>
            <w:r w:rsidRPr="00570C9A">
              <w:rPr>
                <w:sz w:val="28"/>
                <w:szCs w:val="28"/>
              </w:rPr>
              <w:lastRenderedPageBreak/>
              <w:t xml:space="preserve">(синий, кислый). </w:t>
            </w:r>
          </w:p>
          <w:p w14:paraId="6BA20B07" w14:textId="77777777" w:rsidR="00D334B0" w:rsidRPr="00570C9A" w:rsidRDefault="00D334B0">
            <w:pPr>
              <w:pStyle w:val="Default"/>
              <w:rPr>
                <w:sz w:val="28"/>
                <w:szCs w:val="28"/>
              </w:rPr>
            </w:pPr>
            <w:r w:rsidRPr="00570C9A">
              <w:rPr>
                <w:sz w:val="28"/>
                <w:szCs w:val="28"/>
              </w:rPr>
              <w:t xml:space="preserve">Чтение текста с опорой на иллюстрацию </w:t>
            </w:r>
          </w:p>
        </w:tc>
        <w:tc>
          <w:tcPr>
            <w:tcW w:w="2025" w:type="dxa"/>
          </w:tcPr>
          <w:p w14:paraId="428E030E" w14:textId="77777777" w:rsidR="00D334B0" w:rsidRPr="00570C9A" w:rsidRDefault="00D334B0">
            <w:pPr>
              <w:pStyle w:val="Default"/>
              <w:rPr>
                <w:sz w:val="28"/>
                <w:szCs w:val="28"/>
              </w:rPr>
            </w:pPr>
            <w:r w:rsidRPr="00570C9A">
              <w:rPr>
                <w:sz w:val="28"/>
                <w:szCs w:val="28"/>
              </w:rPr>
              <w:lastRenderedPageBreak/>
              <w:t xml:space="preserve">Читают слова с изученными слоговыми структурами. Дифференцируют звуки [и] и [й] с помощью учителя. </w:t>
            </w:r>
          </w:p>
          <w:p w14:paraId="5D17FF22" w14:textId="77777777" w:rsidR="00D334B0" w:rsidRPr="00570C9A" w:rsidRDefault="00D334B0">
            <w:pPr>
              <w:pStyle w:val="Default"/>
              <w:rPr>
                <w:sz w:val="28"/>
                <w:szCs w:val="28"/>
              </w:rPr>
            </w:pPr>
            <w:r w:rsidRPr="00570C9A">
              <w:rPr>
                <w:sz w:val="28"/>
                <w:szCs w:val="28"/>
              </w:rPr>
              <w:t xml:space="preserve">Составляют предложения по вопросам учителя с опорой на иллюстрацию </w:t>
            </w:r>
          </w:p>
        </w:tc>
        <w:tc>
          <w:tcPr>
            <w:tcW w:w="2260" w:type="dxa"/>
          </w:tcPr>
          <w:p w14:paraId="7CA3AD64" w14:textId="77777777" w:rsidR="00D334B0" w:rsidRPr="00570C9A" w:rsidRDefault="00D334B0">
            <w:pPr>
              <w:pStyle w:val="Default"/>
              <w:rPr>
                <w:sz w:val="28"/>
                <w:szCs w:val="28"/>
              </w:rPr>
            </w:pPr>
            <w:r w:rsidRPr="00570C9A">
              <w:rPr>
                <w:sz w:val="28"/>
                <w:szCs w:val="28"/>
              </w:rPr>
              <w:t xml:space="preserve">Выполняют звуко-буквенный анализ слов с опорой на схему. </w:t>
            </w:r>
          </w:p>
          <w:p w14:paraId="2E3FC0B4"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Дифференцируют звуки [и] и [й]. </w:t>
            </w:r>
          </w:p>
          <w:p w14:paraId="5ED0781B" w14:textId="77777777" w:rsidR="00D334B0" w:rsidRPr="00570C9A" w:rsidRDefault="00D334B0">
            <w:pPr>
              <w:pStyle w:val="Default"/>
              <w:rPr>
                <w:sz w:val="28"/>
                <w:szCs w:val="28"/>
              </w:rPr>
            </w:pPr>
            <w:r w:rsidRPr="00570C9A">
              <w:rPr>
                <w:sz w:val="28"/>
                <w:szCs w:val="28"/>
              </w:rPr>
              <w:t xml:space="preserve">Выполняют упражнения в правильном произнесении и чтении прилагательных. </w:t>
            </w:r>
          </w:p>
          <w:p w14:paraId="7E9C7EEB" w14:textId="77777777" w:rsidR="00D334B0" w:rsidRPr="00570C9A" w:rsidRDefault="00D334B0">
            <w:pPr>
              <w:pStyle w:val="Default"/>
              <w:rPr>
                <w:sz w:val="28"/>
                <w:szCs w:val="28"/>
              </w:rPr>
            </w:pPr>
            <w:r w:rsidRPr="00570C9A">
              <w:rPr>
                <w:sz w:val="28"/>
                <w:szCs w:val="28"/>
              </w:rPr>
              <w:t xml:space="preserve">Читают текст </w:t>
            </w:r>
          </w:p>
        </w:tc>
      </w:tr>
      <w:tr w:rsidR="00D334B0" w:rsidRPr="00570C9A" w14:paraId="34BCB9D1" w14:textId="77777777" w:rsidTr="00A02B69">
        <w:tc>
          <w:tcPr>
            <w:tcW w:w="675" w:type="dxa"/>
            <w:gridSpan w:val="3"/>
          </w:tcPr>
          <w:p w14:paraId="16FDCA6E" w14:textId="77777777" w:rsidR="00D334B0" w:rsidRPr="00570C9A" w:rsidRDefault="00D334B0" w:rsidP="00150015">
            <w:pPr>
              <w:pStyle w:val="WW-"/>
              <w:jc w:val="center"/>
              <w:rPr>
                <w:b/>
                <w:sz w:val="28"/>
                <w:szCs w:val="28"/>
              </w:rPr>
            </w:pPr>
            <w:r w:rsidRPr="00570C9A">
              <w:rPr>
                <w:b/>
                <w:sz w:val="28"/>
                <w:szCs w:val="28"/>
              </w:rPr>
              <w:t>65</w:t>
            </w:r>
          </w:p>
        </w:tc>
        <w:tc>
          <w:tcPr>
            <w:tcW w:w="2078" w:type="dxa"/>
          </w:tcPr>
          <w:p w14:paraId="214B932A" w14:textId="77777777" w:rsidR="00D334B0" w:rsidRPr="00570C9A" w:rsidRDefault="00D334B0">
            <w:pPr>
              <w:pStyle w:val="Default"/>
              <w:rPr>
                <w:sz w:val="28"/>
                <w:szCs w:val="28"/>
              </w:rPr>
            </w:pPr>
            <w:r w:rsidRPr="00570C9A">
              <w:rPr>
                <w:sz w:val="28"/>
                <w:szCs w:val="28"/>
              </w:rPr>
              <w:t xml:space="preserve">Звук и буква Ж ж </w:t>
            </w:r>
          </w:p>
        </w:tc>
        <w:tc>
          <w:tcPr>
            <w:tcW w:w="880" w:type="dxa"/>
          </w:tcPr>
          <w:p w14:paraId="6B596462" w14:textId="77777777" w:rsidR="00D334B0" w:rsidRPr="00570C9A" w:rsidRDefault="00D334B0">
            <w:pPr>
              <w:pStyle w:val="Default"/>
              <w:rPr>
                <w:sz w:val="28"/>
                <w:szCs w:val="28"/>
              </w:rPr>
            </w:pPr>
            <w:r w:rsidRPr="00570C9A">
              <w:rPr>
                <w:sz w:val="28"/>
                <w:szCs w:val="28"/>
              </w:rPr>
              <w:t xml:space="preserve">1 </w:t>
            </w:r>
          </w:p>
        </w:tc>
        <w:tc>
          <w:tcPr>
            <w:tcW w:w="2273" w:type="dxa"/>
          </w:tcPr>
          <w:p w14:paraId="5F6CF14C" w14:textId="77777777" w:rsidR="00D334B0" w:rsidRPr="00570C9A" w:rsidRDefault="00D334B0">
            <w:pPr>
              <w:pStyle w:val="Default"/>
              <w:rPr>
                <w:sz w:val="28"/>
                <w:szCs w:val="28"/>
              </w:rPr>
            </w:pPr>
            <w:r w:rsidRPr="00570C9A">
              <w:rPr>
                <w:sz w:val="28"/>
                <w:szCs w:val="28"/>
              </w:rPr>
              <w:t xml:space="preserve">Выделение из слов звука [ж]. </w:t>
            </w:r>
          </w:p>
          <w:p w14:paraId="7171C773" w14:textId="77777777" w:rsidR="00D334B0" w:rsidRPr="00570C9A" w:rsidRDefault="00D334B0">
            <w:pPr>
              <w:pStyle w:val="Default"/>
              <w:rPr>
                <w:sz w:val="28"/>
                <w:szCs w:val="28"/>
              </w:rPr>
            </w:pPr>
            <w:r w:rsidRPr="00570C9A">
              <w:rPr>
                <w:sz w:val="28"/>
                <w:szCs w:val="28"/>
              </w:rPr>
              <w:t xml:space="preserve">Чтение слоговых таблиц. </w:t>
            </w:r>
          </w:p>
          <w:p w14:paraId="34FD74A0"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7A6FDCB0" w14:textId="77777777" w:rsidR="00D334B0" w:rsidRPr="00570C9A" w:rsidRDefault="00D334B0">
            <w:pPr>
              <w:pStyle w:val="Default"/>
              <w:rPr>
                <w:sz w:val="28"/>
                <w:szCs w:val="28"/>
              </w:rPr>
            </w:pPr>
            <w:r w:rsidRPr="00570C9A">
              <w:rPr>
                <w:sz w:val="28"/>
                <w:szCs w:val="28"/>
              </w:rPr>
              <w:t xml:space="preserve">Дополнение и чтение предложений с опорой на схему и иллюстрацию </w:t>
            </w:r>
          </w:p>
        </w:tc>
        <w:tc>
          <w:tcPr>
            <w:tcW w:w="2025" w:type="dxa"/>
          </w:tcPr>
          <w:p w14:paraId="30723F7A" w14:textId="77777777" w:rsidR="00D334B0" w:rsidRPr="00570C9A" w:rsidRDefault="00D334B0">
            <w:pPr>
              <w:pStyle w:val="Default"/>
              <w:rPr>
                <w:sz w:val="28"/>
                <w:szCs w:val="28"/>
              </w:rPr>
            </w:pPr>
            <w:r w:rsidRPr="00570C9A">
              <w:rPr>
                <w:sz w:val="28"/>
                <w:szCs w:val="28"/>
              </w:rPr>
              <w:t xml:space="preserve">Знакомятся с буквой Ж. Выделяют звук [ж] из слов. Подбирают слова к сюжетной картинке. Читают слоговые таблицы с пройденными буквами </w:t>
            </w:r>
          </w:p>
        </w:tc>
        <w:tc>
          <w:tcPr>
            <w:tcW w:w="2260" w:type="dxa"/>
          </w:tcPr>
          <w:p w14:paraId="29FA08C2" w14:textId="77777777" w:rsidR="00D334B0" w:rsidRPr="00570C9A" w:rsidRDefault="00D334B0">
            <w:pPr>
              <w:pStyle w:val="Default"/>
              <w:rPr>
                <w:sz w:val="28"/>
                <w:szCs w:val="28"/>
              </w:rPr>
            </w:pPr>
            <w:r w:rsidRPr="00570C9A">
              <w:rPr>
                <w:sz w:val="28"/>
                <w:szCs w:val="28"/>
              </w:rPr>
              <w:t xml:space="preserve">Знакомятся с буквой Ж. Выделяют звук [ж] из слов. Выполняют звуковой анализ слов с буквой Ж. </w:t>
            </w:r>
          </w:p>
          <w:p w14:paraId="782EC15B" w14:textId="77777777" w:rsidR="00D334B0" w:rsidRPr="00570C9A" w:rsidRDefault="00D334B0">
            <w:pPr>
              <w:pStyle w:val="Default"/>
              <w:rPr>
                <w:sz w:val="28"/>
                <w:szCs w:val="28"/>
              </w:rPr>
            </w:pPr>
            <w:r w:rsidRPr="00570C9A">
              <w:rPr>
                <w:sz w:val="28"/>
                <w:szCs w:val="28"/>
              </w:rPr>
              <w:t xml:space="preserve">Работают со схемой слова. Дополняют и читают предложения с опорой на схему и иллюстрацию </w:t>
            </w:r>
          </w:p>
        </w:tc>
      </w:tr>
      <w:tr w:rsidR="00D334B0" w:rsidRPr="00570C9A" w14:paraId="0F004A3A" w14:textId="77777777" w:rsidTr="00A02B69">
        <w:tc>
          <w:tcPr>
            <w:tcW w:w="675" w:type="dxa"/>
            <w:gridSpan w:val="3"/>
          </w:tcPr>
          <w:p w14:paraId="47316735" w14:textId="77777777" w:rsidR="00D334B0" w:rsidRPr="00570C9A" w:rsidRDefault="00D334B0" w:rsidP="00150015">
            <w:pPr>
              <w:pStyle w:val="WW-"/>
              <w:jc w:val="center"/>
              <w:rPr>
                <w:b/>
                <w:sz w:val="28"/>
                <w:szCs w:val="28"/>
              </w:rPr>
            </w:pPr>
            <w:r w:rsidRPr="00570C9A">
              <w:rPr>
                <w:b/>
                <w:sz w:val="28"/>
                <w:szCs w:val="28"/>
              </w:rPr>
              <w:t>66</w:t>
            </w:r>
          </w:p>
        </w:tc>
        <w:tc>
          <w:tcPr>
            <w:tcW w:w="2078" w:type="dxa"/>
          </w:tcPr>
          <w:p w14:paraId="4D5145C1" w14:textId="77777777" w:rsidR="00D334B0" w:rsidRPr="00570C9A" w:rsidRDefault="00D334B0">
            <w:pPr>
              <w:pStyle w:val="Default"/>
              <w:rPr>
                <w:sz w:val="28"/>
                <w:szCs w:val="28"/>
              </w:rPr>
            </w:pPr>
            <w:r w:rsidRPr="00570C9A">
              <w:rPr>
                <w:sz w:val="28"/>
                <w:szCs w:val="28"/>
              </w:rPr>
              <w:t xml:space="preserve">звуков [ж] и [ш]. Чтение слогов, слов и предложений с изученными буквами </w:t>
            </w:r>
          </w:p>
        </w:tc>
        <w:tc>
          <w:tcPr>
            <w:tcW w:w="880" w:type="dxa"/>
          </w:tcPr>
          <w:p w14:paraId="41EDCD5D" w14:textId="77777777" w:rsidR="00D334B0" w:rsidRPr="00570C9A" w:rsidRDefault="00D334B0">
            <w:pPr>
              <w:pStyle w:val="Default"/>
              <w:rPr>
                <w:sz w:val="28"/>
                <w:szCs w:val="28"/>
              </w:rPr>
            </w:pPr>
            <w:r w:rsidRPr="00570C9A">
              <w:rPr>
                <w:sz w:val="28"/>
                <w:szCs w:val="28"/>
              </w:rPr>
              <w:t xml:space="preserve">1 </w:t>
            </w:r>
          </w:p>
        </w:tc>
        <w:tc>
          <w:tcPr>
            <w:tcW w:w="2273" w:type="dxa"/>
          </w:tcPr>
          <w:p w14:paraId="5AEC30DD" w14:textId="77777777" w:rsidR="00D334B0" w:rsidRPr="00570C9A" w:rsidRDefault="00D334B0">
            <w:pPr>
              <w:pStyle w:val="Default"/>
              <w:rPr>
                <w:sz w:val="28"/>
                <w:szCs w:val="28"/>
              </w:rPr>
            </w:pPr>
            <w:r w:rsidRPr="00570C9A">
              <w:rPr>
                <w:sz w:val="28"/>
                <w:szCs w:val="28"/>
              </w:rPr>
              <w:t xml:space="preserve">Чтение слоговых таблиц. </w:t>
            </w:r>
          </w:p>
          <w:p w14:paraId="321B8473" w14:textId="77777777" w:rsidR="00D334B0" w:rsidRPr="00570C9A" w:rsidRDefault="00D334B0">
            <w:pPr>
              <w:pStyle w:val="Default"/>
              <w:rPr>
                <w:sz w:val="28"/>
                <w:szCs w:val="28"/>
              </w:rPr>
            </w:pPr>
            <w:r w:rsidRPr="00570C9A">
              <w:rPr>
                <w:sz w:val="28"/>
                <w:szCs w:val="28"/>
              </w:rPr>
              <w:t xml:space="preserve">Чтение слов с изученными слоговыми структурами. </w:t>
            </w:r>
          </w:p>
          <w:p w14:paraId="64B4F469" w14:textId="77777777" w:rsidR="00D334B0" w:rsidRPr="00570C9A" w:rsidRDefault="00D334B0">
            <w:pPr>
              <w:pStyle w:val="Default"/>
              <w:rPr>
                <w:sz w:val="28"/>
                <w:szCs w:val="28"/>
              </w:rPr>
            </w:pPr>
            <w:r w:rsidRPr="00570C9A">
              <w:rPr>
                <w:sz w:val="28"/>
                <w:szCs w:val="28"/>
              </w:rPr>
              <w:t xml:space="preserve">Дифференциация звуков [ж] и [ш], дифференциация и чтение слогов (ша — жа), слов (жар — шар). </w:t>
            </w:r>
          </w:p>
          <w:p w14:paraId="0D1148AC" w14:textId="77777777" w:rsidR="00D334B0" w:rsidRPr="00570C9A" w:rsidRDefault="00D334B0">
            <w:pPr>
              <w:pStyle w:val="Default"/>
              <w:rPr>
                <w:sz w:val="28"/>
                <w:szCs w:val="28"/>
              </w:rPr>
            </w:pPr>
            <w:r w:rsidRPr="00570C9A">
              <w:rPr>
                <w:sz w:val="28"/>
                <w:szCs w:val="28"/>
              </w:rPr>
              <w:t>Практические упражнения в чтении слогов жи — ши и слов с этими слогами.</w:t>
            </w:r>
          </w:p>
        </w:tc>
        <w:tc>
          <w:tcPr>
            <w:tcW w:w="2025" w:type="dxa"/>
          </w:tcPr>
          <w:p w14:paraId="6B1DB0DE" w14:textId="77777777" w:rsidR="00D334B0" w:rsidRPr="00570C9A" w:rsidRDefault="00D334B0">
            <w:pPr>
              <w:pStyle w:val="Default"/>
              <w:rPr>
                <w:sz w:val="28"/>
                <w:szCs w:val="28"/>
              </w:rPr>
            </w:pPr>
            <w:r w:rsidRPr="00570C9A">
              <w:rPr>
                <w:sz w:val="28"/>
                <w:szCs w:val="28"/>
              </w:rPr>
              <w:t xml:space="preserve">Проговаривают слова с изученными слоговыми структурами. Дифференцируют звуки [ж] и [ш] с помощью учителя. </w:t>
            </w:r>
          </w:p>
          <w:p w14:paraId="6D17324D" w14:textId="77777777" w:rsidR="00D334B0" w:rsidRPr="00570C9A" w:rsidRDefault="00D334B0">
            <w:pPr>
              <w:pStyle w:val="Default"/>
              <w:rPr>
                <w:sz w:val="28"/>
                <w:szCs w:val="28"/>
              </w:rPr>
            </w:pPr>
            <w:r w:rsidRPr="00570C9A">
              <w:rPr>
                <w:sz w:val="28"/>
                <w:szCs w:val="28"/>
              </w:rPr>
              <w:t xml:space="preserve">Читают слоги жи-ши. </w:t>
            </w:r>
          </w:p>
          <w:p w14:paraId="2DF1A557" w14:textId="77777777" w:rsidR="00D334B0" w:rsidRPr="00570C9A" w:rsidRDefault="00D334B0">
            <w:pPr>
              <w:pStyle w:val="Default"/>
              <w:rPr>
                <w:sz w:val="28"/>
                <w:szCs w:val="28"/>
              </w:rPr>
            </w:pPr>
          </w:p>
        </w:tc>
        <w:tc>
          <w:tcPr>
            <w:tcW w:w="2260" w:type="dxa"/>
          </w:tcPr>
          <w:p w14:paraId="2A60CDB4"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Дифференцируют звуки [ж] и [ш]. </w:t>
            </w:r>
          </w:p>
          <w:p w14:paraId="5EC036B9" w14:textId="77777777" w:rsidR="00D334B0" w:rsidRPr="00570C9A" w:rsidRDefault="00D334B0">
            <w:pPr>
              <w:pStyle w:val="Default"/>
              <w:rPr>
                <w:sz w:val="28"/>
                <w:szCs w:val="28"/>
              </w:rPr>
            </w:pPr>
            <w:r w:rsidRPr="00570C9A">
              <w:rPr>
                <w:sz w:val="28"/>
                <w:szCs w:val="28"/>
              </w:rPr>
              <w:t>Выполняют упражнения в правильном произнесении и чтении слов со слогами жи ши.</w:t>
            </w:r>
          </w:p>
        </w:tc>
      </w:tr>
      <w:tr w:rsidR="00D334B0" w:rsidRPr="00570C9A" w14:paraId="01084E81" w14:textId="77777777" w:rsidTr="00A02B69">
        <w:tc>
          <w:tcPr>
            <w:tcW w:w="675" w:type="dxa"/>
            <w:gridSpan w:val="3"/>
          </w:tcPr>
          <w:p w14:paraId="192C3F95" w14:textId="77777777" w:rsidR="00D334B0" w:rsidRPr="00570C9A" w:rsidRDefault="00D334B0" w:rsidP="00150015">
            <w:pPr>
              <w:pStyle w:val="WW-"/>
              <w:jc w:val="center"/>
              <w:rPr>
                <w:b/>
                <w:sz w:val="28"/>
                <w:szCs w:val="28"/>
              </w:rPr>
            </w:pPr>
            <w:r w:rsidRPr="00570C9A">
              <w:rPr>
                <w:b/>
                <w:sz w:val="28"/>
                <w:szCs w:val="28"/>
              </w:rPr>
              <w:t>67</w:t>
            </w:r>
          </w:p>
        </w:tc>
        <w:tc>
          <w:tcPr>
            <w:tcW w:w="2078" w:type="dxa"/>
          </w:tcPr>
          <w:p w14:paraId="518FE68F" w14:textId="77777777" w:rsidR="00D334B0" w:rsidRPr="00570C9A" w:rsidRDefault="00D334B0">
            <w:pPr>
              <w:pStyle w:val="Default"/>
              <w:rPr>
                <w:sz w:val="28"/>
                <w:szCs w:val="28"/>
              </w:rPr>
            </w:pPr>
            <w:r w:rsidRPr="00570C9A">
              <w:rPr>
                <w:sz w:val="28"/>
                <w:szCs w:val="28"/>
              </w:rPr>
              <w:t xml:space="preserve">Звук и буква Б б </w:t>
            </w:r>
          </w:p>
        </w:tc>
        <w:tc>
          <w:tcPr>
            <w:tcW w:w="880" w:type="dxa"/>
          </w:tcPr>
          <w:p w14:paraId="188CD4F7" w14:textId="77777777" w:rsidR="00D334B0" w:rsidRPr="00570C9A" w:rsidRDefault="00D334B0">
            <w:pPr>
              <w:pStyle w:val="Default"/>
              <w:rPr>
                <w:sz w:val="28"/>
                <w:szCs w:val="28"/>
              </w:rPr>
            </w:pPr>
            <w:r w:rsidRPr="00570C9A">
              <w:rPr>
                <w:sz w:val="28"/>
                <w:szCs w:val="28"/>
              </w:rPr>
              <w:t xml:space="preserve">1 </w:t>
            </w:r>
          </w:p>
        </w:tc>
        <w:tc>
          <w:tcPr>
            <w:tcW w:w="2273" w:type="dxa"/>
          </w:tcPr>
          <w:p w14:paraId="6DD2D97A" w14:textId="77777777" w:rsidR="00D334B0" w:rsidRPr="00570C9A" w:rsidRDefault="00D334B0">
            <w:pPr>
              <w:pStyle w:val="Default"/>
              <w:rPr>
                <w:sz w:val="28"/>
                <w:szCs w:val="28"/>
              </w:rPr>
            </w:pPr>
            <w:r w:rsidRPr="00570C9A">
              <w:rPr>
                <w:sz w:val="28"/>
                <w:szCs w:val="28"/>
              </w:rPr>
              <w:t xml:space="preserve">Выделение из слов звука [б]. </w:t>
            </w:r>
          </w:p>
          <w:p w14:paraId="4CEDFDAD" w14:textId="77777777" w:rsidR="00D334B0" w:rsidRPr="00570C9A" w:rsidRDefault="00D334B0">
            <w:pPr>
              <w:pStyle w:val="Default"/>
              <w:rPr>
                <w:sz w:val="28"/>
                <w:szCs w:val="28"/>
              </w:rPr>
            </w:pPr>
            <w:r w:rsidRPr="00570C9A">
              <w:rPr>
                <w:sz w:val="28"/>
                <w:szCs w:val="28"/>
              </w:rPr>
              <w:t xml:space="preserve">Чтение слоговых таблиц. </w:t>
            </w:r>
          </w:p>
          <w:p w14:paraId="6129C677" w14:textId="77777777" w:rsidR="00D334B0" w:rsidRPr="00570C9A" w:rsidRDefault="00D334B0">
            <w:pPr>
              <w:pStyle w:val="Default"/>
              <w:rPr>
                <w:sz w:val="28"/>
                <w:szCs w:val="28"/>
              </w:rPr>
            </w:pPr>
            <w:r w:rsidRPr="00570C9A">
              <w:rPr>
                <w:sz w:val="28"/>
                <w:szCs w:val="28"/>
              </w:rPr>
              <w:t xml:space="preserve">Звуко -буквенный анализ слогов и </w:t>
            </w:r>
            <w:r w:rsidRPr="00570C9A">
              <w:rPr>
                <w:sz w:val="28"/>
                <w:szCs w:val="28"/>
              </w:rPr>
              <w:lastRenderedPageBreak/>
              <w:t xml:space="preserve">слов с опорой на схему. </w:t>
            </w:r>
          </w:p>
          <w:p w14:paraId="1AAF9D4C" w14:textId="77777777" w:rsidR="00D334B0" w:rsidRPr="00570C9A" w:rsidRDefault="00D334B0">
            <w:pPr>
              <w:pStyle w:val="Default"/>
              <w:rPr>
                <w:sz w:val="28"/>
                <w:szCs w:val="28"/>
              </w:rPr>
            </w:pPr>
            <w:r w:rsidRPr="00570C9A">
              <w:rPr>
                <w:sz w:val="28"/>
                <w:szCs w:val="28"/>
              </w:rPr>
              <w:t xml:space="preserve">Чтение предложений с опорой на схему и иллюстрацию </w:t>
            </w:r>
          </w:p>
        </w:tc>
        <w:tc>
          <w:tcPr>
            <w:tcW w:w="2025" w:type="dxa"/>
          </w:tcPr>
          <w:p w14:paraId="5E322CD2" w14:textId="77777777" w:rsidR="00D334B0" w:rsidRPr="00570C9A" w:rsidRDefault="00D334B0">
            <w:pPr>
              <w:pStyle w:val="Default"/>
              <w:rPr>
                <w:sz w:val="28"/>
                <w:szCs w:val="28"/>
              </w:rPr>
            </w:pPr>
            <w:r w:rsidRPr="00570C9A">
              <w:rPr>
                <w:sz w:val="28"/>
                <w:szCs w:val="28"/>
              </w:rPr>
              <w:lastRenderedPageBreak/>
              <w:t xml:space="preserve">Знакомятся с буквой Б. Выделяют звук [б] из слов. Подбирают слова к </w:t>
            </w:r>
            <w:r w:rsidRPr="00570C9A">
              <w:rPr>
                <w:sz w:val="28"/>
                <w:szCs w:val="28"/>
              </w:rPr>
              <w:lastRenderedPageBreak/>
              <w:t xml:space="preserve">сюжетной картинке. Читают слоговые таблицы с пройденными буквами </w:t>
            </w:r>
          </w:p>
        </w:tc>
        <w:tc>
          <w:tcPr>
            <w:tcW w:w="2260" w:type="dxa"/>
          </w:tcPr>
          <w:p w14:paraId="45EE67AE" w14:textId="77777777" w:rsidR="00D334B0" w:rsidRPr="00570C9A" w:rsidRDefault="00D334B0">
            <w:pPr>
              <w:pStyle w:val="Default"/>
              <w:rPr>
                <w:sz w:val="28"/>
                <w:szCs w:val="28"/>
              </w:rPr>
            </w:pPr>
            <w:r w:rsidRPr="00570C9A">
              <w:rPr>
                <w:sz w:val="28"/>
                <w:szCs w:val="28"/>
              </w:rPr>
              <w:lastRenderedPageBreak/>
              <w:t xml:space="preserve">Знакомятся с буквой Б. Выделяют звук [б] из слов. Выполняют звуковой анализ слов с буквой Б. </w:t>
            </w:r>
          </w:p>
          <w:p w14:paraId="660C4D8F" w14:textId="77777777" w:rsidR="00D334B0" w:rsidRPr="00570C9A" w:rsidRDefault="00D334B0">
            <w:pPr>
              <w:pStyle w:val="Default"/>
              <w:rPr>
                <w:sz w:val="28"/>
                <w:szCs w:val="28"/>
              </w:rPr>
            </w:pPr>
            <w:r w:rsidRPr="00570C9A">
              <w:rPr>
                <w:sz w:val="28"/>
                <w:szCs w:val="28"/>
              </w:rPr>
              <w:lastRenderedPageBreak/>
              <w:t xml:space="preserve">Работают со схемой слова. Дополняют и читают предложения с опорой на схему и иллюстрацию </w:t>
            </w:r>
          </w:p>
        </w:tc>
      </w:tr>
      <w:tr w:rsidR="00D334B0" w:rsidRPr="00570C9A" w14:paraId="5260CF45" w14:textId="77777777" w:rsidTr="00A02B69">
        <w:tc>
          <w:tcPr>
            <w:tcW w:w="675" w:type="dxa"/>
            <w:gridSpan w:val="3"/>
          </w:tcPr>
          <w:p w14:paraId="36B85F64" w14:textId="77777777" w:rsidR="00D334B0" w:rsidRPr="00570C9A" w:rsidRDefault="00D334B0" w:rsidP="00150015">
            <w:pPr>
              <w:pStyle w:val="WW-"/>
              <w:jc w:val="center"/>
              <w:rPr>
                <w:b/>
                <w:sz w:val="28"/>
                <w:szCs w:val="28"/>
              </w:rPr>
            </w:pPr>
            <w:r w:rsidRPr="00570C9A">
              <w:rPr>
                <w:b/>
                <w:sz w:val="28"/>
                <w:szCs w:val="28"/>
              </w:rPr>
              <w:lastRenderedPageBreak/>
              <w:t>68</w:t>
            </w:r>
          </w:p>
        </w:tc>
        <w:tc>
          <w:tcPr>
            <w:tcW w:w="2078" w:type="dxa"/>
          </w:tcPr>
          <w:p w14:paraId="5A303F77" w14:textId="77777777" w:rsidR="00D334B0" w:rsidRPr="00570C9A" w:rsidRDefault="00D334B0">
            <w:pPr>
              <w:pStyle w:val="Default"/>
              <w:rPr>
                <w:sz w:val="28"/>
                <w:szCs w:val="28"/>
              </w:rPr>
            </w:pPr>
            <w:r w:rsidRPr="00570C9A">
              <w:rPr>
                <w:sz w:val="28"/>
                <w:szCs w:val="28"/>
              </w:rPr>
              <w:t xml:space="preserve">Дифференциация звуков [б] и [п]. Чтение слогов, слов и предложений с изученными буквами </w:t>
            </w:r>
          </w:p>
        </w:tc>
        <w:tc>
          <w:tcPr>
            <w:tcW w:w="880" w:type="dxa"/>
          </w:tcPr>
          <w:p w14:paraId="07FFB01F" w14:textId="77777777" w:rsidR="00D334B0" w:rsidRPr="00570C9A" w:rsidRDefault="00D334B0">
            <w:pPr>
              <w:pStyle w:val="Default"/>
              <w:rPr>
                <w:sz w:val="28"/>
                <w:szCs w:val="28"/>
              </w:rPr>
            </w:pPr>
            <w:r w:rsidRPr="00570C9A">
              <w:rPr>
                <w:sz w:val="28"/>
                <w:szCs w:val="28"/>
              </w:rPr>
              <w:t xml:space="preserve">1 </w:t>
            </w:r>
          </w:p>
        </w:tc>
        <w:tc>
          <w:tcPr>
            <w:tcW w:w="2273" w:type="dxa"/>
          </w:tcPr>
          <w:p w14:paraId="77143A59" w14:textId="77777777" w:rsidR="00D334B0" w:rsidRPr="00570C9A" w:rsidRDefault="00D334B0">
            <w:pPr>
              <w:pStyle w:val="Default"/>
              <w:rPr>
                <w:sz w:val="28"/>
                <w:szCs w:val="28"/>
              </w:rPr>
            </w:pPr>
            <w:r w:rsidRPr="00570C9A">
              <w:rPr>
                <w:sz w:val="28"/>
                <w:szCs w:val="28"/>
              </w:rPr>
              <w:t xml:space="preserve">Чтение слоговых таблиц. </w:t>
            </w:r>
          </w:p>
          <w:p w14:paraId="5E0F6529" w14:textId="77777777" w:rsidR="00D334B0" w:rsidRPr="00570C9A" w:rsidRDefault="00D334B0">
            <w:pPr>
              <w:pStyle w:val="Default"/>
              <w:rPr>
                <w:sz w:val="28"/>
                <w:szCs w:val="28"/>
              </w:rPr>
            </w:pPr>
            <w:r w:rsidRPr="00570C9A">
              <w:rPr>
                <w:sz w:val="28"/>
                <w:szCs w:val="28"/>
              </w:rPr>
              <w:t xml:space="preserve">Чтение слов с изученными слоговыми структурами. </w:t>
            </w:r>
          </w:p>
          <w:p w14:paraId="0FA8C76A" w14:textId="77777777" w:rsidR="00D334B0" w:rsidRPr="00570C9A" w:rsidRDefault="00D334B0">
            <w:pPr>
              <w:pStyle w:val="Default"/>
              <w:rPr>
                <w:sz w:val="28"/>
                <w:szCs w:val="28"/>
              </w:rPr>
            </w:pPr>
            <w:r w:rsidRPr="00570C9A">
              <w:rPr>
                <w:sz w:val="28"/>
                <w:szCs w:val="28"/>
              </w:rPr>
              <w:t xml:space="preserve">Дифференциация звуков [б] и [п], дифференциация и чтение слогов (па — ба), слов (бил — пил). Звуко -буквенный анализ слогов и слов с опорой на схему. </w:t>
            </w:r>
          </w:p>
          <w:p w14:paraId="58F6E81A" w14:textId="77777777" w:rsidR="00D334B0" w:rsidRPr="00570C9A" w:rsidRDefault="00D334B0">
            <w:pPr>
              <w:pStyle w:val="Default"/>
              <w:rPr>
                <w:sz w:val="28"/>
                <w:szCs w:val="28"/>
              </w:rPr>
            </w:pPr>
            <w:r w:rsidRPr="00570C9A">
              <w:rPr>
                <w:sz w:val="28"/>
                <w:szCs w:val="28"/>
              </w:rPr>
              <w:t xml:space="preserve">Чтение текста с опорой на иллюстрацию </w:t>
            </w:r>
          </w:p>
        </w:tc>
        <w:tc>
          <w:tcPr>
            <w:tcW w:w="2025" w:type="dxa"/>
          </w:tcPr>
          <w:p w14:paraId="133308F0"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Дифференцируют звуки [б] и [п] с помощью учителя. </w:t>
            </w:r>
          </w:p>
          <w:p w14:paraId="27EA8A59" w14:textId="77777777" w:rsidR="00D334B0" w:rsidRPr="00570C9A" w:rsidRDefault="00D334B0">
            <w:pPr>
              <w:pStyle w:val="Default"/>
              <w:rPr>
                <w:sz w:val="28"/>
                <w:szCs w:val="28"/>
              </w:rPr>
            </w:pPr>
            <w:r w:rsidRPr="00570C9A">
              <w:rPr>
                <w:sz w:val="28"/>
                <w:szCs w:val="28"/>
              </w:rPr>
              <w:t xml:space="preserve">Составляют предложения к картинкам </w:t>
            </w:r>
          </w:p>
        </w:tc>
        <w:tc>
          <w:tcPr>
            <w:tcW w:w="2260" w:type="dxa"/>
          </w:tcPr>
          <w:p w14:paraId="6BCA43C8"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Дифференцируют звуки [б] и [п]. </w:t>
            </w:r>
          </w:p>
          <w:p w14:paraId="49974C7D" w14:textId="77777777" w:rsidR="00D334B0" w:rsidRPr="00570C9A" w:rsidRDefault="00D334B0">
            <w:pPr>
              <w:pStyle w:val="Default"/>
              <w:rPr>
                <w:sz w:val="28"/>
                <w:szCs w:val="28"/>
              </w:rPr>
            </w:pPr>
            <w:r w:rsidRPr="00570C9A">
              <w:rPr>
                <w:sz w:val="28"/>
                <w:szCs w:val="28"/>
              </w:rPr>
              <w:t xml:space="preserve">Выполняют звуко-буквенный анализ слогов и слов с опорой на схему. </w:t>
            </w:r>
          </w:p>
          <w:p w14:paraId="4C5E2290" w14:textId="77777777" w:rsidR="00D334B0" w:rsidRPr="00570C9A" w:rsidRDefault="00D334B0">
            <w:pPr>
              <w:pStyle w:val="Default"/>
              <w:rPr>
                <w:sz w:val="28"/>
                <w:szCs w:val="28"/>
              </w:rPr>
            </w:pPr>
            <w:r w:rsidRPr="00570C9A">
              <w:rPr>
                <w:sz w:val="28"/>
                <w:szCs w:val="28"/>
              </w:rPr>
              <w:t xml:space="preserve">Читают текст с опорой на серию сюжетных картинок </w:t>
            </w:r>
          </w:p>
        </w:tc>
      </w:tr>
      <w:tr w:rsidR="00D334B0" w:rsidRPr="00570C9A" w14:paraId="0036D00E" w14:textId="77777777" w:rsidTr="00A02B69">
        <w:tc>
          <w:tcPr>
            <w:tcW w:w="675" w:type="dxa"/>
            <w:gridSpan w:val="3"/>
          </w:tcPr>
          <w:p w14:paraId="66FC658D" w14:textId="77777777" w:rsidR="00D334B0" w:rsidRPr="00570C9A" w:rsidRDefault="00D334B0" w:rsidP="00150015">
            <w:pPr>
              <w:pStyle w:val="WW-"/>
              <w:jc w:val="center"/>
              <w:rPr>
                <w:b/>
                <w:sz w:val="28"/>
                <w:szCs w:val="28"/>
              </w:rPr>
            </w:pPr>
            <w:r w:rsidRPr="00570C9A">
              <w:rPr>
                <w:b/>
                <w:sz w:val="28"/>
                <w:szCs w:val="28"/>
              </w:rPr>
              <w:t>69</w:t>
            </w:r>
          </w:p>
        </w:tc>
        <w:tc>
          <w:tcPr>
            <w:tcW w:w="2078" w:type="dxa"/>
          </w:tcPr>
          <w:p w14:paraId="7BD0CA1B" w14:textId="77777777" w:rsidR="00D334B0" w:rsidRPr="00570C9A" w:rsidRDefault="00D334B0">
            <w:pPr>
              <w:pStyle w:val="Default"/>
              <w:rPr>
                <w:sz w:val="28"/>
                <w:szCs w:val="28"/>
              </w:rPr>
            </w:pPr>
            <w:r w:rsidRPr="00570C9A">
              <w:rPr>
                <w:sz w:val="28"/>
                <w:szCs w:val="28"/>
              </w:rPr>
              <w:t xml:space="preserve">Звук и буква Д д </w:t>
            </w:r>
          </w:p>
        </w:tc>
        <w:tc>
          <w:tcPr>
            <w:tcW w:w="880" w:type="dxa"/>
          </w:tcPr>
          <w:p w14:paraId="13E65FA1" w14:textId="77777777" w:rsidR="00D334B0" w:rsidRPr="00570C9A" w:rsidRDefault="00D334B0">
            <w:pPr>
              <w:pStyle w:val="Default"/>
              <w:rPr>
                <w:sz w:val="28"/>
                <w:szCs w:val="28"/>
              </w:rPr>
            </w:pPr>
            <w:r w:rsidRPr="00570C9A">
              <w:rPr>
                <w:sz w:val="28"/>
                <w:szCs w:val="28"/>
              </w:rPr>
              <w:t xml:space="preserve">1 </w:t>
            </w:r>
          </w:p>
        </w:tc>
        <w:tc>
          <w:tcPr>
            <w:tcW w:w="2273" w:type="dxa"/>
          </w:tcPr>
          <w:p w14:paraId="07EF53AC" w14:textId="77777777" w:rsidR="00D334B0" w:rsidRPr="00570C9A" w:rsidRDefault="00D334B0">
            <w:pPr>
              <w:pStyle w:val="Default"/>
              <w:rPr>
                <w:sz w:val="28"/>
                <w:szCs w:val="28"/>
              </w:rPr>
            </w:pPr>
            <w:r w:rsidRPr="00570C9A">
              <w:rPr>
                <w:sz w:val="28"/>
                <w:szCs w:val="28"/>
              </w:rPr>
              <w:t xml:space="preserve">Выделение из слов звука [д]. </w:t>
            </w:r>
          </w:p>
          <w:p w14:paraId="03699919" w14:textId="77777777" w:rsidR="00D334B0" w:rsidRPr="00570C9A" w:rsidRDefault="00D334B0">
            <w:pPr>
              <w:pStyle w:val="Default"/>
              <w:rPr>
                <w:sz w:val="28"/>
                <w:szCs w:val="28"/>
              </w:rPr>
            </w:pPr>
            <w:r w:rsidRPr="00570C9A">
              <w:rPr>
                <w:sz w:val="28"/>
                <w:szCs w:val="28"/>
              </w:rPr>
              <w:t xml:space="preserve">Чтение слоговых таблиц. </w:t>
            </w:r>
          </w:p>
          <w:p w14:paraId="0522FC9F"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2A421D81" w14:textId="77777777" w:rsidR="00D334B0" w:rsidRPr="00570C9A" w:rsidRDefault="00D334B0">
            <w:pPr>
              <w:pStyle w:val="Default"/>
              <w:rPr>
                <w:sz w:val="28"/>
                <w:szCs w:val="28"/>
              </w:rPr>
            </w:pPr>
            <w:r w:rsidRPr="00570C9A">
              <w:rPr>
                <w:sz w:val="28"/>
                <w:szCs w:val="28"/>
              </w:rPr>
              <w:t xml:space="preserve">Чтение и дополнение предложений с опорой на схему и иллюстрацию </w:t>
            </w:r>
          </w:p>
        </w:tc>
        <w:tc>
          <w:tcPr>
            <w:tcW w:w="2025" w:type="dxa"/>
          </w:tcPr>
          <w:p w14:paraId="4572AB1D" w14:textId="77777777" w:rsidR="00D334B0" w:rsidRPr="00570C9A" w:rsidRDefault="00D334B0">
            <w:pPr>
              <w:pStyle w:val="Default"/>
              <w:rPr>
                <w:sz w:val="28"/>
                <w:szCs w:val="28"/>
              </w:rPr>
            </w:pPr>
            <w:r w:rsidRPr="00570C9A">
              <w:rPr>
                <w:sz w:val="28"/>
                <w:szCs w:val="28"/>
              </w:rPr>
              <w:t xml:space="preserve">Знакомятся с буквой Д. Выделяют звук [д] из слов. Подбирают слова к сюжетной картинке. Читают слоговые таблицы с пройденными буквами. </w:t>
            </w:r>
          </w:p>
        </w:tc>
        <w:tc>
          <w:tcPr>
            <w:tcW w:w="2260" w:type="dxa"/>
          </w:tcPr>
          <w:p w14:paraId="5B1B5BCA" w14:textId="77777777" w:rsidR="00D334B0" w:rsidRPr="00570C9A" w:rsidRDefault="00D334B0">
            <w:pPr>
              <w:pStyle w:val="Default"/>
              <w:rPr>
                <w:sz w:val="28"/>
                <w:szCs w:val="28"/>
              </w:rPr>
            </w:pPr>
            <w:r w:rsidRPr="00570C9A">
              <w:rPr>
                <w:sz w:val="28"/>
                <w:szCs w:val="28"/>
              </w:rPr>
              <w:t xml:space="preserve">Знакомятся с буквой Д. Выделяют звук [д] из слов. Выполняют звуковой анализ слов с буквой Д. </w:t>
            </w:r>
          </w:p>
          <w:p w14:paraId="439D2F92" w14:textId="77777777" w:rsidR="00D334B0" w:rsidRPr="00570C9A" w:rsidRDefault="00D334B0">
            <w:pPr>
              <w:pStyle w:val="Default"/>
              <w:rPr>
                <w:sz w:val="28"/>
                <w:szCs w:val="28"/>
              </w:rPr>
            </w:pPr>
            <w:r w:rsidRPr="00570C9A">
              <w:rPr>
                <w:sz w:val="28"/>
                <w:szCs w:val="28"/>
              </w:rPr>
              <w:t xml:space="preserve">Выполняют звуко-буквенный анализ слогов и слов с опорой на схему. </w:t>
            </w:r>
          </w:p>
        </w:tc>
      </w:tr>
      <w:tr w:rsidR="00D334B0" w:rsidRPr="00570C9A" w14:paraId="3E680A20" w14:textId="77777777" w:rsidTr="00A02B69">
        <w:tc>
          <w:tcPr>
            <w:tcW w:w="675" w:type="dxa"/>
            <w:gridSpan w:val="3"/>
          </w:tcPr>
          <w:p w14:paraId="51D85EA9" w14:textId="77777777" w:rsidR="00D334B0" w:rsidRPr="00570C9A" w:rsidRDefault="00D334B0" w:rsidP="00150015">
            <w:pPr>
              <w:pStyle w:val="WW-"/>
              <w:jc w:val="center"/>
              <w:rPr>
                <w:b/>
                <w:sz w:val="28"/>
                <w:szCs w:val="28"/>
              </w:rPr>
            </w:pPr>
            <w:r w:rsidRPr="00570C9A">
              <w:rPr>
                <w:b/>
                <w:sz w:val="28"/>
                <w:szCs w:val="28"/>
              </w:rPr>
              <w:t>70</w:t>
            </w:r>
          </w:p>
        </w:tc>
        <w:tc>
          <w:tcPr>
            <w:tcW w:w="2078" w:type="dxa"/>
          </w:tcPr>
          <w:p w14:paraId="74B44E5D" w14:textId="77777777" w:rsidR="00D334B0" w:rsidRPr="00570C9A" w:rsidRDefault="00D334B0">
            <w:pPr>
              <w:pStyle w:val="Default"/>
              <w:rPr>
                <w:sz w:val="28"/>
                <w:szCs w:val="28"/>
              </w:rPr>
            </w:pPr>
            <w:r w:rsidRPr="00570C9A">
              <w:rPr>
                <w:sz w:val="28"/>
                <w:szCs w:val="28"/>
              </w:rPr>
              <w:t>Дифференциац</w:t>
            </w:r>
            <w:r w:rsidRPr="00570C9A">
              <w:rPr>
                <w:sz w:val="28"/>
                <w:szCs w:val="28"/>
              </w:rPr>
              <w:lastRenderedPageBreak/>
              <w:t xml:space="preserve">ия звуков [д] и [т]. Чтение слогов, слов и предложений с изученными буквами </w:t>
            </w:r>
          </w:p>
        </w:tc>
        <w:tc>
          <w:tcPr>
            <w:tcW w:w="880" w:type="dxa"/>
          </w:tcPr>
          <w:p w14:paraId="442F2D43" w14:textId="77777777" w:rsidR="00D334B0" w:rsidRPr="00570C9A" w:rsidRDefault="00D334B0">
            <w:pPr>
              <w:pStyle w:val="Default"/>
              <w:rPr>
                <w:sz w:val="28"/>
                <w:szCs w:val="28"/>
              </w:rPr>
            </w:pPr>
            <w:r w:rsidRPr="00570C9A">
              <w:rPr>
                <w:sz w:val="28"/>
                <w:szCs w:val="28"/>
              </w:rPr>
              <w:lastRenderedPageBreak/>
              <w:t xml:space="preserve">1 </w:t>
            </w:r>
          </w:p>
        </w:tc>
        <w:tc>
          <w:tcPr>
            <w:tcW w:w="2273" w:type="dxa"/>
          </w:tcPr>
          <w:p w14:paraId="60E83755" w14:textId="77777777" w:rsidR="00D334B0" w:rsidRPr="00570C9A" w:rsidRDefault="00D334B0">
            <w:pPr>
              <w:pStyle w:val="Default"/>
              <w:rPr>
                <w:sz w:val="28"/>
                <w:szCs w:val="28"/>
              </w:rPr>
            </w:pPr>
            <w:r w:rsidRPr="00570C9A">
              <w:rPr>
                <w:sz w:val="28"/>
                <w:szCs w:val="28"/>
              </w:rPr>
              <w:t xml:space="preserve">Чтение слов с </w:t>
            </w:r>
            <w:r w:rsidRPr="00570C9A">
              <w:rPr>
                <w:sz w:val="28"/>
                <w:szCs w:val="28"/>
              </w:rPr>
              <w:lastRenderedPageBreak/>
              <w:t xml:space="preserve">изученными слоговыми структурами. </w:t>
            </w:r>
          </w:p>
          <w:p w14:paraId="479FA978" w14:textId="77777777" w:rsidR="00D334B0" w:rsidRPr="00570C9A" w:rsidRDefault="00D334B0">
            <w:pPr>
              <w:pStyle w:val="Default"/>
              <w:rPr>
                <w:sz w:val="28"/>
                <w:szCs w:val="28"/>
              </w:rPr>
            </w:pPr>
            <w:r w:rsidRPr="00570C9A">
              <w:rPr>
                <w:sz w:val="28"/>
                <w:szCs w:val="28"/>
              </w:rPr>
              <w:t xml:space="preserve">Дифференциация звуков [д] и [т], дифференциация и чтение слогов (да — та), слов (прутик — прудик). </w:t>
            </w:r>
          </w:p>
          <w:p w14:paraId="53354885"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3E2BEDAF" w14:textId="77777777" w:rsidR="00D334B0" w:rsidRPr="00570C9A" w:rsidRDefault="00D334B0">
            <w:pPr>
              <w:pStyle w:val="Default"/>
              <w:rPr>
                <w:sz w:val="28"/>
                <w:szCs w:val="28"/>
              </w:rPr>
            </w:pPr>
            <w:r w:rsidRPr="00570C9A">
              <w:rPr>
                <w:sz w:val="28"/>
                <w:szCs w:val="28"/>
              </w:rPr>
              <w:t xml:space="preserve">Чтение текста с опорой на иллюстрацию </w:t>
            </w:r>
          </w:p>
        </w:tc>
        <w:tc>
          <w:tcPr>
            <w:tcW w:w="2025" w:type="dxa"/>
          </w:tcPr>
          <w:p w14:paraId="364A2479" w14:textId="77777777" w:rsidR="00D334B0" w:rsidRPr="00570C9A" w:rsidRDefault="00D334B0">
            <w:pPr>
              <w:pStyle w:val="Default"/>
              <w:rPr>
                <w:sz w:val="28"/>
                <w:szCs w:val="28"/>
              </w:rPr>
            </w:pPr>
            <w:r w:rsidRPr="00570C9A">
              <w:rPr>
                <w:sz w:val="28"/>
                <w:szCs w:val="28"/>
              </w:rPr>
              <w:lastRenderedPageBreak/>
              <w:t xml:space="preserve">Читают слова </w:t>
            </w:r>
            <w:r w:rsidRPr="00570C9A">
              <w:rPr>
                <w:sz w:val="28"/>
                <w:szCs w:val="28"/>
              </w:rPr>
              <w:lastRenderedPageBreak/>
              <w:t xml:space="preserve">с изученными слоговыми структурами. Дифференцируют звуки [д] и [т]. </w:t>
            </w:r>
          </w:p>
          <w:p w14:paraId="5565FDE3" w14:textId="77777777" w:rsidR="00D334B0" w:rsidRPr="00570C9A" w:rsidRDefault="00D334B0">
            <w:pPr>
              <w:pStyle w:val="Default"/>
              <w:rPr>
                <w:sz w:val="28"/>
                <w:szCs w:val="28"/>
              </w:rPr>
            </w:pPr>
            <w:r w:rsidRPr="00570C9A">
              <w:rPr>
                <w:sz w:val="28"/>
                <w:szCs w:val="28"/>
              </w:rPr>
              <w:t xml:space="preserve">Подбирают слова к картинкам </w:t>
            </w:r>
          </w:p>
        </w:tc>
        <w:tc>
          <w:tcPr>
            <w:tcW w:w="2260" w:type="dxa"/>
          </w:tcPr>
          <w:p w14:paraId="44C9D5B1" w14:textId="77777777" w:rsidR="00D334B0" w:rsidRPr="00570C9A" w:rsidRDefault="00D334B0">
            <w:pPr>
              <w:pStyle w:val="Default"/>
              <w:rPr>
                <w:sz w:val="28"/>
                <w:szCs w:val="28"/>
              </w:rPr>
            </w:pPr>
            <w:r w:rsidRPr="00570C9A">
              <w:rPr>
                <w:sz w:val="28"/>
                <w:szCs w:val="28"/>
              </w:rPr>
              <w:lastRenderedPageBreak/>
              <w:t xml:space="preserve">Читают слова с </w:t>
            </w:r>
            <w:r w:rsidRPr="00570C9A">
              <w:rPr>
                <w:sz w:val="28"/>
                <w:szCs w:val="28"/>
              </w:rPr>
              <w:lastRenderedPageBreak/>
              <w:t xml:space="preserve">изученными слоговыми структурами. Дифференцируют звуки [д] и [т]. </w:t>
            </w:r>
          </w:p>
          <w:p w14:paraId="0E17B42E" w14:textId="77777777" w:rsidR="00D334B0" w:rsidRPr="00570C9A" w:rsidRDefault="00D334B0">
            <w:pPr>
              <w:pStyle w:val="Default"/>
              <w:rPr>
                <w:sz w:val="28"/>
                <w:szCs w:val="28"/>
              </w:rPr>
            </w:pPr>
            <w:r w:rsidRPr="00570C9A">
              <w:rPr>
                <w:sz w:val="28"/>
                <w:szCs w:val="28"/>
              </w:rPr>
              <w:t xml:space="preserve">Читают текст с опорой на серию сюжетных картинок и иллюстраций </w:t>
            </w:r>
          </w:p>
        </w:tc>
      </w:tr>
      <w:tr w:rsidR="00D334B0" w:rsidRPr="00570C9A" w14:paraId="66ACEACE" w14:textId="77777777" w:rsidTr="00A02B69">
        <w:tc>
          <w:tcPr>
            <w:tcW w:w="675" w:type="dxa"/>
            <w:gridSpan w:val="3"/>
          </w:tcPr>
          <w:p w14:paraId="3859370E" w14:textId="77777777" w:rsidR="00D334B0" w:rsidRPr="00570C9A" w:rsidRDefault="00D334B0" w:rsidP="00150015">
            <w:pPr>
              <w:pStyle w:val="WW-"/>
              <w:jc w:val="center"/>
              <w:rPr>
                <w:b/>
                <w:sz w:val="28"/>
                <w:szCs w:val="28"/>
              </w:rPr>
            </w:pPr>
            <w:r w:rsidRPr="00570C9A">
              <w:rPr>
                <w:b/>
                <w:sz w:val="28"/>
                <w:szCs w:val="28"/>
              </w:rPr>
              <w:lastRenderedPageBreak/>
              <w:t>71</w:t>
            </w:r>
          </w:p>
        </w:tc>
        <w:tc>
          <w:tcPr>
            <w:tcW w:w="2078" w:type="dxa"/>
          </w:tcPr>
          <w:p w14:paraId="51A1EE39" w14:textId="77777777" w:rsidR="00D334B0" w:rsidRPr="00570C9A" w:rsidRDefault="00D334B0">
            <w:pPr>
              <w:pStyle w:val="Default"/>
              <w:rPr>
                <w:sz w:val="28"/>
                <w:szCs w:val="28"/>
              </w:rPr>
            </w:pPr>
            <w:r w:rsidRPr="00570C9A">
              <w:rPr>
                <w:sz w:val="28"/>
                <w:szCs w:val="28"/>
              </w:rPr>
              <w:t xml:space="preserve">Звук и буква Г г </w:t>
            </w:r>
          </w:p>
        </w:tc>
        <w:tc>
          <w:tcPr>
            <w:tcW w:w="880" w:type="dxa"/>
          </w:tcPr>
          <w:p w14:paraId="4C3CEE40" w14:textId="77777777" w:rsidR="00D334B0" w:rsidRPr="00570C9A" w:rsidRDefault="00D334B0">
            <w:pPr>
              <w:pStyle w:val="Default"/>
              <w:rPr>
                <w:sz w:val="28"/>
                <w:szCs w:val="28"/>
              </w:rPr>
            </w:pPr>
            <w:r w:rsidRPr="00570C9A">
              <w:rPr>
                <w:sz w:val="28"/>
                <w:szCs w:val="28"/>
              </w:rPr>
              <w:t xml:space="preserve">1 </w:t>
            </w:r>
          </w:p>
        </w:tc>
        <w:tc>
          <w:tcPr>
            <w:tcW w:w="2273" w:type="dxa"/>
          </w:tcPr>
          <w:p w14:paraId="588CFC84" w14:textId="77777777" w:rsidR="00D334B0" w:rsidRPr="00570C9A" w:rsidRDefault="00D334B0">
            <w:pPr>
              <w:pStyle w:val="Default"/>
              <w:rPr>
                <w:sz w:val="28"/>
                <w:szCs w:val="28"/>
              </w:rPr>
            </w:pPr>
            <w:r w:rsidRPr="00570C9A">
              <w:rPr>
                <w:sz w:val="28"/>
                <w:szCs w:val="28"/>
              </w:rPr>
              <w:t xml:space="preserve">Выделение из слов звука [г]. </w:t>
            </w:r>
          </w:p>
          <w:p w14:paraId="33C04A0B" w14:textId="77777777" w:rsidR="00D334B0" w:rsidRPr="00570C9A" w:rsidRDefault="00D334B0">
            <w:pPr>
              <w:pStyle w:val="Default"/>
              <w:rPr>
                <w:sz w:val="28"/>
                <w:szCs w:val="28"/>
              </w:rPr>
            </w:pPr>
            <w:r w:rsidRPr="00570C9A">
              <w:rPr>
                <w:sz w:val="28"/>
                <w:szCs w:val="28"/>
              </w:rPr>
              <w:t xml:space="preserve">Чтение слоговых таблиц </w:t>
            </w:r>
          </w:p>
          <w:p w14:paraId="72E545A9"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60AE510A" w14:textId="77777777" w:rsidR="00D334B0" w:rsidRPr="00570C9A" w:rsidRDefault="00D334B0">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1A67D529" w14:textId="77777777" w:rsidR="00D334B0" w:rsidRPr="00570C9A" w:rsidRDefault="00D334B0">
            <w:pPr>
              <w:pStyle w:val="Default"/>
              <w:rPr>
                <w:sz w:val="28"/>
                <w:szCs w:val="28"/>
              </w:rPr>
            </w:pPr>
            <w:r w:rsidRPr="00570C9A">
              <w:rPr>
                <w:sz w:val="28"/>
                <w:szCs w:val="28"/>
              </w:rPr>
              <w:t xml:space="preserve">Знакомятся с буквой Г. Выделяют звук [г] из слов. Подбирают слова к сюжетной картинке. Читают слоговые таблицы с пройденными буквами. </w:t>
            </w:r>
          </w:p>
          <w:p w14:paraId="1C694849" w14:textId="77777777" w:rsidR="00D334B0" w:rsidRPr="00570C9A" w:rsidRDefault="00D334B0">
            <w:pPr>
              <w:pStyle w:val="Default"/>
              <w:rPr>
                <w:sz w:val="28"/>
                <w:szCs w:val="28"/>
              </w:rPr>
            </w:pPr>
            <w:r w:rsidRPr="00570C9A">
              <w:rPr>
                <w:sz w:val="28"/>
                <w:szCs w:val="28"/>
              </w:rPr>
              <w:t xml:space="preserve">Составляют предложения к иллюстрации с помощью учителя </w:t>
            </w:r>
          </w:p>
        </w:tc>
        <w:tc>
          <w:tcPr>
            <w:tcW w:w="2260" w:type="dxa"/>
          </w:tcPr>
          <w:p w14:paraId="0E06C973" w14:textId="77777777" w:rsidR="00D334B0" w:rsidRPr="00570C9A" w:rsidRDefault="00D334B0">
            <w:pPr>
              <w:pStyle w:val="Default"/>
              <w:rPr>
                <w:sz w:val="28"/>
                <w:szCs w:val="28"/>
              </w:rPr>
            </w:pPr>
            <w:r w:rsidRPr="00570C9A">
              <w:rPr>
                <w:sz w:val="28"/>
                <w:szCs w:val="28"/>
              </w:rPr>
              <w:t xml:space="preserve">Знакомятся с буквой Г. Выделяют звук [г] из слов. Выполняют звуковой анализ слов с буквой Г. </w:t>
            </w:r>
          </w:p>
          <w:p w14:paraId="356B0BB5" w14:textId="77777777" w:rsidR="00D334B0" w:rsidRPr="00570C9A" w:rsidRDefault="00D334B0">
            <w:pPr>
              <w:pStyle w:val="Default"/>
              <w:rPr>
                <w:sz w:val="28"/>
                <w:szCs w:val="28"/>
              </w:rPr>
            </w:pPr>
            <w:r w:rsidRPr="00570C9A">
              <w:rPr>
                <w:sz w:val="28"/>
                <w:szCs w:val="28"/>
              </w:rPr>
              <w:t xml:space="preserve">Работают со схемой слова. Составляют, дополняют и читают предложения с опорой на схему и иллюстрацию </w:t>
            </w:r>
          </w:p>
        </w:tc>
      </w:tr>
      <w:tr w:rsidR="00D334B0" w:rsidRPr="00570C9A" w14:paraId="36E73E97" w14:textId="77777777" w:rsidTr="00A02B69">
        <w:tc>
          <w:tcPr>
            <w:tcW w:w="675" w:type="dxa"/>
            <w:gridSpan w:val="3"/>
          </w:tcPr>
          <w:p w14:paraId="12B8C8B1" w14:textId="77777777" w:rsidR="00D334B0" w:rsidRPr="00570C9A" w:rsidRDefault="00D334B0" w:rsidP="00150015">
            <w:pPr>
              <w:pStyle w:val="WW-"/>
              <w:jc w:val="center"/>
              <w:rPr>
                <w:b/>
                <w:sz w:val="28"/>
                <w:szCs w:val="28"/>
              </w:rPr>
            </w:pPr>
            <w:r w:rsidRPr="00570C9A">
              <w:rPr>
                <w:b/>
                <w:sz w:val="28"/>
                <w:szCs w:val="28"/>
              </w:rPr>
              <w:t>72</w:t>
            </w:r>
          </w:p>
        </w:tc>
        <w:tc>
          <w:tcPr>
            <w:tcW w:w="2078" w:type="dxa"/>
          </w:tcPr>
          <w:p w14:paraId="55F7D856" w14:textId="77777777" w:rsidR="00D334B0" w:rsidRPr="00570C9A" w:rsidRDefault="00D334B0">
            <w:pPr>
              <w:pStyle w:val="Default"/>
              <w:rPr>
                <w:sz w:val="28"/>
                <w:szCs w:val="28"/>
              </w:rPr>
            </w:pPr>
            <w:r w:rsidRPr="00570C9A">
              <w:rPr>
                <w:sz w:val="28"/>
                <w:szCs w:val="28"/>
              </w:rPr>
              <w:t xml:space="preserve">Дифференциация звуков [г] и [к]. Чтение слогов, слов и предложений с </w:t>
            </w:r>
            <w:r w:rsidRPr="00570C9A">
              <w:rPr>
                <w:sz w:val="28"/>
                <w:szCs w:val="28"/>
              </w:rPr>
              <w:lastRenderedPageBreak/>
              <w:t xml:space="preserve">изученными буквами </w:t>
            </w:r>
          </w:p>
        </w:tc>
        <w:tc>
          <w:tcPr>
            <w:tcW w:w="880" w:type="dxa"/>
          </w:tcPr>
          <w:p w14:paraId="20333143" w14:textId="77777777" w:rsidR="00D334B0" w:rsidRPr="00570C9A" w:rsidRDefault="00D334B0">
            <w:pPr>
              <w:pStyle w:val="Default"/>
              <w:rPr>
                <w:sz w:val="28"/>
                <w:szCs w:val="28"/>
              </w:rPr>
            </w:pPr>
            <w:r w:rsidRPr="00570C9A">
              <w:rPr>
                <w:sz w:val="28"/>
                <w:szCs w:val="28"/>
              </w:rPr>
              <w:lastRenderedPageBreak/>
              <w:t xml:space="preserve">1 </w:t>
            </w:r>
          </w:p>
        </w:tc>
        <w:tc>
          <w:tcPr>
            <w:tcW w:w="2273" w:type="dxa"/>
          </w:tcPr>
          <w:p w14:paraId="66F59EE5" w14:textId="77777777" w:rsidR="00D334B0" w:rsidRPr="00570C9A" w:rsidRDefault="00D334B0">
            <w:pPr>
              <w:pStyle w:val="Default"/>
              <w:rPr>
                <w:sz w:val="28"/>
                <w:szCs w:val="28"/>
              </w:rPr>
            </w:pPr>
            <w:r w:rsidRPr="00570C9A">
              <w:rPr>
                <w:sz w:val="28"/>
                <w:szCs w:val="28"/>
              </w:rPr>
              <w:t xml:space="preserve">Чтение слов с изученными слоговыми структурами. </w:t>
            </w:r>
          </w:p>
          <w:p w14:paraId="77DDA2EF" w14:textId="77777777" w:rsidR="00D334B0" w:rsidRPr="00570C9A" w:rsidRDefault="00D334B0">
            <w:pPr>
              <w:pStyle w:val="Default"/>
              <w:rPr>
                <w:sz w:val="28"/>
                <w:szCs w:val="28"/>
              </w:rPr>
            </w:pPr>
            <w:r w:rsidRPr="00570C9A">
              <w:rPr>
                <w:sz w:val="28"/>
                <w:szCs w:val="28"/>
              </w:rPr>
              <w:t>Дифференциаци</w:t>
            </w:r>
            <w:r w:rsidRPr="00570C9A">
              <w:rPr>
                <w:sz w:val="28"/>
                <w:szCs w:val="28"/>
              </w:rPr>
              <w:lastRenderedPageBreak/>
              <w:t xml:space="preserve">я звуков [г] и [к], дифференциация и чтение слогов (га — ка), слов (горка — корка). </w:t>
            </w:r>
          </w:p>
          <w:p w14:paraId="0CC0B2AC" w14:textId="77777777" w:rsidR="00D334B0" w:rsidRPr="00570C9A" w:rsidRDefault="00D334B0">
            <w:pPr>
              <w:pStyle w:val="Default"/>
              <w:rPr>
                <w:sz w:val="28"/>
                <w:szCs w:val="28"/>
              </w:rPr>
            </w:pPr>
            <w:r w:rsidRPr="00570C9A">
              <w:rPr>
                <w:sz w:val="28"/>
                <w:szCs w:val="28"/>
              </w:rPr>
              <w:t xml:space="preserve">Звуко -буквенный анализ слогов и слов с опорой на схему. </w:t>
            </w:r>
          </w:p>
          <w:p w14:paraId="57933019" w14:textId="77777777" w:rsidR="00D334B0" w:rsidRPr="00570C9A" w:rsidRDefault="00D334B0">
            <w:pPr>
              <w:pStyle w:val="Default"/>
              <w:rPr>
                <w:sz w:val="28"/>
                <w:szCs w:val="28"/>
              </w:rPr>
            </w:pPr>
            <w:r w:rsidRPr="00570C9A">
              <w:rPr>
                <w:sz w:val="28"/>
                <w:szCs w:val="28"/>
              </w:rPr>
              <w:t>Чтение текста с опорой на схему.</w:t>
            </w:r>
          </w:p>
        </w:tc>
        <w:tc>
          <w:tcPr>
            <w:tcW w:w="2025" w:type="dxa"/>
          </w:tcPr>
          <w:p w14:paraId="44A91117" w14:textId="77777777" w:rsidR="00D334B0" w:rsidRPr="00570C9A" w:rsidRDefault="00D334B0">
            <w:pPr>
              <w:pStyle w:val="Default"/>
              <w:rPr>
                <w:sz w:val="28"/>
                <w:szCs w:val="28"/>
              </w:rPr>
            </w:pPr>
            <w:r w:rsidRPr="00570C9A">
              <w:rPr>
                <w:sz w:val="28"/>
                <w:szCs w:val="28"/>
              </w:rPr>
              <w:lastRenderedPageBreak/>
              <w:t>Читают слова с изученными слоговыми структурами. Дифференцир</w:t>
            </w:r>
            <w:r w:rsidRPr="00570C9A">
              <w:rPr>
                <w:sz w:val="28"/>
                <w:szCs w:val="28"/>
              </w:rPr>
              <w:lastRenderedPageBreak/>
              <w:t xml:space="preserve">уют звуки [г] и [к]. </w:t>
            </w:r>
          </w:p>
          <w:p w14:paraId="25016950" w14:textId="77777777" w:rsidR="00D334B0" w:rsidRPr="00570C9A" w:rsidRDefault="00D334B0">
            <w:pPr>
              <w:pStyle w:val="Default"/>
              <w:rPr>
                <w:sz w:val="28"/>
                <w:szCs w:val="28"/>
              </w:rPr>
            </w:pPr>
            <w:r w:rsidRPr="00570C9A">
              <w:rPr>
                <w:sz w:val="28"/>
                <w:szCs w:val="28"/>
              </w:rPr>
              <w:t xml:space="preserve">Подбирают слова к картинкам </w:t>
            </w:r>
          </w:p>
        </w:tc>
        <w:tc>
          <w:tcPr>
            <w:tcW w:w="2260" w:type="dxa"/>
          </w:tcPr>
          <w:p w14:paraId="4231E041" w14:textId="77777777" w:rsidR="00D334B0" w:rsidRPr="00570C9A" w:rsidRDefault="00D334B0">
            <w:pPr>
              <w:pStyle w:val="Default"/>
              <w:rPr>
                <w:sz w:val="28"/>
                <w:szCs w:val="28"/>
              </w:rPr>
            </w:pPr>
            <w:r w:rsidRPr="00570C9A">
              <w:rPr>
                <w:sz w:val="28"/>
                <w:szCs w:val="28"/>
              </w:rPr>
              <w:lastRenderedPageBreak/>
              <w:t>Читают слова с изученными слоговыми структурами. Дифференцирую</w:t>
            </w:r>
            <w:r w:rsidRPr="00570C9A">
              <w:rPr>
                <w:sz w:val="28"/>
                <w:szCs w:val="28"/>
              </w:rPr>
              <w:lastRenderedPageBreak/>
              <w:t xml:space="preserve">т звуки [г] и [к]. </w:t>
            </w:r>
          </w:p>
          <w:p w14:paraId="0E74EE50" w14:textId="77777777" w:rsidR="00D334B0" w:rsidRPr="00570C9A" w:rsidRDefault="00D334B0">
            <w:pPr>
              <w:pStyle w:val="Default"/>
              <w:rPr>
                <w:sz w:val="28"/>
                <w:szCs w:val="28"/>
              </w:rPr>
            </w:pPr>
            <w:r w:rsidRPr="00570C9A">
              <w:rPr>
                <w:sz w:val="28"/>
                <w:szCs w:val="28"/>
              </w:rPr>
              <w:t xml:space="preserve">Читают слоги и слова. </w:t>
            </w:r>
          </w:p>
        </w:tc>
      </w:tr>
      <w:tr w:rsidR="00D334B0" w:rsidRPr="00570C9A" w14:paraId="00F252D2" w14:textId="77777777" w:rsidTr="00A02B69">
        <w:tc>
          <w:tcPr>
            <w:tcW w:w="675" w:type="dxa"/>
            <w:gridSpan w:val="3"/>
          </w:tcPr>
          <w:p w14:paraId="6059044A" w14:textId="77777777" w:rsidR="00D334B0" w:rsidRPr="00570C9A" w:rsidRDefault="00D334B0" w:rsidP="00150015">
            <w:pPr>
              <w:pStyle w:val="WW-"/>
              <w:jc w:val="center"/>
              <w:rPr>
                <w:b/>
                <w:sz w:val="28"/>
                <w:szCs w:val="28"/>
              </w:rPr>
            </w:pPr>
            <w:r w:rsidRPr="00570C9A">
              <w:rPr>
                <w:b/>
                <w:sz w:val="28"/>
                <w:szCs w:val="28"/>
              </w:rPr>
              <w:lastRenderedPageBreak/>
              <w:t>73</w:t>
            </w:r>
          </w:p>
        </w:tc>
        <w:tc>
          <w:tcPr>
            <w:tcW w:w="2078" w:type="dxa"/>
          </w:tcPr>
          <w:p w14:paraId="52067821" w14:textId="77777777" w:rsidR="00D334B0" w:rsidRPr="00570C9A" w:rsidRDefault="00D334B0">
            <w:pPr>
              <w:pStyle w:val="Default"/>
              <w:rPr>
                <w:sz w:val="28"/>
                <w:szCs w:val="28"/>
              </w:rPr>
            </w:pPr>
            <w:r w:rsidRPr="00570C9A">
              <w:rPr>
                <w:sz w:val="28"/>
                <w:szCs w:val="28"/>
              </w:rPr>
              <w:t xml:space="preserve">Буква Ь </w:t>
            </w:r>
          </w:p>
        </w:tc>
        <w:tc>
          <w:tcPr>
            <w:tcW w:w="880" w:type="dxa"/>
          </w:tcPr>
          <w:p w14:paraId="5D3B5D62" w14:textId="77777777" w:rsidR="00D334B0" w:rsidRPr="00570C9A" w:rsidRDefault="00D334B0">
            <w:pPr>
              <w:pStyle w:val="Default"/>
              <w:rPr>
                <w:sz w:val="28"/>
                <w:szCs w:val="28"/>
              </w:rPr>
            </w:pPr>
            <w:r w:rsidRPr="00570C9A">
              <w:rPr>
                <w:sz w:val="28"/>
                <w:szCs w:val="28"/>
              </w:rPr>
              <w:t xml:space="preserve">1 </w:t>
            </w:r>
          </w:p>
        </w:tc>
        <w:tc>
          <w:tcPr>
            <w:tcW w:w="2273" w:type="dxa"/>
          </w:tcPr>
          <w:p w14:paraId="497A58CF" w14:textId="77777777" w:rsidR="00D334B0" w:rsidRPr="00570C9A" w:rsidRDefault="00D334B0">
            <w:pPr>
              <w:pStyle w:val="Default"/>
              <w:rPr>
                <w:sz w:val="28"/>
                <w:szCs w:val="28"/>
              </w:rPr>
            </w:pPr>
            <w:r w:rsidRPr="00570C9A">
              <w:rPr>
                <w:sz w:val="28"/>
                <w:szCs w:val="28"/>
              </w:rPr>
              <w:t xml:space="preserve">Чтение слов с буквой Ь. </w:t>
            </w:r>
          </w:p>
          <w:p w14:paraId="75ADDFBA" w14:textId="77777777" w:rsidR="00D334B0" w:rsidRPr="00570C9A" w:rsidRDefault="00D334B0">
            <w:pPr>
              <w:pStyle w:val="Default"/>
              <w:rPr>
                <w:sz w:val="28"/>
                <w:szCs w:val="28"/>
              </w:rPr>
            </w:pPr>
            <w:r w:rsidRPr="00570C9A">
              <w:rPr>
                <w:sz w:val="28"/>
                <w:szCs w:val="28"/>
              </w:rPr>
              <w:t xml:space="preserve">Чтение слоговых таблиц. </w:t>
            </w:r>
          </w:p>
          <w:p w14:paraId="2A6CDD4E" w14:textId="77777777" w:rsidR="00D334B0" w:rsidRPr="00570C9A" w:rsidRDefault="00D334B0">
            <w:pPr>
              <w:pStyle w:val="Default"/>
              <w:rPr>
                <w:sz w:val="28"/>
                <w:szCs w:val="28"/>
              </w:rPr>
            </w:pPr>
            <w:r w:rsidRPr="00570C9A">
              <w:rPr>
                <w:sz w:val="28"/>
                <w:szCs w:val="28"/>
              </w:rPr>
              <w:t xml:space="preserve">Звуко -буквенный анализ слов с опорой на схему. </w:t>
            </w:r>
          </w:p>
        </w:tc>
        <w:tc>
          <w:tcPr>
            <w:tcW w:w="2025" w:type="dxa"/>
          </w:tcPr>
          <w:p w14:paraId="2D72C132" w14:textId="77777777" w:rsidR="00D334B0" w:rsidRPr="00570C9A" w:rsidRDefault="00D334B0">
            <w:pPr>
              <w:pStyle w:val="Default"/>
              <w:rPr>
                <w:sz w:val="28"/>
                <w:szCs w:val="28"/>
              </w:rPr>
            </w:pPr>
            <w:r w:rsidRPr="00570C9A">
              <w:rPr>
                <w:sz w:val="28"/>
                <w:szCs w:val="28"/>
              </w:rPr>
              <w:t xml:space="preserve">Читают слова с буквой Ь. </w:t>
            </w:r>
          </w:p>
          <w:p w14:paraId="266A560F" w14:textId="77777777" w:rsidR="00D334B0" w:rsidRPr="00570C9A" w:rsidRDefault="00D334B0">
            <w:pPr>
              <w:pStyle w:val="Default"/>
              <w:rPr>
                <w:sz w:val="28"/>
                <w:szCs w:val="28"/>
              </w:rPr>
            </w:pPr>
            <w:r w:rsidRPr="00570C9A">
              <w:rPr>
                <w:sz w:val="28"/>
                <w:szCs w:val="28"/>
              </w:rPr>
              <w:t xml:space="preserve">Проговаривают слоги с пройденными буквами </w:t>
            </w:r>
          </w:p>
        </w:tc>
        <w:tc>
          <w:tcPr>
            <w:tcW w:w="2260" w:type="dxa"/>
          </w:tcPr>
          <w:p w14:paraId="58744E72" w14:textId="77777777" w:rsidR="00D334B0" w:rsidRPr="00570C9A" w:rsidRDefault="00D334B0">
            <w:pPr>
              <w:pStyle w:val="Default"/>
              <w:rPr>
                <w:sz w:val="28"/>
                <w:szCs w:val="28"/>
              </w:rPr>
            </w:pPr>
            <w:r w:rsidRPr="00570C9A">
              <w:rPr>
                <w:sz w:val="28"/>
                <w:szCs w:val="28"/>
              </w:rPr>
              <w:t xml:space="preserve">Читают слова с буквой Ь. Читают слоговые таблицы. Проводят звуко -буквенный анализ слов с опорой на схему </w:t>
            </w:r>
          </w:p>
        </w:tc>
      </w:tr>
      <w:tr w:rsidR="00D334B0" w:rsidRPr="00570C9A" w14:paraId="7FA18FD5" w14:textId="77777777" w:rsidTr="00A02B69">
        <w:tc>
          <w:tcPr>
            <w:tcW w:w="675" w:type="dxa"/>
            <w:gridSpan w:val="3"/>
          </w:tcPr>
          <w:p w14:paraId="6B5FE8E0" w14:textId="77777777" w:rsidR="00D334B0" w:rsidRPr="00570C9A" w:rsidRDefault="00D334B0" w:rsidP="00150015">
            <w:pPr>
              <w:pStyle w:val="WW-"/>
              <w:jc w:val="center"/>
              <w:rPr>
                <w:b/>
                <w:sz w:val="28"/>
                <w:szCs w:val="28"/>
              </w:rPr>
            </w:pPr>
            <w:r w:rsidRPr="00570C9A">
              <w:rPr>
                <w:b/>
                <w:sz w:val="28"/>
                <w:szCs w:val="28"/>
              </w:rPr>
              <w:t>74</w:t>
            </w:r>
          </w:p>
        </w:tc>
        <w:tc>
          <w:tcPr>
            <w:tcW w:w="2078" w:type="dxa"/>
          </w:tcPr>
          <w:p w14:paraId="5975C81E" w14:textId="77777777" w:rsidR="00D334B0" w:rsidRPr="00570C9A" w:rsidRDefault="00D334B0">
            <w:pPr>
              <w:pStyle w:val="Default"/>
              <w:rPr>
                <w:sz w:val="28"/>
                <w:szCs w:val="28"/>
              </w:rPr>
            </w:pPr>
            <w:r w:rsidRPr="00570C9A">
              <w:rPr>
                <w:sz w:val="28"/>
                <w:szCs w:val="28"/>
              </w:rPr>
              <w:t xml:space="preserve">Чтение слов с буквой Ь </w:t>
            </w:r>
          </w:p>
        </w:tc>
        <w:tc>
          <w:tcPr>
            <w:tcW w:w="880" w:type="dxa"/>
          </w:tcPr>
          <w:p w14:paraId="168B1E1D" w14:textId="77777777" w:rsidR="00D334B0" w:rsidRPr="00570C9A" w:rsidRDefault="00D334B0">
            <w:pPr>
              <w:pStyle w:val="Default"/>
              <w:rPr>
                <w:sz w:val="28"/>
                <w:szCs w:val="28"/>
              </w:rPr>
            </w:pPr>
            <w:r w:rsidRPr="00570C9A">
              <w:rPr>
                <w:sz w:val="28"/>
                <w:szCs w:val="28"/>
              </w:rPr>
              <w:t xml:space="preserve">1 </w:t>
            </w:r>
          </w:p>
        </w:tc>
        <w:tc>
          <w:tcPr>
            <w:tcW w:w="2273" w:type="dxa"/>
          </w:tcPr>
          <w:p w14:paraId="720EF1A2" w14:textId="77777777" w:rsidR="00D334B0" w:rsidRPr="00570C9A" w:rsidRDefault="00D334B0">
            <w:pPr>
              <w:pStyle w:val="Default"/>
              <w:rPr>
                <w:sz w:val="28"/>
                <w:szCs w:val="28"/>
              </w:rPr>
            </w:pPr>
            <w:r w:rsidRPr="00570C9A">
              <w:rPr>
                <w:sz w:val="28"/>
                <w:szCs w:val="28"/>
              </w:rPr>
              <w:t xml:space="preserve">Звуко -буквенный анализ слов с опорой на схему. </w:t>
            </w:r>
          </w:p>
          <w:p w14:paraId="4258CF69" w14:textId="77777777" w:rsidR="00D334B0" w:rsidRPr="00570C9A" w:rsidRDefault="00D334B0">
            <w:pPr>
              <w:pStyle w:val="Default"/>
              <w:rPr>
                <w:sz w:val="28"/>
                <w:szCs w:val="28"/>
              </w:rPr>
            </w:pPr>
            <w:r w:rsidRPr="00570C9A">
              <w:rPr>
                <w:sz w:val="28"/>
                <w:szCs w:val="28"/>
              </w:rPr>
              <w:t xml:space="preserve">Дифференциация слов (хор — хорь). </w:t>
            </w:r>
          </w:p>
          <w:p w14:paraId="6419B6D9" w14:textId="77777777" w:rsidR="00D334B0" w:rsidRPr="00570C9A" w:rsidRDefault="00D334B0">
            <w:pPr>
              <w:pStyle w:val="Default"/>
              <w:rPr>
                <w:sz w:val="28"/>
                <w:szCs w:val="28"/>
              </w:rPr>
            </w:pPr>
            <w:r w:rsidRPr="00570C9A">
              <w:rPr>
                <w:sz w:val="28"/>
                <w:szCs w:val="28"/>
              </w:rPr>
              <w:t xml:space="preserve">Чтение предложений с опорой на схему и иллюстрацию. </w:t>
            </w:r>
          </w:p>
          <w:p w14:paraId="49889C84" w14:textId="77777777" w:rsidR="00D334B0" w:rsidRPr="00570C9A" w:rsidRDefault="00D334B0">
            <w:pPr>
              <w:pStyle w:val="Default"/>
              <w:rPr>
                <w:sz w:val="28"/>
                <w:szCs w:val="28"/>
              </w:rPr>
            </w:pPr>
            <w:r w:rsidRPr="00570C9A">
              <w:rPr>
                <w:sz w:val="28"/>
                <w:szCs w:val="28"/>
              </w:rPr>
              <w:t xml:space="preserve">Чтение текста с опорой на иллюстрацию </w:t>
            </w:r>
          </w:p>
        </w:tc>
        <w:tc>
          <w:tcPr>
            <w:tcW w:w="2025" w:type="dxa"/>
          </w:tcPr>
          <w:p w14:paraId="18E94D32"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w:t>
            </w:r>
          </w:p>
          <w:p w14:paraId="49433774" w14:textId="77777777" w:rsidR="00D334B0" w:rsidRPr="00570C9A" w:rsidRDefault="00D334B0">
            <w:pPr>
              <w:pStyle w:val="Default"/>
              <w:rPr>
                <w:sz w:val="28"/>
                <w:szCs w:val="28"/>
              </w:rPr>
            </w:pPr>
            <w:r w:rsidRPr="00570C9A">
              <w:rPr>
                <w:sz w:val="28"/>
                <w:szCs w:val="28"/>
              </w:rPr>
              <w:t xml:space="preserve">Дифференцируют слова с помощью учителя. </w:t>
            </w:r>
          </w:p>
          <w:p w14:paraId="32B33123" w14:textId="77777777" w:rsidR="00D334B0" w:rsidRPr="00570C9A" w:rsidRDefault="00D334B0">
            <w:pPr>
              <w:pStyle w:val="Default"/>
              <w:rPr>
                <w:sz w:val="28"/>
                <w:szCs w:val="28"/>
              </w:rPr>
            </w:pPr>
            <w:r w:rsidRPr="00570C9A">
              <w:rPr>
                <w:sz w:val="28"/>
                <w:szCs w:val="28"/>
              </w:rPr>
              <w:t xml:space="preserve">Подбирают слова к картинкам по вопросам учителя </w:t>
            </w:r>
          </w:p>
        </w:tc>
        <w:tc>
          <w:tcPr>
            <w:tcW w:w="2260" w:type="dxa"/>
          </w:tcPr>
          <w:p w14:paraId="1F70D6F2" w14:textId="77777777" w:rsidR="00D334B0" w:rsidRPr="00570C9A" w:rsidRDefault="00D334B0">
            <w:pPr>
              <w:pStyle w:val="Default"/>
              <w:rPr>
                <w:sz w:val="28"/>
                <w:szCs w:val="28"/>
              </w:rPr>
            </w:pPr>
            <w:r w:rsidRPr="00570C9A">
              <w:rPr>
                <w:sz w:val="28"/>
                <w:szCs w:val="28"/>
              </w:rPr>
              <w:t xml:space="preserve">Дифференцируют слова ХОР-ХОРЬ. </w:t>
            </w:r>
          </w:p>
          <w:p w14:paraId="46F2C37A" w14:textId="77777777" w:rsidR="00D334B0" w:rsidRPr="00570C9A" w:rsidRDefault="00D334B0">
            <w:pPr>
              <w:pStyle w:val="Default"/>
              <w:rPr>
                <w:sz w:val="28"/>
                <w:szCs w:val="28"/>
              </w:rPr>
            </w:pPr>
            <w:r w:rsidRPr="00570C9A">
              <w:rPr>
                <w:sz w:val="28"/>
                <w:szCs w:val="28"/>
              </w:rPr>
              <w:t xml:space="preserve">Проводят звуко- буквенный анализ слов с опорой на схему. </w:t>
            </w:r>
          </w:p>
          <w:p w14:paraId="6A41F6AF" w14:textId="77777777" w:rsidR="00D334B0" w:rsidRPr="00570C9A" w:rsidRDefault="00D334B0">
            <w:pPr>
              <w:pStyle w:val="Default"/>
              <w:rPr>
                <w:sz w:val="28"/>
                <w:szCs w:val="28"/>
              </w:rPr>
            </w:pPr>
            <w:r w:rsidRPr="00570C9A">
              <w:rPr>
                <w:sz w:val="28"/>
                <w:szCs w:val="28"/>
              </w:rPr>
              <w:t xml:space="preserve">Читают предложения и тексты с опорой на схему и иллюстрации </w:t>
            </w:r>
          </w:p>
        </w:tc>
      </w:tr>
      <w:tr w:rsidR="00D334B0" w:rsidRPr="00570C9A" w14:paraId="2124DF89" w14:textId="77777777" w:rsidTr="00A02B69">
        <w:tc>
          <w:tcPr>
            <w:tcW w:w="675" w:type="dxa"/>
            <w:gridSpan w:val="3"/>
          </w:tcPr>
          <w:p w14:paraId="7417CCAC" w14:textId="77777777" w:rsidR="00D334B0" w:rsidRPr="00570C9A" w:rsidRDefault="00D334B0" w:rsidP="00150015">
            <w:pPr>
              <w:pStyle w:val="WW-"/>
              <w:jc w:val="center"/>
              <w:rPr>
                <w:b/>
                <w:sz w:val="28"/>
                <w:szCs w:val="28"/>
              </w:rPr>
            </w:pPr>
            <w:r w:rsidRPr="00570C9A">
              <w:rPr>
                <w:b/>
                <w:sz w:val="28"/>
                <w:szCs w:val="28"/>
              </w:rPr>
              <w:t>75</w:t>
            </w:r>
          </w:p>
        </w:tc>
        <w:tc>
          <w:tcPr>
            <w:tcW w:w="2078" w:type="dxa"/>
          </w:tcPr>
          <w:p w14:paraId="5013CAB5" w14:textId="77777777" w:rsidR="00D334B0" w:rsidRPr="00570C9A" w:rsidRDefault="00D334B0">
            <w:pPr>
              <w:pStyle w:val="Default"/>
              <w:rPr>
                <w:sz w:val="28"/>
                <w:szCs w:val="28"/>
              </w:rPr>
            </w:pPr>
            <w:r w:rsidRPr="00570C9A">
              <w:rPr>
                <w:sz w:val="28"/>
                <w:szCs w:val="28"/>
              </w:rPr>
              <w:t xml:space="preserve">Буква Ее </w:t>
            </w:r>
          </w:p>
        </w:tc>
        <w:tc>
          <w:tcPr>
            <w:tcW w:w="880" w:type="dxa"/>
          </w:tcPr>
          <w:p w14:paraId="22547512" w14:textId="77777777" w:rsidR="00D334B0" w:rsidRPr="00570C9A" w:rsidRDefault="00D334B0">
            <w:pPr>
              <w:pStyle w:val="Default"/>
              <w:rPr>
                <w:sz w:val="28"/>
                <w:szCs w:val="28"/>
              </w:rPr>
            </w:pPr>
            <w:r w:rsidRPr="00570C9A">
              <w:rPr>
                <w:sz w:val="28"/>
                <w:szCs w:val="28"/>
              </w:rPr>
              <w:t xml:space="preserve">1 </w:t>
            </w:r>
          </w:p>
        </w:tc>
        <w:tc>
          <w:tcPr>
            <w:tcW w:w="2273" w:type="dxa"/>
          </w:tcPr>
          <w:p w14:paraId="1D1BFBEC" w14:textId="77777777" w:rsidR="00D334B0" w:rsidRPr="00570C9A" w:rsidRDefault="00D334B0">
            <w:pPr>
              <w:pStyle w:val="Default"/>
              <w:rPr>
                <w:sz w:val="28"/>
                <w:szCs w:val="28"/>
              </w:rPr>
            </w:pPr>
            <w:r w:rsidRPr="00570C9A">
              <w:rPr>
                <w:sz w:val="28"/>
                <w:szCs w:val="28"/>
              </w:rPr>
              <w:t xml:space="preserve">Выделение в словах буквы Е, </w:t>
            </w:r>
          </w:p>
          <w:p w14:paraId="559C520B" w14:textId="77777777" w:rsidR="00D334B0" w:rsidRPr="00570C9A" w:rsidRDefault="00D334B0">
            <w:pPr>
              <w:pStyle w:val="Default"/>
              <w:rPr>
                <w:sz w:val="28"/>
                <w:szCs w:val="28"/>
              </w:rPr>
            </w:pPr>
            <w:r w:rsidRPr="00570C9A">
              <w:rPr>
                <w:sz w:val="28"/>
                <w:szCs w:val="28"/>
              </w:rPr>
              <w:t xml:space="preserve">Работа с буквенной схемой, анализ слогов и слов с опорой на схему. </w:t>
            </w:r>
          </w:p>
          <w:p w14:paraId="69044A82" w14:textId="77777777" w:rsidR="00D334B0" w:rsidRPr="00570C9A" w:rsidRDefault="00D334B0">
            <w:pPr>
              <w:pStyle w:val="Default"/>
              <w:rPr>
                <w:sz w:val="28"/>
                <w:szCs w:val="28"/>
              </w:rPr>
            </w:pPr>
            <w:r w:rsidRPr="00570C9A">
              <w:rPr>
                <w:sz w:val="28"/>
                <w:szCs w:val="28"/>
              </w:rPr>
              <w:t xml:space="preserve">Составление, </w:t>
            </w:r>
            <w:r w:rsidRPr="00570C9A">
              <w:rPr>
                <w:sz w:val="28"/>
                <w:szCs w:val="28"/>
              </w:rPr>
              <w:lastRenderedPageBreak/>
              <w:t xml:space="preserve">чтение, дополнение предложений с опорой на схему и иллюстрацию </w:t>
            </w:r>
          </w:p>
        </w:tc>
        <w:tc>
          <w:tcPr>
            <w:tcW w:w="2025" w:type="dxa"/>
          </w:tcPr>
          <w:p w14:paraId="64AB4740" w14:textId="77777777" w:rsidR="00D334B0" w:rsidRPr="00570C9A" w:rsidRDefault="00D334B0">
            <w:pPr>
              <w:pStyle w:val="Default"/>
              <w:rPr>
                <w:sz w:val="28"/>
                <w:szCs w:val="28"/>
              </w:rPr>
            </w:pPr>
            <w:r w:rsidRPr="00570C9A">
              <w:rPr>
                <w:sz w:val="28"/>
                <w:szCs w:val="28"/>
              </w:rPr>
              <w:lastRenderedPageBreak/>
              <w:t xml:space="preserve">Выделяют в словах букву Е. </w:t>
            </w:r>
          </w:p>
          <w:p w14:paraId="19D93CEA" w14:textId="77777777" w:rsidR="00D334B0" w:rsidRPr="00570C9A" w:rsidRDefault="00D334B0">
            <w:pPr>
              <w:pStyle w:val="Default"/>
              <w:rPr>
                <w:sz w:val="28"/>
                <w:szCs w:val="28"/>
              </w:rPr>
            </w:pPr>
            <w:r w:rsidRPr="00570C9A">
              <w:rPr>
                <w:sz w:val="28"/>
                <w:szCs w:val="28"/>
              </w:rPr>
              <w:t xml:space="preserve">Работают со схемой с помощью учителя. </w:t>
            </w:r>
          </w:p>
          <w:p w14:paraId="3E02AE9B" w14:textId="77777777" w:rsidR="00D334B0" w:rsidRPr="00570C9A" w:rsidRDefault="00D334B0">
            <w:pPr>
              <w:pStyle w:val="Default"/>
              <w:rPr>
                <w:sz w:val="28"/>
                <w:szCs w:val="28"/>
              </w:rPr>
            </w:pPr>
            <w:r w:rsidRPr="00570C9A">
              <w:rPr>
                <w:sz w:val="28"/>
                <w:szCs w:val="28"/>
              </w:rPr>
              <w:t xml:space="preserve">Читают слова </w:t>
            </w:r>
            <w:r w:rsidRPr="00570C9A">
              <w:rPr>
                <w:sz w:val="28"/>
                <w:szCs w:val="28"/>
              </w:rPr>
              <w:lastRenderedPageBreak/>
              <w:t xml:space="preserve">с изученными слоговыми структурами </w:t>
            </w:r>
          </w:p>
        </w:tc>
        <w:tc>
          <w:tcPr>
            <w:tcW w:w="2260" w:type="dxa"/>
          </w:tcPr>
          <w:p w14:paraId="07F142BC" w14:textId="77777777" w:rsidR="00D334B0" w:rsidRPr="00570C9A" w:rsidRDefault="00D334B0">
            <w:pPr>
              <w:pStyle w:val="Default"/>
              <w:rPr>
                <w:sz w:val="28"/>
                <w:szCs w:val="28"/>
              </w:rPr>
            </w:pPr>
            <w:r w:rsidRPr="00570C9A">
              <w:rPr>
                <w:sz w:val="28"/>
                <w:szCs w:val="28"/>
              </w:rPr>
              <w:lastRenderedPageBreak/>
              <w:t xml:space="preserve">Выделяют в словах букву Е. Работают с буквенной схемой. Анализируют слоги и слова с опорой на </w:t>
            </w:r>
            <w:r w:rsidRPr="00570C9A">
              <w:rPr>
                <w:sz w:val="28"/>
                <w:szCs w:val="28"/>
              </w:rPr>
              <w:lastRenderedPageBreak/>
              <w:t xml:space="preserve">схему. </w:t>
            </w:r>
          </w:p>
          <w:p w14:paraId="4D99D247" w14:textId="77777777" w:rsidR="00D334B0" w:rsidRPr="00570C9A" w:rsidRDefault="00D334B0">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D334B0" w:rsidRPr="00570C9A" w14:paraId="779F0D54" w14:textId="77777777" w:rsidTr="00A02B69">
        <w:tc>
          <w:tcPr>
            <w:tcW w:w="675" w:type="dxa"/>
            <w:gridSpan w:val="3"/>
          </w:tcPr>
          <w:p w14:paraId="1EA05A45" w14:textId="77777777" w:rsidR="00D334B0" w:rsidRPr="00570C9A" w:rsidRDefault="00D334B0" w:rsidP="00150015">
            <w:pPr>
              <w:pStyle w:val="WW-"/>
              <w:jc w:val="center"/>
              <w:rPr>
                <w:b/>
                <w:sz w:val="28"/>
                <w:szCs w:val="28"/>
              </w:rPr>
            </w:pPr>
            <w:r w:rsidRPr="00570C9A">
              <w:rPr>
                <w:b/>
                <w:sz w:val="28"/>
                <w:szCs w:val="28"/>
              </w:rPr>
              <w:lastRenderedPageBreak/>
              <w:t>76</w:t>
            </w:r>
          </w:p>
        </w:tc>
        <w:tc>
          <w:tcPr>
            <w:tcW w:w="2078" w:type="dxa"/>
          </w:tcPr>
          <w:p w14:paraId="08B3D832" w14:textId="77777777" w:rsidR="00D334B0" w:rsidRPr="00570C9A" w:rsidRDefault="00D334B0">
            <w:pPr>
              <w:pStyle w:val="Default"/>
              <w:rPr>
                <w:sz w:val="28"/>
                <w:szCs w:val="28"/>
              </w:rPr>
            </w:pPr>
            <w:r w:rsidRPr="00570C9A">
              <w:rPr>
                <w:sz w:val="28"/>
                <w:szCs w:val="28"/>
              </w:rPr>
              <w:t xml:space="preserve">Закрепление пройденного материала. Чтение изученных слоговых структур </w:t>
            </w:r>
          </w:p>
        </w:tc>
        <w:tc>
          <w:tcPr>
            <w:tcW w:w="880" w:type="dxa"/>
          </w:tcPr>
          <w:p w14:paraId="7679A272" w14:textId="77777777" w:rsidR="00D334B0" w:rsidRPr="00570C9A" w:rsidRDefault="00D334B0">
            <w:pPr>
              <w:pStyle w:val="Default"/>
              <w:rPr>
                <w:sz w:val="28"/>
                <w:szCs w:val="28"/>
              </w:rPr>
            </w:pPr>
            <w:r w:rsidRPr="00570C9A">
              <w:rPr>
                <w:sz w:val="28"/>
                <w:szCs w:val="28"/>
              </w:rPr>
              <w:t xml:space="preserve">1 </w:t>
            </w:r>
          </w:p>
        </w:tc>
        <w:tc>
          <w:tcPr>
            <w:tcW w:w="2273" w:type="dxa"/>
          </w:tcPr>
          <w:p w14:paraId="3359D6AB" w14:textId="77777777" w:rsidR="00D334B0" w:rsidRPr="00570C9A" w:rsidRDefault="00D334B0">
            <w:pPr>
              <w:pStyle w:val="Default"/>
              <w:rPr>
                <w:sz w:val="28"/>
                <w:szCs w:val="28"/>
              </w:rPr>
            </w:pPr>
            <w:r w:rsidRPr="00570C9A">
              <w:rPr>
                <w:sz w:val="28"/>
                <w:szCs w:val="28"/>
              </w:rPr>
              <w:t xml:space="preserve">Закрепление чтения слов с изученными слоговыми структурами. </w:t>
            </w:r>
          </w:p>
          <w:p w14:paraId="188D1D4A" w14:textId="77777777" w:rsidR="00D334B0" w:rsidRPr="00570C9A" w:rsidRDefault="00D334B0">
            <w:pPr>
              <w:pStyle w:val="Default"/>
              <w:rPr>
                <w:sz w:val="28"/>
                <w:szCs w:val="28"/>
              </w:rPr>
            </w:pPr>
            <w:r w:rsidRPr="00570C9A">
              <w:rPr>
                <w:sz w:val="28"/>
                <w:szCs w:val="28"/>
              </w:rPr>
              <w:t xml:space="preserve">Закрепление чтения слов с ъ, стечением согласных, Е. </w:t>
            </w:r>
          </w:p>
          <w:p w14:paraId="78A95813" w14:textId="77777777" w:rsidR="00D334B0" w:rsidRPr="00570C9A" w:rsidRDefault="00D334B0">
            <w:pPr>
              <w:pStyle w:val="Default"/>
              <w:rPr>
                <w:sz w:val="28"/>
                <w:szCs w:val="28"/>
              </w:rPr>
            </w:pPr>
            <w:r w:rsidRPr="00570C9A">
              <w:rPr>
                <w:sz w:val="28"/>
                <w:szCs w:val="28"/>
              </w:rPr>
              <w:t xml:space="preserve">Чтение слоговых таблиц. Чтение слов, состоящих из трёх-четырёх слогов. </w:t>
            </w:r>
          </w:p>
        </w:tc>
        <w:tc>
          <w:tcPr>
            <w:tcW w:w="2025" w:type="dxa"/>
          </w:tcPr>
          <w:p w14:paraId="13A4D9F3"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w:t>
            </w:r>
          </w:p>
          <w:p w14:paraId="3649FB4C" w14:textId="77777777" w:rsidR="00D334B0" w:rsidRPr="00570C9A" w:rsidRDefault="00D334B0">
            <w:pPr>
              <w:pStyle w:val="Default"/>
              <w:rPr>
                <w:sz w:val="28"/>
                <w:szCs w:val="28"/>
              </w:rPr>
            </w:pPr>
            <w:r w:rsidRPr="00570C9A">
              <w:rPr>
                <w:sz w:val="28"/>
                <w:szCs w:val="28"/>
              </w:rPr>
              <w:t xml:space="preserve">Читают слова с ъ по слогам. </w:t>
            </w:r>
          </w:p>
          <w:p w14:paraId="4F3A590B" w14:textId="77777777" w:rsidR="00D334B0" w:rsidRPr="00570C9A" w:rsidRDefault="00D334B0">
            <w:pPr>
              <w:pStyle w:val="Default"/>
              <w:rPr>
                <w:sz w:val="28"/>
                <w:szCs w:val="28"/>
              </w:rPr>
            </w:pPr>
            <w:r w:rsidRPr="00570C9A">
              <w:rPr>
                <w:sz w:val="28"/>
                <w:szCs w:val="28"/>
              </w:rPr>
              <w:t xml:space="preserve">Подбирают слова к картинкам. </w:t>
            </w:r>
          </w:p>
        </w:tc>
        <w:tc>
          <w:tcPr>
            <w:tcW w:w="2260" w:type="dxa"/>
          </w:tcPr>
          <w:p w14:paraId="0C76CAF3"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Читают слова, состоящие из трёх-четырёх слогов. Дифференцируют гласные и согласные. </w:t>
            </w:r>
          </w:p>
          <w:p w14:paraId="4454787C" w14:textId="77777777" w:rsidR="00D334B0" w:rsidRPr="00570C9A" w:rsidRDefault="00D334B0">
            <w:pPr>
              <w:pStyle w:val="Default"/>
              <w:rPr>
                <w:sz w:val="28"/>
                <w:szCs w:val="28"/>
              </w:rPr>
            </w:pPr>
            <w:r w:rsidRPr="00570C9A">
              <w:rPr>
                <w:sz w:val="28"/>
                <w:szCs w:val="28"/>
              </w:rPr>
              <w:t>Читают предложения и тексты с опорой на схемы.</w:t>
            </w:r>
          </w:p>
        </w:tc>
      </w:tr>
      <w:tr w:rsidR="00D334B0" w:rsidRPr="00570C9A" w14:paraId="14D04C73" w14:textId="77777777" w:rsidTr="00A02B69">
        <w:tc>
          <w:tcPr>
            <w:tcW w:w="675" w:type="dxa"/>
            <w:gridSpan w:val="3"/>
          </w:tcPr>
          <w:p w14:paraId="2BCF3904" w14:textId="77777777" w:rsidR="00D334B0" w:rsidRPr="00570C9A" w:rsidRDefault="00D334B0" w:rsidP="00150015">
            <w:pPr>
              <w:pStyle w:val="WW-"/>
              <w:jc w:val="center"/>
              <w:rPr>
                <w:b/>
                <w:sz w:val="28"/>
                <w:szCs w:val="28"/>
              </w:rPr>
            </w:pPr>
            <w:r w:rsidRPr="00570C9A">
              <w:rPr>
                <w:b/>
                <w:sz w:val="28"/>
                <w:szCs w:val="28"/>
              </w:rPr>
              <w:t>77</w:t>
            </w:r>
          </w:p>
        </w:tc>
        <w:tc>
          <w:tcPr>
            <w:tcW w:w="2078" w:type="dxa"/>
          </w:tcPr>
          <w:p w14:paraId="47CB1EB4" w14:textId="77777777" w:rsidR="00D334B0" w:rsidRPr="00570C9A" w:rsidRDefault="00D334B0">
            <w:pPr>
              <w:pStyle w:val="Default"/>
              <w:rPr>
                <w:sz w:val="28"/>
                <w:szCs w:val="28"/>
              </w:rPr>
            </w:pPr>
            <w:r w:rsidRPr="00570C9A">
              <w:rPr>
                <w:sz w:val="28"/>
                <w:szCs w:val="28"/>
              </w:rPr>
              <w:t xml:space="preserve">Буква Я я </w:t>
            </w:r>
          </w:p>
        </w:tc>
        <w:tc>
          <w:tcPr>
            <w:tcW w:w="880" w:type="dxa"/>
          </w:tcPr>
          <w:p w14:paraId="5665A778" w14:textId="77777777" w:rsidR="00D334B0" w:rsidRPr="00570C9A" w:rsidRDefault="00D334B0">
            <w:pPr>
              <w:pStyle w:val="Default"/>
              <w:rPr>
                <w:sz w:val="28"/>
                <w:szCs w:val="28"/>
              </w:rPr>
            </w:pPr>
            <w:r w:rsidRPr="00570C9A">
              <w:rPr>
                <w:sz w:val="28"/>
                <w:szCs w:val="28"/>
              </w:rPr>
              <w:t xml:space="preserve">1 </w:t>
            </w:r>
          </w:p>
        </w:tc>
        <w:tc>
          <w:tcPr>
            <w:tcW w:w="2273" w:type="dxa"/>
          </w:tcPr>
          <w:p w14:paraId="14D69CC2" w14:textId="77777777" w:rsidR="00D334B0" w:rsidRPr="00570C9A" w:rsidRDefault="00D334B0">
            <w:pPr>
              <w:pStyle w:val="Default"/>
              <w:rPr>
                <w:sz w:val="28"/>
                <w:szCs w:val="28"/>
              </w:rPr>
            </w:pPr>
            <w:r w:rsidRPr="00570C9A">
              <w:rPr>
                <w:sz w:val="28"/>
                <w:szCs w:val="28"/>
              </w:rPr>
              <w:t xml:space="preserve">Выделение в словах буквы Я. </w:t>
            </w:r>
          </w:p>
          <w:p w14:paraId="0848831D" w14:textId="77777777" w:rsidR="00D334B0" w:rsidRPr="00570C9A" w:rsidRDefault="00D334B0">
            <w:pPr>
              <w:pStyle w:val="Default"/>
              <w:rPr>
                <w:sz w:val="28"/>
                <w:szCs w:val="28"/>
              </w:rPr>
            </w:pPr>
            <w:r w:rsidRPr="00570C9A">
              <w:rPr>
                <w:sz w:val="28"/>
                <w:szCs w:val="28"/>
              </w:rPr>
              <w:t xml:space="preserve">Работа с буквенной схемой, анализ слогов и слов с опорой на схему. </w:t>
            </w:r>
          </w:p>
          <w:p w14:paraId="60DAB1B2" w14:textId="77777777" w:rsidR="00D334B0" w:rsidRPr="00570C9A" w:rsidRDefault="00D334B0">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40DFE26A" w14:textId="77777777" w:rsidR="00D334B0" w:rsidRPr="00570C9A" w:rsidRDefault="00D334B0">
            <w:pPr>
              <w:pStyle w:val="Default"/>
              <w:rPr>
                <w:sz w:val="28"/>
                <w:szCs w:val="28"/>
              </w:rPr>
            </w:pPr>
            <w:r w:rsidRPr="00570C9A">
              <w:rPr>
                <w:sz w:val="28"/>
                <w:szCs w:val="28"/>
              </w:rPr>
              <w:t xml:space="preserve">Выделяют в словах букву Я. </w:t>
            </w:r>
          </w:p>
          <w:p w14:paraId="67FDD3CC" w14:textId="77777777" w:rsidR="00D334B0" w:rsidRPr="00570C9A" w:rsidRDefault="00D334B0">
            <w:pPr>
              <w:pStyle w:val="Default"/>
              <w:rPr>
                <w:sz w:val="28"/>
                <w:szCs w:val="28"/>
              </w:rPr>
            </w:pPr>
            <w:r w:rsidRPr="00570C9A">
              <w:rPr>
                <w:sz w:val="28"/>
                <w:szCs w:val="28"/>
              </w:rPr>
              <w:t xml:space="preserve">Работают со схемой с помощью учителя. </w:t>
            </w:r>
          </w:p>
          <w:p w14:paraId="0FB32A67"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w:t>
            </w:r>
          </w:p>
        </w:tc>
        <w:tc>
          <w:tcPr>
            <w:tcW w:w="2260" w:type="dxa"/>
          </w:tcPr>
          <w:p w14:paraId="676E7D78" w14:textId="77777777" w:rsidR="00D334B0" w:rsidRPr="00570C9A" w:rsidRDefault="00D334B0">
            <w:pPr>
              <w:pStyle w:val="Default"/>
              <w:rPr>
                <w:sz w:val="28"/>
                <w:szCs w:val="28"/>
              </w:rPr>
            </w:pPr>
            <w:r w:rsidRPr="00570C9A">
              <w:rPr>
                <w:sz w:val="28"/>
                <w:szCs w:val="28"/>
              </w:rPr>
              <w:t xml:space="preserve">Выделяют в словах букву Я. Работают с буквенной схемой. Анализируют слоги и слова. Составляют, дополняют и читают предложения с опорой на схему и иллюстрацию </w:t>
            </w:r>
          </w:p>
        </w:tc>
      </w:tr>
      <w:tr w:rsidR="00D334B0" w:rsidRPr="00570C9A" w14:paraId="54A8DACC" w14:textId="77777777" w:rsidTr="00A02B69">
        <w:tc>
          <w:tcPr>
            <w:tcW w:w="675" w:type="dxa"/>
            <w:gridSpan w:val="3"/>
          </w:tcPr>
          <w:p w14:paraId="161181D1" w14:textId="77777777" w:rsidR="00D334B0" w:rsidRPr="00570C9A" w:rsidRDefault="00D334B0" w:rsidP="00150015">
            <w:pPr>
              <w:pStyle w:val="WW-"/>
              <w:jc w:val="center"/>
              <w:rPr>
                <w:b/>
                <w:sz w:val="28"/>
                <w:szCs w:val="28"/>
              </w:rPr>
            </w:pPr>
            <w:r w:rsidRPr="00570C9A">
              <w:rPr>
                <w:b/>
                <w:sz w:val="28"/>
                <w:szCs w:val="28"/>
              </w:rPr>
              <w:t>78</w:t>
            </w:r>
          </w:p>
        </w:tc>
        <w:tc>
          <w:tcPr>
            <w:tcW w:w="2078" w:type="dxa"/>
          </w:tcPr>
          <w:p w14:paraId="38ADDE95" w14:textId="77777777" w:rsidR="00D334B0" w:rsidRPr="00570C9A" w:rsidRDefault="00D334B0">
            <w:pPr>
              <w:pStyle w:val="Default"/>
              <w:rPr>
                <w:sz w:val="28"/>
                <w:szCs w:val="28"/>
              </w:rPr>
            </w:pPr>
            <w:r w:rsidRPr="00570C9A">
              <w:rPr>
                <w:sz w:val="28"/>
                <w:szCs w:val="28"/>
              </w:rPr>
              <w:t>Закрепление пройденного материала. Чтение изученных слоговых структур. Дифференциац</w:t>
            </w:r>
            <w:r w:rsidRPr="00570C9A">
              <w:rPr>
                <w:sz w:val="28"/>
                <w:szCs w:val="28"/>
              </w:rPr>
              <w:lastRenderedPageBreak/>
              <w:t xml:space="preserve">ия букв А и Я </w:t>
            </w:r>
          </w:p>
        </w:tc>
        <w:tc>
          <w:tcPr>
            <w:tcW w:w="880" w:type="dxa"/>
          </w:tcPr>
          <w:p w14:paraId="0140C1B1" w14:textId="77777777" w:rsidR="00D334B0" w:rsidRPr="00570C9A" w:rsidRDefault="00D334B0">
            <w:pPr>
              <w:pStyle w:val="Default"/>
              <w:rPr>
                <w:sz w:val="28"/>
                <w:szCs w:val="28"/>
              </w:rPr>
            </w:pPr>
            <w:r w:rsidRPr="00570C9A">
              <w:rPr>
                <w:sz w:val="28"/>
                <w:szCs w:val="28"/>
              </w:rPr>
              <w:lastRenderedPageBreak/>
              <w:t xml:space="preserve">1 </w:t>
            </w:r>
          </w:p>
        </w:tc>
        <w:tc>
          <w:tcPr>
            <w:tcW w:w="2273" w:type="dxa"/>
          </w:tcPr>
          <w:p w14:paraId="2C534253" w14:textId="77777777" w:rsidR="00D334B0" w:rsidRPr="00570C9A" w:rsidRDefault="00D334B0">
            <w:pPr>
              <w:pStyle w:val="Default"/>
              <w:rPr>
                <w:sz w:val="28"/>
                <w:szCs w:val="28"/>
              </w:rPr>
            </w:pPr>
            <w:r w:rsidRPr="00570C9A">
              <w:rPr>
                <w:sz w:val="28"/>
                <w:szCs w:val="28"/>
              </w:rPr>
              <w:t xml:space="preserve">Закрепление чтения слов с изученными слоговыми структурами. </w:t>
            </w:r>
          </w:p>
          <w:p w14:paraId="11242546" w14:textId="77777777" w:rsidR="00D334B0" w:rsidRPr="00570C9A" w:rsidRDefault="00D334B0">
            <w:pPr>
              <w:pStyle w:val="Default"/>
              <w:rPr>
                <w:sz w:val="28"/>
                <w:szCs w:val="28"/>
              </w:rPr>
            </w:pPr>
            <w:r w:rsidRPr="00570C9A">
              <w:rPr>
                <w:sz w:val="28"/>
                <w:szCs w:val="28"/>
              </w:rPr>
              <w:t xml:space="preserve">Чтение слоговых таблиц. </w:t>
            </w:r>
          </w:p>
          <w:p w14:paraId="32B6B979" w14:textId="77777777" w:rsidR="00D334B0" w:rsidRPr="00570C9A" w:rsidRDefault="00D334B0">
            <w:pPr>
              <w:pStyle w:val="Default"/>
              <w:rPr>
                <w:sz w:val="28"/>
                <w:szCs w:val="28"/>
              </w:rPr>
            </w:pPr>
            <w:r w:rsidRPr="00570C9A">
              <w:rPr>
                <w:sz w:val="28"/>
                <w:szCs w:val="28"/>
              </w:rPr>
              <w:t>Дифференциаци</w:t>
            </w:r>
            <w:r w:rsidRPr="00570C9A">
              <w:rPr>
                <w:sz w:val="28"/>
                <w:szCs w:val="28"/>
              </w:rPr>
              <w:lastRenderedPageBreak/>
              <w:t xml:space="preserve">я слогов и слов с буквами А и Я, чтение слогов (ма — мя), чтение слов (мал — мял). </w:t>
            </w:r>
          </w:p>
          <w:p w14:paraId="26F61A48" w14:textId="77777777" w:rsidR="00D334B0" w:rsidRPr="00570C9A" w:rsidRDefault="00D334B0">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4A5B0AA5" w14:textId="77777777" w:rsidR="00D334B0" w:rsidRPr="00570C9A" w:rsidRDefault="00D334B0">
            <w:pPr>
              <w:pStyle w:val="Default"/>
              <w:rPr>
                <w:sz w:val="28"/>
                <w:szCs w:val="28"/>
              </w:rPr>
            </w:pPr>
            <w:r w:rsidRPr="00570C9A">
              <w:rPr>
                <w:sz w:val="28"/>
                <w:szCs w:val="28"/>
              </w:rPr>
              <w:lastRenderedPageBreak/>
              <w:t>Читают слова с изученными слоговыми структурами. Подбирают слова к картинкам. Дифференцир</w:t>
            </w:r>
            <w:r w:rsidRPr="00570C9A">
              <w:rPr>
                <w:sz w:val="28"/>
                <w:szCs w:val="28"/>
              </w:rPr>
              <w:lastRenderedPageBreak/>
              <w:t xml:space="preserve">уют слова с буквами А и Я с помощью учителя </w:t>
            </w:r>
          </w:p>
        </w:tc>
        <w:tc>
          <w:tcPr>
            <w:tcW w:w="2260" w:type="dxa"/>
          </w:tcPr>
          <w:p w14:paraId="21B42CE7" w14:textId="77777777" w:rsidR="00D334B0" w:rsidRPr="00570C9A" w:rsidRDefault="00D334B0">
            <w:pPr>
              <w:pStyle w:val="Default"/>
              <w:rPr>
                <w:sz w:val="28"/>
                <w:szCs w:val="28"/>
              </w:rPr>
            </w:pPr>
            <w:r w:rsidRPr="00570C9A">
              <w:rPr>
                <w:sz w:val="28"/>
                <w:szCs w:val="28"/>
              </w:rPr>
              <w:lastRenderedPageBreak/>
              <w:t xml:space="preserve">Читают слова с изученными слоговыми структурами. Читают слова, состоящие из трёх-четырёх слогов. </w:t>
            </w:r>
            <w:r w:rsidRPr="00570C9A">
              <w:rPr>
                <w:sz w:val="28"/>
                <w:szCs w:val="28"/>
              </w:rPr>
              <w:lastRenderedPageBreak/>
              <w:t xml:space="preserve">Дифференцируют слоги и слова с буквами А и Я. </w:t>
            </w:r>
          </w:p>
          <w:p w14:paraId="182B6AB2" w14:textId="77777777" w:rsidR="00D334B0" w:rsidRPr="00570C9A" w:rsidRDefault="00D334B0">
            <w:pPr>
              <w:pStyle w:val="Default"/>
              <w:rPr>
                <w:sz w:val="28"/>
                <w:szCs w:val="28"/>
              </w:rPr>
            </w:pPr>
            <w:r w:rsidRPr="00570C9A">
              <w:rPr>
                <w:sz w:val="28"/>
                <w:szCs w:val="28"/>
              </w:rPr>
              <w:t xml:space="preserve">Читают предложения и тексты с опорой на схемы и иллюстрации </w:t>
            </w:r>
          </w:p>
        </w:tc>
      </w:tr>
      <w:tr w:rsidR="00D334B0" w:rsidRPr="00570C9A" w14:paraId="564CDDDC" w14:textId="77777777" w:rsidTr="00A02B69">
        <w:tc>
          <w:tcPr>
            <w:tcW w:w="675" w:type="dxa"/>
            <w:gridSpan w:val="3"/>
          </w:tcPr>
          <w:p w14:paraId="6CDE9D6C" w14:textId="77777777" w:rsidR="00D334B0" w:rsidRPr="00570C9A" w:rsidRDefault="00D334B0" w:rsidP="00150015">
            <w:pPr>
              <w:pStyle w:val="WW-"/>
              <w:jc w:val="center"/>
              <w:rPr>
                <w:b/>
                <w:sz w:val="28"/>
                <w:szCs w:val="28"/>
              </w:rPr>
            </w:pPr>
            <w:r w:rsidRPr="00570C9A">
              <w:rPr>
                <w:b/>
                <w:sz w:val="28"/>
                <w:szCs w:val="28"/>
              </w:rPr>
              <w:lastRenderedPageBreak/>
              <w:t>79</w:t>
            </w:r>
          </w:p>
        </w:tc>
        <w:tc>
          <w:tcPr>
            <w:tcW w:w="2078" w:type="dxa"/>
          </w:tcPr>
          <w:p w14:paraId="334A25DB" w14:textId="77777777" w:rsidR="00D334B0" w:rsidRPr="00570C9A" w:rsidRDefault="00D334B0">
            <w:pPr>
              <w:pStyle w:val="Default"/>
              <w:rPr>
                <w:sz w:val="28"/>
                <w:szCs w:val="28"/>
              </w:rPr>
            </w:pPr>
            <w:r w:rsidRPr="00570C9A">
              <w:rPr>
                <w:sz w:val="28"/>
                <w:szCs w:val="28"/>
              </w:rPr>
              <w:t xml:space="preserve">Буква Ю ю </w:t>
            </w:r>
          </w:p>
        </w:tc>
        <w:tc>
          <w:tcPr>
            <w:tcW w:w="880" w:type="dxa"/>
          </w:tcPr>
          <w:p w14:paraId="3E9B1282" w14:textId="77777777" w:rsidR="00D334B0" w:rsidRPr="00570C9A" w:rsidRDefault="00D334B0">
            <w:pPr>
              <w:pStyle w:val="Default"/>
              <w:rPr>
                <w:sz w:val="28"/>
                <w:szCs w:val="28"/>
              </w:rPr>
            </w:pPr>
            <w:r w:rsidRPr="00570C9A">
              <w:rPr>
                <w:sz w:val="28"/>
                <w:szCs w:val="28"/>
              </w:rPr>
              <w:t xml:space="preserve">1 </w:t>
            </w:r>
          </w:p>
        </w:tc>
        <w:tc>
          <w:tcPr>
            <w:tcW w:w="2273" w:type="dxa"/>
          </w:tcPr>
          <w:p w14:paraId="5E21D7CC" w14:textId="77777777" w:rsidR="00D334B0" w:rsidRPr="00570C9A" w:rsidRDefault="00D334B0">
            <w:pPr>
              <w:pStyle w:val="Default"/>
              <w:rPr>
                <w:sz w:val="28"/>
                <w:szCs w:val="28"/>
              </w:rPr>
            </w:pPr>
            <w:r w:rsidRPr="00570C9A">
              <w:rPr>
                <w:sz w:val="28"/>
                <w:szCs w:val="28"/>
              </w:rPr>
              <w:t xml:space="preserve">Выделение в словах буквы Ю. </w:t>
            </w:r>
          </w:p>
          <w:p w14:paraId="53608D64" w14:textId="77777777" w:rsidR="00D334B0" w:rsidRPr="00570C9A" w:rsidRDefault="00D334B0">
            <w:pPr>
              <w:pStyle w:val="Default"/>
              <w:rPr>
                <w:sz w:val="28"/>
                <w:szCs w:val="28"/>
              </w:rPr>
            </w:pPr>
            <w:r w:rsidRPr="00570C9A">
              <w:rPr>
                <w:sz w:val="28"/>
                <w:szCs w:val="28"/>
              </w:rPr>
              <w:t xml:space="preserve">Работа с буквенной схемой, анализ слогов и слов с опорой на схему. </w:t>
            </w:r>
          </w:p>
          <w:p w14:paraId="3A1D1ED4" w14:textId="77777777" w:rsidR="00D334B0" w:rsidRPr="00570C9A" w:rsidRDefault="00D334B0">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0A347B44" w14:textId="77777777" w:rsidR="00D334B0" w:rsidRPr="00570C9A" w:rsidRDefault="00D334B0">
            <w:pPr>
              <w:pStyle w:val="Default"/>
              <w:rPr>
                <w:sz w:val="28"/>
                <w:szCs w:val="28"/>
              </w:rPr>
            </w:pPr>
            <w:r w:rsidRPr="00570C9A">
              <w:rPr>
                <w:sz w:val="28"/>
                <w:szCs w:val="28"/>
              </w:rPr>
              <w:t xml:space="preserve">Выделяют в словах букву Ю. </w:t>
            </w:r>
          </w:p>
          <w:p w14:paraId="1A69A7C9" w14:textId="77777777" w:rsidR="00D334B0" w:rsidRPr="00570C9A" w:rsidRDefault="00D334B0">
            <w:pPr>
              <w:pStyle w:val="Default"/>
              <w:rPr>
                <w:sz w:val="28"/>
                <w:szCs w:val="28"/>
              </w:rPr>
            </w:pPr>
            <w:r w:rsidRPr="00570C9A">
              <w:rPr>
                <w:sz w:val="28"/>
                <w:szCs w:val="28"/>
              </w:rPr>
              <w:t xml:space="preserve">Работают со схемой с помощью учителя. </w:t>
            </w:r>
          </w:p>
          <w:p w14:paraId="625699D1"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w:t>
            </w:r>
          </w:p>
          <w:p w14:paraId="2F57D1ED" w14:textId="77777777" w:rsidR="00D334B0" w:rsidRPr="00570C9A" w:rsidRDefault="00D334B0">
            <w:pPr>
              <w:pStyle w:val="Default"/>
              <w:rPr>
                <w:sz w:val="28"/>
                <w:szCs w:val="28"/>
              </w:rPr>
            </w:pPr>
            <w:r w:rsidRPr="00570C9A">
              <w:rPr>
                <w:sz w:val="28"/>
                <w:szCs w:val="28"/>
              </w:rPr>
              <w:t xml:space="preserve">Составляют предложения по иллюстрациям по вопросам учителя </w:t>
            </w:r>
          </w:p>
        </w:tc>
        <w:tc>
          <w:tcPr>
            <w:tcW w:w="2260" w:type="dxa"/>
          </w:tcPr>
          <w:p w14:paraId="571D3342" w14:textId="77777777" w:rsidR="00D334B0" w:rsidRPr="00570C9A" w:rsidRDefault="00D334B0">
            <w:pPr>
              <w:pStyle w:val="Default"/>
              <w:rPr>
                <w:sz w:val="28"/>
                <w:szCs w:val="28"/>
              </w:rPr>
            </w:pPr>
            <w:r w:rsidRPr="00570C9A">
              <w:rPr>
                <w:sz w:val="28"/>
                <w:szCs w:val="28"/>
              </w:rPr>
              <w:t xml:space="preserve">Выделяют в словах букву Ю. Работают с буквенной схемой. Анализируют слоги и слова с опорой на схему. </w:t>
            </w:r>
          </w:p>
          <w:p w14:paraId="164453BB" w14:textId="77777777" w:rsidR="00D334B0" w:rsidRPr="00570C9A" w:rsidRDefault="00D334B0">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D334B0" w:rsidRPr="00570C9A" w14:paraId="6F65D124" w14:textId="77777777" w:rsidTr="00A02B69">
        <w:tc>
          <w:tcPr>
            <w:tcW w:w="675" w:type="dxa"/>
            <w:gridSpan w:val="3"/>
          </w:tcPr>
          <w:p w14:paraId="5DE83236" w14:textId="77777777" w:rsidR="00D334B0" w:rsidRPr="00570C9A" w:rsidRDefault="00D334B0" w:rsidP="00150015">
            <w:pPr>
              <w:pStyle w:val="WW-"/>
              <w:jc w:val="center"/>
              <w:rPr>
                <w:b/>
                <w:sz w:val="28"/>
                <w:szCs w:val="28"/>
              </w:rPr>
            </w:pPr>
            <w:r w:rsidRPr="00570C9A">
              <w:rPr>
                <w:b/>
                <w:sz w:val="28"/>
                <w:szCs w:val="28"/>
              </w:rPr>
              <w:t>80</w:t>
            </w:r>
          </w:p>
        </w:tc>
        <w:tc>
          <w:tcPr>
            <w:tcW w:w="2078" w:type="dxa"/>
          </w:tcPr>
          <w:p w14:paraId="2FDB3409" w14:textId="77777777" w:rsidR="00D334B0" w:rsidRPr="00570C9A" w:rsidRDefault="00D334B0">
            <w:pPr>
              <w:pStyle w:val="Default"/>
              <w:rPr>
                <w:sz w:val="28"/>
                <w:szCs w:val="28"/>
              </w:rPr>
            </w:pPr>
            <w:r w:rsidRPr="00570C9A">
              <w:rPr>
                <w:sz w:val="28"/>
                <w:szCs w:val="28"/>
              </w:rPr>
              <w:t xml:space="preserve">Закрепление пройденного материала. Чтение изученных слоговых структур </w:t>
            </w:r>
          </w:p>
        </w:tc>
        <w:tc>
          <w:tcPr>
            <w:tcW w:w="880" w:type="dxa"/>
          </w:tcPr>
          <w:p w14:paraId="0767FEC3" w14:textId="77777777" w:rsidR="00D334B0" w:rsidRPr="00570C9A" w:rsidRDefault="00D334B0">
            <w:pPr>
              <w:pStyle w:val="Default"/>
              <w:rPr>
                <w:sz w:val="28"/>
                <w:szCs w:val="28"/>
              </w:rPr>
            </w:pPr>
            <w:r w:rsidRPr="00570C9A">
              <w:rPr>
                <w:sz w:val="28"/>
                <w:szCs w:val="28"/>
              </w:rPr>
              <w:t xml:space="preserve">1 </w:t>
            </w:r>
          </w:p>
        </w:tc>
        <w:tc>
          <w:tcPr>
            <w:tcW w:w="2273" w:type="dxa"/>
          </w:tcPr>
          <w:p w14:paraId="3BA528E0" w14:textId="77777777" w:rsidR="00D334B0" w:rsidRPr="00570C9A" w:rsidRDefault="00D334B0">
            <w:pPr>
              <w:pStyle w:val="Default"/>
              <w:rPr>
                <w:sz w:val="28"/>
                <w:szCs w:val="28"/>
              </w:rPr>
            </w:pPr>
            <w:r w:rsidRPr="00570C9A">
              <w:rPr>
                <w:sz w:val="28"/>
                <w:szCs w:val="28"/>
              </w:rPr>
              <w:t xml:space="preserve">Закрепление чтения слов с изученными слоговыми структурами. </w:t>
            </w:r>
          </w:p>
          <w:p w14:paraId="4A1DEF64" w14:textId="77777777" w:rsidR="00D334B0" w:rsidRPr="00570C9A" w:rsidRDefault="00D334B0">
            <w:pPr>
              <w:pStyle w:val="Default"/>
              <w:rPr>
                <w:sz w:val="28"/>
                <w:szCs w:val="28"/>
              </w:rPr>
            </w:pPr>
            <w:r w:rsidRPr="00570C9A">
              <w:rPr>
                <w:sz w:val="28"/>
                <w:szCs w:val="28"/>
              </w:rPr>
              <w:t xml:space="preserve">Чтение слоговых таблиц. </w:t>
            </w:r>
          </w:p>
          <w:p w14:paraId="7975BD3F" w14:textId="77777777" w:rsidR="00D334B0" w:rsidRPr="00570C9A" w:rsidRDefault="00D334B0">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34EA05A2"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w:t>
            </w:r>
          </w:p>
          <w:p w14:paraId="10E6F97C" w14:textId="77777777" w:rsidR="00D334B0" w:rsidRPr="00570C9A" w:rsidRDefault="00D334B0">
            <w:pPr>
              <w:pStyle w:val="Default"/>
              <w:rPr>
                <w:sz w:val="28"/>
                <w:szCs w:val="28"/>
              </w:rPr>
            </w:pPr>
            <w:r w:rsidRPr="00570C9A">
              <w:rPr>
                <w:sz w:val="28"/>
                <w:szCs w:val="28"/>
              </w:rPr>
              <w:t xml:space="preserve">Проговаривают изученные слоги. </w:t>
            </w:r>
          </w:p>
          <w:p w14:paraId="07FDD787" w14:textId="77777777" w:rsidR="00D334B0" w:rsidRPr="00570C9A" w:rsidRDefault="00D334B0">
            <w:pPr>
              <w:pStyle w:val="Default"/>
              <w:rPr>
                <w:sz w:val="28"/>
                <w:szCs w:val="28"/>
              </w:rPr>
            </w:pPr>
            <w:r w:rsidRPr="00570C9A">
              <w:rPr>
                <w:sz w:val="28"/>
                <w:szCs w:val="28"/>
              </w:rPr>
              <w:t xml:space="preserve">Подбирают предложения к картинкам </w:t>
            </w:r>
          </w:p>
        </w:tc>
        <w:tc>
          <w:tcPr>
            <w:tcW w:w="2260" w:type="dxa"/>
          </w:tcPr>
          <w:p w14:paraId="3042027A" w14:textId="77777777" w:rsidR="00D334B0" w:rsidRPr="00570C9A" w:rsidRDefault="00D334B0">
            <w:pPr>
              <w:pStyle w:val="Default"/>
              <w:rPr>
                <w:sz w:val="28"/>
                <w:szCs w:val="28"/>
              </w:rPr>
            </w:pPr>
            <w:r w:rsidRPr="00570C9A">
              <w:rPr>
                <w:sz w:val="28"/>
                <w:szCs w:val="28"/>
              </w:rPr>
              <w:t xml:space="preserve">Читают слова с изученными слоговыми структурами. Читают слоговые таблицы. Составляют, дополняют и читают предложения с опорой на схему и иллюстрацию </w:t>
            </w:r>
          </w:p>
        </w:tc>
      </w:tr>
      <w:tr w:rsidR="00C02E3F" w:rsidRPr="00570C9A" w14:paraId="76EF6FBB" w14:textId="77777777" w:rsidTr="00A02B69">
        <w:tc>
          <w:tcPr>
            <w:tcW w:w="675" w:type="dxa"/>
            <w:gridSpan w:val="3"/>
          </w:tcPr>
          <w:p w14:paraId="30155594" w14:textId="77777777" w:rsidR="00C02E3F" w:rsidRPr="00570C9A" w:rsidRDefault="00C02E3F" w:rsidP="00150015">
            <w:pPr>
              <w:pStyle w:val="WW-"/>
              <w:jc w:val="center"/>
              <w:rPr>
                <w:b/>
                <w:sz w:val="28"/>
                <w:szCs w:val="28"/>
              </w:rPr>
            </w:pPr>
            <w:r w:rsidRPr="00570C9A">
              <w:rPr>
                <w:b/>
                <w:sz w:val="28"/>
                <w:szCs w:val="28"/>
              </w:rPr>
              <w:t>81</w:t>
            </w:r>
          </w:p>
        </w:tc>
        <w:tc>
          <w:tcPr>
            <w:tcW w:w="2078" w:type="dxa"/>
          </w:tcPr>
          <w:p w14:paraId="3D80E037" w14:textId="77777777" w:rsidR="00C02E3F" w:rsidRPr="00570C9A" w:rsidRDefault="00C02E3F">
            <w:pPr>
              <w:pStyle w:val="Default"/>
              <w:rPr>
                <w:sz w:val="28"/>
                <w:szCs w:val="28"/>
              </w:rPr>
            </w:pPr>
            <w:r w:rsidRPr="00570C9A">
              <w:rPr>
                <w:sz w:val="28"/>
                <w:szCs w:val="28"/>
              </w:rPr>
              <w:t xml:space="preserve">Чтение слов с буквой Ё ё </w:t>
            </w:r>
          </w:p>
        </w:tc>
        <w:tc>
          <w:tcPr>
            <w:tcW w:w="880" w:type="dxa"/>
          </w:tcPr>
          <w:p w14:paraId="14266278" w14:textId="77777777" w:rsidR="00C02E3F" w:rsidRPr="00570C9A" w:rsidRDefault="00C02E3F">
            <w:pPr>
              <w:pStyle w:val="Default"/>
              <w:rPr>
                <w:sz w:val="28"/>
                <w:szCs w:val="28"/>
              </w:rPr>
            </w:pPr>
            <w:r w:rsidRPr="00570C9A">
              <w:rPr>
                <w:sz w:val="28"/>
                <w:szCs w:val="28"/>
              </w:rPr>
              <w:t xml:space="preserve">1 </w:t>
            </w:r>
          </w:p>
        </w:tc>
        <w:tc>
          <w:tcPr>
            <w:tcW w:w="2273" w:type="dxa"/>
          </w:tcPr>
          <w:p w14:paraId="1F9C49D2" w14:textId="77777777" w:rsidR="00C02E3F" w:rsidRPr="00570C9A" w:rsidRDefault="00C02E3F">
            <w:pPr>
              <w:pStyle w:val="Default"/>
              <w:rPr>
                <w:sz w:val="28"/>
                <w:szCs w:val="28"/>
              </w:rPr>
            </w:pPr>
            <w:r w:rsidRPr="00570C9A">
              <w:rPr>
                <w:sz w:val="28"/>
                <w:szCs w:val="28"/>
              </w:rPr>
              <w:t xml:space="preserve">Чтение слов с буквой Ё. </w:t>
            </w:r>
          </w:p>
          <w:p w14:paraId="49C8C7EB" w14:textId="77777777" w:rsidR="00C02E3F" w:rsidRPr="00570C9A" w:rsidRDefault="00C02E3F">
            <w:pPr>
              <w:pStyle w:val="Default"/>
              <w:rPr>
                <w:sz w:val="28"/>
                <w:szCs w:val="28"/>
              </w:rPr>
            </w:pPr>
            <w:r w:rsidRPr="00570C9A">
              <w:rPr>
                <w:sz w:val="28"/>
                <w:szCs w:val="28"/>
              </w:rPr>
              <w:lastRenderedPageBreak/>
              <w:t xml:space="preserve">Чтение предложений и текстов с опорой на схемы и иллюстрации </w:t>
            </w:r>
          </w:p>
        </w:tc>
        <w:tc>
          <w:tcPr>
            <w:tcW w:w="2025" w:type="dxa"/>
          </w:tcPr>
          <w:p w14:paraId="36AA58EA" w14:textId="77777777" w:rsidR="00C02E3F" w:rsidRPr="00570C9A" w:rsidRDefault="00C02E3F">
            <w:pPr>
              <w:pStyle w:val="Default"/>
              <w:rPr>
                <w:sz w:val="28"/>
                <w:szCs w:val="28"/>
              </w:rPr>
            </w:pPr>
            <w:r w:rsidRPr="00570C9A">
              <w:rPr>
                <w:sz w:val="28"/>
                <w:szCs w:val="28"/>
              </w:rPr>
              <w:lastRenderedPageBreak/>
              <w:t xml:space="preserve">Читают по слогам слова с </w:t>
            </w:r>
            <w:r w:rsidRPr="00570C9A">
              <w:rPr>
                <w:sz w:val="28"/>
                <w:szCs w:val="28"/>
              </w:rPr>
              <w:lastRenderedPageBreak/>
              <w:t xml:space="preserve">буквой Ё. </w:t>
            </w:r>
          </w:p>
          <w:p w14:paraId="4021DAFB" w14:textId="77777777" w:rsidR="00C02E3F" w:rsidRPr="00570C9A" w:rsidRDefault="00C02E3F">
            <w:pPr>
              <w:pStyle w:val="Default"/>
              <w:rPr>
                <w:sz w:val="28"/>
                <w:szCs w:val="28"/>
              </w:rPr>
            </w:pPr>
            <w:r w:rsidRPr="00570C9A">
              <w:rPr>
                <w:sz w:val="28"/>
                <w:szCs w:val="28"/>
              </w:rPr>
              <w:t xml:space="preserve">Проговаривают пройденные буквы и слоги </w:t>
            </w:r>
          </w:p>
        </w:tc>
        <w:tc>
          <w:tcPr>
            <w:tcW w:w="2260" w:type="dxa"/>
          </w:tcPr>
          <w:p w14:paraId="6DDA9E15" w14:textId="77777777" w:rsidR="00C02E3F" w:rsidRPr="00570C9A" w:rsidRDefault="00C02E3F">
            <w:pPr>
              <w:pStyle w:val="Default"/>
              <w:rPr>
                <w:sz w:val="28"/>
                <w:szCs w:val="28"/>
              </w:rPr>
            </w:pPr>
            <w:r w:rsidRPr="00570C9A">
              <w:rPr>
                <w:sz w:val="28"/>
                <w:szCs w:val="28"/>
              </w:rPr>
              <w:lastRenderedPageBreak/>
              <w:t xml:space="preserve">Читают слова с буквой Ё. </w:t>
            </w:r>
            <w:r w:rsidRPr="00570C9A">
              <w:rPr>
                <w:sz w:val="28"/>
                <w:szCs w:val="28"/>
              </w:rPr>
              <w:lastRenderedPageBreak/>
              <w:t xml:space="preserve">Читают слоговые таблицы. Составляют, дополняют и читают предложения с опорой на схему и иллюстрацию </w:t>
            </w:r>
          </w:p>
        </w:tc>
      </w:tr>
      <w:tr w:rsidR="00C02E3F" w:rsidRPr="00570C9A" w14:paraId="38C44E01" w14:textId="77777777" w:rsidTr="00A02B69">
        <w:tc>
          <w:tcPr>
            <w:tcW w:w="675" w:type="dxa"/>
            <w:gridSpan w:val="3"/>
          </w:tcPr>
          <w:p w14:paraId="5A9E4C8C" w14:textId="77777777" w:rsidR="00C02E3F" w:rsidRPr="00570C9A" w:rsidRDefault="00C02E3F" w:rsidP="00150015">
            <w:pPr>
              <w:pStyle w:val="WW-"/>
              <w:jc w:val="center"/>
              <w:rPr>
                <w:b/>
                <w:sz w:val="28"/>
                <w:szCs w:val="28"/>
              </w:rPr>
            </w:pPr>
            <w:r w:rsidRPr="00570C9A">
              <w:rPr>
                <w:b/>
                <w:sz w:val="28"/>
                <w:szCs w:val="28"/>
              </w:rPr>
              <w:lastRenderedPageBreak/>
              <w:t>82</w:t>
            </w:r>
          </w:p>
        </w:tc>
        <w:tc>
          <w:tcPr>
            <w:tcW w:w="2078" w:type="dxa"/>
          </w:tcPr>
          <w:p w14:paraId="05EB7B31" w14:textId="77777777" w:rsidR="00C02E3F" w:rsidRPr="00570C9A" w:rsidRDefault="00C02E3F">
            <w:pPr>
              <w:pStyle w:val="Default"/>
              <w:rPr>
                <w:sz w:val="28"/>
                <w:szCs w:val="28"/>
              </w:rPr>
            </w:pPr>
            <w:r w:rsidRPr="00570C9A">
              <w:rPr>
                <w:sz w:val="28"/>
                <w:szCs w:val="28"/>
              </w:rPr>
              <w:t xml:space="preserve">Чтение текста «Кто у кого» </w:t>
            </w:r>
          </w:p>
        </w:tc>
        <w:tc>
          <w:tcPr>
            <w:tcW w:w="880" w:type="dxa"/>
          </w:tcPr>
          <w:p w14:paraId="35E1C298" w14:textId="77777777" w:rsidR="00C02E3F" w:rsidRPr="00570C9A" w:rsidRDefault="00C02E3F">
            <w:pPr>
              <w:pStyle w:val="Default"/>
              <w:rPr>
                <w:sz w:val="28"/>
                <w:szCs w:val="28"/>
              </w:rPr>
            </w:pPr>
            <w:r w:rsidRPr="00570C9A">
              <w:rPr>
                <w:sz w:val="28"/>
                <w:szCs w:val="28"/>
              </w:rPr>
              <w:t xml:space="preserve">1 </w:t>
            </w:r>
          </w:p>
        </w:tc>
        <w:tc>
          <w:tcPr>
            <w:tcW w:w="2273" w:type="dxa"/>
          </w:tcPr>
          <w:p w14:paraId="30F3191C" w14:textId="77777777" w:rsidR="00C02E3F" w:rsidRPr="00570C9A" w:rsidRDefault="00C02E3F">
            <w:pPr>
              <w:pStyle w:val="Default"/>
              <w:rPr>
                <w:sz w:val="28"/>
                <w:szCs w:val="28"/>
              </w:rPr>
            </w:pPr>
            <w:r w:rsidRPr="00570C9A">
              <w:rPr>
                <w:sz w:val="28"/>
                <w:szCs w:val="28"/>
              </w:rPr>
              <w:t xml:space="preserve">Чтение текста. </w:t>
            </w:r>
          </w:p>
          <w:p w14:paraId="7917237B" w14:textId="77777777" w:rsidR="00C02E3F" w:rsidRPr="00570C9A" w:rsidRDefault="00C02E3F">
            <w:pPr>
              <w:pStyle w:val="Default"/>
              <w:rPr>
                <w:sz w:val="28"/>
                <w:szCs w:val="28"/>
              </w:rPr>
            </w:pPr>
            <w:r w:rsidRPr="00570C9A">
              <w:rPr>
                <w:sz w:val="28"/>
                <w:szCs w:val="28"/>
              </w:rPr>
              <w:t xml:space="preserve">Ответы на вопросы. </w:t>
            </w:r>
          </w:p>
          <w:p w14:paraId="07B91D7F" w14:textId="77777777" w:rsidR="00C02E3F" w:rsidRPr="00570C9A" w:rsidRDefault="00C02E3F">
            <w:pPr>
              <w:pStyle w:val="Default"/>
              <w:rPr>
                <w:sz w:val="28"/>
                <w:szCs w:val="28"/>
              </w:rPr>
            </w:pPr>
            <w:r w:rsidRPr="00570C9A">
              <w:rPr>
                <w:sz w:val="28"/>
                <w:szCs w:val="28"/>
              </w:rPr>
              <w:t xml:space="preserve">Соотнесение текста с иллюстрацией </w:t>
            </w:r>
          </w:p>
        </w:tc>
        <w:tc>
          <w:tcPr>
            <w:tcW w:w="2025" w:type="dxa"/>
          </w:tcPr>
          <w:p w14:paraId="63AD55B2" w14:textId="77777777" w:rsidR="00C02E3F" w:rsidRPr="00570C9A" w:rsidRDefault="00C02E3F">
            <w:pPr>
              <w:pStyle w:val="Default"/>
              <w:rPr>
                <w:sz w:val="28"/>
                <w:szCs w:val="28"/>
              </w:rPr>
            </w:pPr>
            <w:r w:rsidRPr="00570C9A">
              <w:rPr>
                <w:sz w:val="28"/>
                <w:szCs w:val="28"/>
              </w:rPr>
              <w:t xml:space="preserve">Читают слова с изученными слоговыми структурами. </w:t>
            </w:r>
          </w:p>
          <w:p w14:paraId="0BBD6F39" w14:textId="77777777" w:rsidR="00C02E3F" w:rsidRPr="00570C9A" w:rsidRDefault="00C02E3F">
            <w:pPr>
              <w:pStyle w:val="Default"/>
              <w:rPr>
                <w:sz w:val="28"/>
                <w:szCs w:val="28"/>
              </w:rPr>
            </w:pPr>
            <w:r w:rsidRPr="00570C9A">
              <w:rPr>
                <w:sz w:val="28"/>
                <w:szCs w:val="28"/>
              </w:rPr>
              <w:t xml:space="preserve">Подбирают предложения к картинкам. </w:t>
            </w:r>
          </w:p>
          <w:p w14:paraId="7D60A436" w14:textId="77777777" w:rsidR="00C02E3F" w:rsidRPr="00570C9A" w:rsidRDefault="00C02E3F">
            <w:pPr>
              <w:pStyle w:val="Default"/>
              <w:rPr>
                <w:sz w:val="28"/>
                <w:szCs w:val="28"/>
              </w:rPr>
            </w:pPr>
            <w:r w:rsidRPr="00570C9A">
              <w:rPr>
                <w:sz w:val="28"/>
                <w:szCs w:val="28"/>
              </w:rPr>
              <w:t xml:space="preserve">Отвечают на вопросы к тексту, прочитанному учителем </w:t>
            </w:r>
          </w:p>
        </w:tc>
        <w:tc>
          <w:tcPr>
            <w:tcW w:w="2260" w:type="dxa"/>
          </w:tcPr>
          <w:p w14:paraId="7F88A8E5" w14:textId="77777777" w:rsidR="00C02E3F" w:rsidRPr="00570C9A" w:rsidRDefault="00C02E3F">
            <w:pPr>
              <w:pStyle w:val="Default"/>
              <w:rPr>
                <w:sz w:val="28"/>
                <w:szCs w:val="28"/>
              </w:rPr>
            </w:pPr>
            <w:r w:rsidRPr="00570C9A">
              <w:rPr>
                <w:sz w:val="28"/>
                <w:szCs w:val="28"/>
              </w:rPr>
              <w:t xml:space="preserve">Читают слова с изученными слоговыми структурами. Читают слоговые таблицы. Составляют, дополняют и читают предложения с опорой на схему и иллюстрацию </w:t>
            </w:r>
          </w:p>
        </w:tc>
      </w:tr>
      <w:tr w:rsidR="00C02E3F" w:rsidRPr="00570C9A" w14:paraId="5D6D87F2" w14:textId="77777777" w:rsidTr="00A02B69">
        <w:tc>
          <w:tcPr>
            <w:tcW w:w="675" w:type="dxa"/>
            <w:gridSpan w:val="3"/>
          </w:tcPr>
          <w:p w14:paraId="5DF15D18" w14:textId="77777777" w:rsidR="00C02E3F" w:rsidRPr="00570C9A" w:rsidRDefault="00C02E3F" w:rsidP="00150015">
            <w:pPr>
              <w:pStyle w:val="WW-"/>
              <w:jc w:val="center"/>
              <w:rPr>
                <w:b/>
                <w:sz w:val="28"/>
                <w:szCs w:val="28"/>
              </w:rPr>
            </w:pPr>
            <w:r w:rsidRPr="00570C9A">
              <w:rPr>
                <w:b/>
                <w:sz w:val="28"/>
                <w:szCs w:val="28"/>
              </w:rPr>
              <w:t>83</w:t>
            </w:r>
          </w:p>
        </w:tc>
        <w:tc>
          <w:tcPr>
            <w:tcW w:w="2078" w:type="dxa"/>
          </w:tcPr>
          <w:p w14:paraId="0F8D4EAB" w14:textId="77777777" w:rsidR="00C02E3F" w:rsidRPr="00570C9A" w:rsidRDefault="00C02E3F">
            <w:pPr>
              <w:pStyle w:val="Default"/>
              <w:rPr>
                <w:sz w:val="28"/>
                <w:szCs w:val="28"/>
              </w:rPr>
            </w:pPr>
            <w:r w:rsidRPr="00570C9A">
              <w:rPr>
                <w:sz w:val="28"/>
                <w:szCs w:val="28"/>
              </w:rPr>
              <w:t xml:space="preserve">Звук и буква Ч ч </w:t>
            </w:r>
          </w:p>
        </w:tc>
        <w:tc>
          <w:tcPr>
            <w:tcW w:w="880" w:type="dxa"/>
          </w:tcPr>
          <w:p w14:paraId="3B0FADA5" w14:textId="77777777" w:rsidR="00C02E3F" w:rsidRPr="00570C9A" w:rsidRDefault="00C02E3F">
            <w:pPr>
              <w:pStyle w:val="Default"/>
              <w:rPr>
                <w:sz w:val="28"/>
                <w:szCs w:val="28"/>
              </w:rPr>
            </w:pPr>
            <w:r w:rsidRPr="00570C9A">
              <w:rPr>
                <w:sz w:val="28"/>
                <w:szCs w:val="28"/>
              </w:rPr>
              <w:t xml:space="preserve">1 </w:t>
            </w:r>
          </w:p>
        </w:tc>
        <w:tc>
          <w:tcPr>
            <w:tcW w:w="2273" w:type="dxa"/>
          </w:tcPr>
          <w:p w14:paraId="63855D45" w14:textId="77777777" w:rsidR="00C02E3F" w:rsidRPr="00570C9A" w:rsidRDefault="00C02E3F">
            <w:pPr>
              <w:pStyle w:val="Default"/>
              <w:rPr>
                <w:sz w:val="28"/>
                <w:szCs w:val="28"/>
              </w:rPr>
            </w:pPr>
            <w:r w:rsidRPr="00570C9A">
              <w:rPr>
                <w:sz w:val="28"/>
                <w:szCs w:val="28"/>
              </w:rPr>
              <w:t xml:space="preserve">Выделение из слов звука [ч]. </w:t>
            </w:r>
          </w:p>
          <w:p w14:paraId="0E58011A" w14:textId="77777777" w:rsidR="00C02E3F" w:rsidRPr="00570C9A" w:rsidRDefault="00C02E3F">
            <w:pPr>
              <w:pStyle w:val="Default"/>
              <w:rPr>
                <w:sz w:val="28"/>
                <w:szCs w:val="28"/>
              </w:rPr>
            </w:pPr>
            <w:r w:rsidRPr="00570C9A">
              <w:rPr>
                <w:sz w:val="28"/>
                <w:szCs w:val="28"/>
              </w:rPr>
              <w:t xml:space="preserve">Чтение слоговых таблиц. </w:t>
            </w:r>
          </w:p>
          <w:p w14:paraId="612EFE89" w14:textId="77777777" w:rsidR="00C02E3F" w:rsidRPr="00570C9A" w:rsidRDefault="00C02E3F">
            <w:pPr>
              <w:pStyle w:val="Default"/>
              <w:rPr>
                <w:sz w:val="28"/>
                <w:szCs w:val="28"/>
              </w:rPr>
            </w:pPr>
            <w:r w:rsidRPr="00570C9A">
              <w:rPr>
                <w:sz w:val="28"/>
                <w:szCs w:val="28"/>
              </w:rPr>
              <w:t xml:space="preserve">Звуко-буквенный анализ слогов и слов с опорой на схему. </w:t>
            </w:r>
          </w:p>
          <w:p w14:paraId="62E7C188" w14:textId="77777777" w:rsidR="00C02E3F" w:rsidRPr="00570C9A" w:rsidRDefault="00C02E3F">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6FF87098" w14:textId="77777777" w:rsidR="00C02E3F" w:rsidRPr="00570C9A" w:rsidRDefault="00C02E3F">
            <w:pPr>
              <w:pStyle w:val="Default"/>
              <w:rPr>
                <w:sz w:val="28"/>
                <w:szCs w:val="28"/>
              </w:rPr>
            </w:pPr>
            <w:r w:rsidRPr="00570C9A">
              <w:rPr>
                <w:sz w:val="28"/>
                <w:szCs w:val="28"/>
              </w:rPr>
              <w:t xml:space="preserve">Знакомятся с буквой Ч. Выделяют звук [ч] из слов. Подбирают слова к сюжетной картинке. Читают слоговые таблицы. </w:t>
            </w:r>
          </w:p>
          <w:p w14:paraId="29047088" w14:textId="77777777" w:rsidR="00C02E3F" w:rsidRPr="00570C9A" w:rsidRDefault="00C02E3F">
            <w:pPr>
              <w:pStyle w:val="Default"/>
              <w:rPr>
                <w:sz w:val="28"/>
                <w:szCs w:val="28"/>
              </w:rPr>
            </w:pPr>
            <w:r w:rsidRPr="00570C9A">
              <w:rPr>
                <w:sz w:val="28"/>
                <w:szCs w:val="28"/>
              </w:rPr>
              <w:t xml:space="preserve">Составляют предложения по вопросам учителя </w:t>
            </w:r>
          </w:p>
        </w:tc>
        <w:tc>
          <w:tcPr>
            <w:tcW w:w="2260" w:type="dxa"/>
          </w:tcPr>
          <w:p w14:paraId="2A5DC7E1" w14:textId="77777777" w:rsidR="00C02E3F" w:rsidRPr="00570C9A" w:rsidRDefault="00C02E3F">
            <w:pPr>
              <w:pStyle w:val="Default"/>
              <w:rPr>
                <w:sz w:val="28"/>
                <w:szCs w:val="28"/>
              </w:rPr>
            </w:pPr>
            <w:r w:rsidRPr="00570C9A">
              <w:rPr>
                <w:sz w:val="28"/>
                <w:szCs w:val="28"/>
              </w:rPr>
              <w:t xml:space="preserve">Знакомятся с буквой Ч. Выделяют звук [ч] из слов. Выполняют звуковой анализ слов с буквой Ч. </w:t>
            </w:r>
          </w:p>
          <w:p w14:paraId="6AC9DE99" w14:textId="77777777" w:rsidR="00C02E3F" w:rsidRPr="00570C9A" w:rsidRDefault="00C02E3F">
            <w:pPr>
              <w:pStyle w:val="Default"/>
              <w:rPr>
                <w:sz w:val="28"/>
                <w:szCs w:val="28"/>
              </w:rPr>
            </w:pPr>
            <w:r w:rsidRPr="00570C9A">
              <w:rPr>
                <w:sz w:val="28"/>
                <w:szCs w:val="28"/>
              </w:rPr>
              <w:t xml:space="preserve">Работают со схемой слова. Составляют, дополняют и читают предложения с опорой на схему и иллюстрацию </w:t>
            </w:r>
          </w:p>
        </w:tc>
      </w:tr>
      <w:tr w:rsidR="00C02E3F" w:rsidRPr="00570C9A" w14:paraId="39DCD7D2" w14:textId="77777777" w:rsidTr="00A02B69">
        <w:tc>
          <w:tcPr>
            <w:tcW w:w="675" w:type="dxa"/>
            <w:gridSpan w:val="3"/>
          </w:tcPr>
          <w:p w14:paraId="4E052C33" w14:textId="77777777" w:rsidR="00C02E3F" w:rsidRPr="00570C9A" w:rsidRDefault="00C02E3F" w:rsidP="00150015">
            <w:pPr>
              <w:pStyle w:val="WW-"/>
              <w:jc w:val="center"/>
              <w:rPr>
                <w:b/>
                <w:sz w:val="28"/>
                <w:szCs w:val="28"/>
              </w:rPr>
            </w:pPr>
            <w:r w:rsidRPr="00570C9A">
              <w:rPr>
                <w:b/>
                <w:sz w:val="28"/>
                <w:szCs w:val="28"/>
              </w:rPr>
              <w:t>84</w:t>
            </w:r>
          </w:p>
        </w:tc>
        <w:tc>
          <w:tcPr>
            <w:tcW w:w="2078" w:type="dxa"/>
          </w:tcPr>
          <w:p w14:paraId="377D7FD6" w14:textId="77777777" w:rsidR="00C02E3F" w:rsidRPr="00570C9A" w:rsidRDefault="00C02E3F">
            <w:pPr>
              <w:pStyle w:val="Default"/>
              <w:rPr>
                <w:sz w:val="28"/>
                <w:szCs w:val="28"/>
              </w:rPr>
            </w:pPr>
            <w:r w:rsidRPr="00570C9A">
              <w:rPr>
                <w:sz w:val="28"/>
                <w:szCs w:val="28"/>
              </w:rPr>
              <w:t xml:space="preserve">Закрепление пройденного материала. Чтение изученных </w:t>
            </w:r>
            <w:r w:rsidRPr="00570C9A">
              <w:rPr>
                <w:sz w:val="28"/>
                <w:szCs w:val="28"/>
              </w:rPr>
              <w:lastRenderedPageBreak/>
              <w:t xml:space="preserve">слоговых структур. Практические упражнения в чтении слов с ЧА и ЧУ </w:t>
            </w:r>
          </w:p>
        </w:tc>
        <w:tc>
          <w:tcPr>
            <w:tcW w:w="880" w:type="dxa"/>
          </w:tcPr>
          <w:p w14:paraId="649E1061" w14:textId="77777777" w:rsidR="00C02E3F" w:rsidRPr="00570C9A" w:rsidRDefault="00C02E3F">
            <w:pPr>
              <w:pStyle w:val="Default"/>
              <w:rPr>
                <w:sz w:val="28"/>
                <w:szCs w:val="28"/>
              </w:rPr>
            </w:pPr>
            <w:r w:rsidRPr="00570C9A">
              <w:rPr>
                <w:sz w:val="28"/>
                <w:szCs w:val="28"/>
              </w:rPr>
              <w:lastRenderedPageBreak/>
              <w:t xml:space="preserve">1 </w:t>
            </w:r>
          </w:p>
        </w:tc>
        <w:tc>
          <w:tcPr>
            <w:tcW w:w="2273" w:type="dxa"/>
          </w:tcPr>
          <w:p w14:paraId="1EE738B3" w14:textId="77777777" w:rsidR="00C02E3F" w:rsidRPr="00570C9A" w:rsidRDefault="00C02E3F">
            <w:pPr>
              <w:pStyle w:val="Default"/>
              <w:rPr>
                <w:sz w:val="28"/>
                <w:szCs w:val="28"/>
              </w:rPr>
            </w:pPr>
            <w:r w:rsidRPr="00570C9A">
              <w:rPr>
                <w:sz w:val="28"/>
                <w:szCs w:val="28"/>
              </w:rPr>
              <w:t xml:space="preserve">Закрепление чтения слов с изученными слоговыми структурами. </w:t>
            </w:r>
          </w:p>
          <w:p w14:paraId="2776EE3D" w14:textId="77777777" w:rsidR="00C02E3F" w:rsidRPr="00570C9A" w:rsidRDefault="00C02E3F">
            <w:pPr>
              <w:pStyle w:val="Default"/>
              <w:rPr>
                <w:sz w:val="28"/>
                <w:szCs w:val="28"/>
              </w:rPr>
            </w:pPr>
            <w:r w:rsidRPr="00570C9A">
              <w:rPr>
                <w:sz w:val="28"/>
                <w:szCs w:val="28"/>
              </w:rPr>
              <w:lastRenderedPageBreak/>
              <w:t xml:space="preserve">Чтение слов с ЧА и ЧУ. </w:t>
            </w:r>
          </w:p>
          <w:p w14:paraId="189E7161" w14:textId="77777777" w:rsidR="00C02E3F" w:rsidRPr="00570C9A" w:rsidRDefault="00C02E3F">
            <w:pPr>
              <w:pStyle w:val="Default"/>
              <w:rPr>
                <w:sz w:val="28"/>
                <w:szCs w:val="28"/>
              </w:rPr>
            </w:pPr>
            <w:r w:rsidRPr="00570C9A">
              <w:rPr>
                <w:sz w:val="28"/>
                <w:szCs w:val="28"/>
              </w:rPr>
              <w:t xml:space="preserve">Дифференциация гласных и согласных звуков и букв. </w:t>
            </w:r>
          </w:p>
          <w:p w14:paraId="11705A34" w14:textId="77777777" w:rsidR="00C02E3F" w:rsidRPr="00570C9A" w:rsidRDefault="00C02E3F">
            <w:pPr>
              <w:pStyle w:val="Default"/>
              <w:rPr>
                <w:sz w:val="28"/>
                <w:szCs w:val="28"/>
              </w:rPr>
            </w:pPr>
            <w:r w:rsidRPr="00570C9A">
              <w:rPr>
                <w:sz w:val="28"/>
                <w:szCs w:val="28"/>
              </w:rPr>
              <w:t xml:space="preserve">Чтение слоговых таблиц. </w:t>
            </w:r>
          </w:p>
          <w:p w14:paraId="1E4126B4" w14:textId="77777777" w:rsidR="00C02E3F" w:rsidRPr="00570C9A" w:rsidRDefault="00C02E3F">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44768881" w14:textId="77777777" w:rsidR="00C02E3F" w:rsidRPr="00570C9A" w:rsidRDefault="00C02E3F">
            <w:pPr>
              <w:pStyle w:val="Default"/>
              <w:rPr>
                <w:sz w:val="28"/>
                <w:szCs w:val="28"/>
              </w:rPr>
            </w:pPr>
            <w:r w:rsidRPr="00570C9A">
              <w:rPr>
                <w:sz w:val="28"/>
                <w:szCs w:val="28"/>
              </w:rPr>
              <w:lastRenderedPageBreak/>
              <w:t xml:space="preserve">Читают слова с изученными слоговыми структурами. </w:t>
            </w:r>
          </w:p>
          <w:p w14:paraId="125F90C9" w14:textId="77777777" w:rsidR="00C02E3F" w:rsidRPr="00570C9A" w:rsidRDefault="00C02E3F">
            <w:pPr>
              <w:pStyle w:val="Default"/>
              <w:rPr>
                <w:sz w:val="28"/>
                <w:szCs w:val="28"/>
              </w:rPr>
            </w:pPr>
            <w:r w:rsidRPr="00570C9A">
              <w:rPr>
                <w:sz w:val="28"/>
                <w:szCs w:val="28"/>
              </w:rPr>
              <w:t>Проговариваю</w:t>
            </w:r>
            <w:r w:rsidRPr="00570C9A">
              <w:rPr>
                <w:sz w:val="28"/>
                <w:szCs w:val="28"/>
              </w:rPr>
              <w:lastRenderedPageBreak/>
              <w:t xml:space="preserve">т изученные буквы и слоги. </w:t>
            </w:r>
          </w:p>
          <w:p w14:paraId="77423347" w14:textId="77777777" w:rsidR="00C02E3F" w:rsidRPr="00570C9A" w:rsidRDefault="00C02E3F">
            <w:pPr>
              <w:pStyle w:val="Default"/>
              <w:rPr>
                <w:sz w:val="28"/>
                <w:szCs w:val="28"/>
              </w:rPr>
            </w:pPr>
            <w:r w:rsidRPr="00570C9A">
              <w:rPr>
                <w:sz w:val="28"/>
                <w:szCs w:val="28"/>
              </w:rPr>
              <w:t xml:space="preserve">Подбирают предложения к картинкам </w:t>
            </w:r>
          </w:p>
        </w:tc>
        <w:tc>
          <w:tcPr>
            <w:tcW w:w="2260" w:type="dxa"/>
          </w:tcPr>
          <w:p w14:paraId="41B616D7" w14:textId="77777777" w:rsidR="00C02E3F" w:rsidRPr="00570C9A" w:rsidRDefault="00C02E3F">
            <w:pPr>
              <w:pStyle w:val="Default"/>
              <w:rPr>
                <w:sz w:val="28"/>
                <w:szCs w:val="28"/>
              </w:rPr>
            </w:pPr>
            <w:r w:rsidRPr="00570C9A">
              <w:rPr>
                <w:sz w:val="28"/>
                <w:szCs w:val="28"/>
              </w:rPr>
              <w:lastRenderedPageBreak/>
              <w:t xml:space="preserve">Читают слова с изученными слоговыми структурами. Читают </w:t>
            </w:r>
            <w:r w:rsidRPr="00570C9A">
              <w:rPr>
                <w:sz w:val="28"/>
                <w:szCs w:val="28"/>
              </w:rPr>
              <w:lastRenderedPageBreak/>
              <w:t xml:space="preserve">слоговые таблицы. Читают слова со слогами ЧА-ЧУ. </w:t>
            </w:r>
          </w:p>
          <w:p w14:paraId="01970D40" w14:textId="77777777" w:rsidR="00C02E3F" w:rsidRPr="00570C9A" w:rsidRDefault="00C02E3F">
            <w:pPr>
              <w:pStyle w:val="Default"/>
              <w:rPr>
                <w:sz w:val="28"/>
                <w:szCs w:val="28"/>
              </w:rPr>
            </w:pPr>
            <w:r w:rsidRPr="00570C9A">
              <w:rPr>
                <w:sz w:val="28"/>
                <w:szCs w:val="28"/>
              </w:rPr>
              <w:t xml:space="preserve">Дифференцируют гласные и согласные. </w:t>
            </w:r>
          </w:p>
          <w:p w14:paraId="1AE40D3F" w14:textId="77777777" w:rsidR="00C02E3F" w:rsidRPr="00570C9A" w:rsidRDefault="00C02E3F">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C02E3F" w:rsidRPr="00570C9A" w14:paraId="44105B41" w14:textId="77777777" w:rsidTr="00A02B69">
        <w:tc>
          <w:tcPr>
            <w:tcW w:w="675" w:type="dxa"/>
            <w:gridSpan w:val="3"/>
          </w:tcPr>
          <w:p w14:paraId="68505F87" w14:textId="77777777" w:rsidR="00C02E3F" w:rsidRPr="00570C9A" w:rsidRDefault="00C02E3F" w:rsidP="00150015">
            <w:pPr>
              <w:pStyle w:val="WW-"/>
              <w:jc w:val="center"/>
              <w:rPr>
                <w:b/>
                <w:sz w:val="28"/>
                <w:szCs w:val="28"/>
              </w:rPr>
            </w:pPr>
            <w:r w:rsidRPr="00570C9A">
              <w:rPr>
                <w:b/>
                <w:sz w:val="28"/>
                <w:szCs w:val="28"/>
              </w:rPr>
              <w:lastRenderedPageBreak/>
              <w:t>85</w:t>
            </w:r>
          </w:p>
        </w:tc>
        <w:tc>
          <w:tcPr>
            <w:tcW w:w="2078" w:type="dxa"/>
          </w:tcPr>
          <w:p w14:paraId="6E6DA418" w14:textId="77777777" w:rsidR="00C02E3F" w:rsidRPr="00570C9A" w:rsidRDefault="00C02E3F">
            <w:pPr>
              <w:pStyle w:val="Default"/>
              <w:rPr>
                <w:sz w:val="28"/>
                <w:szCs w:val="28"/>
              </w:rPr>
            </w:pPr>
            <w:r w:rsidRPr="00570C9A">
              <w:rPr>
                <w:sz w:val="28"/>
                <w:szCs w:val="28"/>
              </w:rPr>
              <w:t xml:space="preserve">Звук и буква Ф ф </w:t>
            </w:r>
          </w:p>
        </w:tc>
        <w:tc>
          <w:tcPr>
            <w:tcW w:w="880" w:type="dxa"/>
          </w:tcPr>
          <w:p w14:paraId="7F3D15B1" w14:textId="77777777" w:rsidR="00C02E3F" w:rsidRPr="00570C9A" w:rsidRDefault="00C02E3F">
            <w:pPr>
              <w:pStyle w:val="Default"/>
              <w:rPr>
                <w:sz w:val="28"/>
                <w:szCs w:val="28"/>
              </w:rPr>
            </w:pPr>
            <w:r w:rsidRPr="00570C9A">
              <w:rPr>
                <w:sz w:val="28"/>
                <w:szCs w:val="28"/>
              </w:rPr>
              <w:t xml:space="preserve">1 </w:t>
            </w:r>
          </w:p>
        </w:tc>
        <w:tc>
          <w:tcPr>
            <w:tcW w:w="2273" w:type="dxa"/>
          </w:tcPr>
          <w:p w14:paraId="65761392" w14:textId="77777777" w:rsidR="00C02E3F" w:rsidRPr="00570C9A" w:rsidRDefault="00C02E3F">
            <w:pPr>
              <w:pStyle w:val="Default"/>
              <w:rPr>
                <w:sz w:val="28"/>
                <w:szCs w:val="28"/>
              </w:rPr>
            </w:pPr>
            <w:r w:rsidRPr="00570C9A">
              <w:rPr>
                <w:sz w:val="28"/>
                <w:szCs w:val="28"/>
              </w:rPr>
              <w:t xml:space="preserve">Выделение из слов звука [ф]. </w:t>
            </w:r>
          </w:p>
          <w:p w14:paraId="7DD9B402" w14:textId="77777777" w:rsidR="00C02E3F" w:rsidRPr="00570C9A" w:rsidRDefault="00C02E3F">
            <w:pPr>
              <w:pStyle w:val="Default"/>
              <w:rPr>
                <w:sz w:val="28"/>
                <w:szCs w:val="28"/>
              </w:rPr>
            </w:pPr>
            <w:r w:rsidRPr="00570C9A">
              <w:rPr>
                <w:sz w:val="28"/>
                <w:szCs w:val="28"/>
              </w:rPr>
              <w:t xml:space="preserve">Чтение слоговых таблиц. </w:t>
            </w:r>
          </w:p>
          <w:p w14:paraId="23DBA71E" w14:textId="77777777" w:rsidR="00C02E3F" w:rsidRPr="00570C9A" w:rsidRDefault="00C02E3F">
            <w:pPr>
              <w:pStyle w:val="Default"/>
              <w:rPr>
                <w:sz w:val="28"/>
                <w:szCs w:val="28"/>
              </w:rPr>
            </w:pPr>
            <w:r w:rsidRPr="00570C9A">
              <w:rPr>
                <w:sz w:val="28"/>
                <w:szCs w:val="28"/>
              </w:rPr>
              <w:t xml:space="preserve">Звуко -буквенный анализ слогов и слов с опорой на схему. </w:t>
            </w:r>
          </w:p>
          <w:p w14:paraId="3CA6DD13" w14:textId="77777777" w:rsidR="00C02E3F" w:rsidRPr="00570C9A" w:rsidRDefault="00C02E3F">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687BFE10" w14:textId="77777777" w:rsidR="00C02E3F" w:rsidRPr="00570C9A" w:rsidRDefault="00C02E3F">
            <w:pPr>
              <w:pStyle w:val="Default"/>
              <w:rPr>
                <w:sz w:val="28"/>
                <w:szCs w:val="28"/>
              </w:rPr>
            </w:pPr>
            <w:r w:rsidRPr="00570C9A">
              <w:rPr>
                <w:sz w:val="28"/>
                <w:szCs w:val="28"/>
              </w:rPr>
              <w:t xml:space="preserve">Знакомятся с буквой Ф. Выделяют звук [ф] из слов. Подбирают слова к сюжетной картинке. </w:t>
            </w:r>
          </w:p>
          <w:p w14:paraId="77CE95AF" w14:textId="77777777" w:rsidR="00C02E3F" w:rsidRPr="00570C9A" w:rsidRDefault="00C02E3F">
            <w:pPr>
              <w:pStyle w:val="Default"/>
              <w:rPr>
                <w:sz w:val="28"/>
                <w:szCs w:val="28"/>
              </w:rPr>
            </w:pPr>
            <w:r w:rsidRPr="00570C9A">
              <w:rPr>
                <w:sz w:val="28"/>
                <w:szCs w:val="28"/>
              </w:rPr>
              <w:t xml:space="preserve">Дополняют предложения с опорой на иллюстрацию с помощью учителя </w:t>
            </w:r>
          </w:p>
        </w:tc>
        <w:tc>
          <w:tcPr>
            <w:tcW w:w="2260" w:type="dxa"/>
          </w:tcPr>
          <w:p w14:paraId="4B514DAA" w14:textId="77777777" w:rsidR="00C02E3F" w:rsidRPr="00570C9A" w:rsidRDefault="00C02E3F">
            <w:pPr>
              <w:pStyle w:val="Default"/>
              <w:rPr>
                <w:sz w:val="28"/>
                <w:szCs w:val="28"/>
              </w:rPr>
            </w:pPr>
            <w:r w:rsidRPr="00570C9A">
              <w:rPr>
                <w:sz w:val="28"/>
                <w:szCs w:val="28"/>
              </w:rPr>
              <w:t xml:space="preserve">Знакомятся с буквой Ф. Выделяют звук [ф] из слов. Выполняют звуковой анализ слов с буквой Ф. </w:t>
            </w:r>
          </w:p>
          <w:p w14:paraId="091D4C9A" w14:textId="77777777" w:rsidR="00C02E3F" w:rsidRPr="00570C9A" w:rsidRDefault="00C02E3F">
            <w:pPr>
              <w:pStyle w:val="Default"/>
              <w:rPr>
                <w:sz w:val="28"/>
                <w:szCs w:val="28"/>
              </w:rPr>
            </w:pPr>
            <w:r w:rsidRPr="00570C9A">
              <w:rPr>
                <w:sz w:val="28"/>
                <w:szCs w:val="28"/>
              </w:rPr>
              <w:t xml:space="preserve">Работают со схемой слова. Составляют, дополняют и читают предложения с опорой на схему и иллюстрацию </w:t>
            </w:r>
          </w:p>
        </w:tc>
      </w:tr>
      <w:tr w:rsidR="00C02E3F" w:rsidRPr="00570C9A" w14:paraId="3379E531" w14:textId="77777777" w:rsidTr="00A02B69">
        <w:tc>
          <w:tcPr>
            <w:tcW w:w="675" w:type="dxa"/>
            <w:gridSpan w:val="3"/>
          </w:tcPr>
          <w:p w14:paraId="4289A601" w14:textId="77777777" w:rsidR="00C02E3F" w:rsidRPr="00570C9A" w:rsidRDefault="00C02E3F" w:rsidP="00150015">
            <w:pPr>
              <w:pStyle w:val="WW-"/>
              <w:jc w:val="center"/>
              <w:rPr>
                <w:b/>
                <w:sz w:val="28"/>
                <w:szCs w:val="28"/>
              </w:rPr>
            </w:pPr>
            <w:r w:rsidRPr="00570C9A">
              <w:rPr>
                <w:b/>
                <w:sz w:val="28"/>
                <w:szCs w:val="28"/>
              </w:rPr>
              <w:t>86</w:t>
            </w:r>
          </w:p>
        </w:tc>
        <w:tc>
          <w:tcPr>
            <w:tcW w:w="2078" w:type="dxa"/>
          </w:tcPr>
          <w:p w14:paraId="35B24297" w14:textId="77777777" w:rsidR="00C02E3F" w:rsidRPr="00570C9A" w:rsidRDefault="00C02E3F">
            <w:pPr>
              <w:pStyle w:val="Default"/>
              <w:rPr>
                <w:sz w:val="28"/>
                <w:szCs w:val="28"/>
              </w:rPr>
            </w:pPr>
            <w:r w:rsidRPr="00570C9A">
              <w:rPr>
                <w:sz w:val="28"/>
                <w:szCs w:val="28"/>
              </w:rPr>
              <w:t xml:space="preserve">Закрепление пройденного материала. Чтение изученных слоговых структур. Дифференциация слогов и слов с В и Ф </w:t>
            </w:r>
          </w:p>
        </w:tc>
        <w:tc>
          <w:tcPr>
            <w:tcW w:w="880" w:type="dxa"/>
          </w:tcPr>
          <w:p w14:paraId="12B1669C" w14:textId="77777777" w:rsidR="00C02E3F" w:rsidRPr="00570C9A" w:rsidRDefault="00C02E3F">
            <w:pPr>
              <w:pStyle w:val="Default"/>
              <w:rPr>
                <w:sz w:val="28"/>
                <w:szCs w:val="28"/>
              </w:rPr>
            </w:pPr>
            <w:r w:rsidRPr="00570C9A">
              <w:rPr>
                <w:sz w:val="28"/>
                <w:szCs w:val="28"/>
              </w:rPr>
              <w:t xml:space="preserve">1 </w:t>
            </w:r>
          </w:p>
        </w:tc>
        <w:tc>
          <w:tcPr>
            <w:tcW w:w="2273" w:type="dxa"/>
          </w:tcPr>
          <w:p w14:paraId="3ABA3AA6" w14:textId="77777777" w:rsidR="00C02E3F" w:rsidRPr="00570C9A" w:rsidRDefault="00C02E3F">
            <w:pPr>
              <w:pStyle w:val="Default"/>
              <w:rPr>
                <w:sz w:val="28"/>
                <w:szCs w:val="28"/>
              </w:rPr>
            </w:pPr>
            <w:r w:rsidRPr="00570C9A">
              <w:rPr>
                <w:sz w:val="28"/>
                <w:szCs w:val="28"/>
              </w:rPr>
              <w:t xml:space="preserve">Закрепление чтения слов с изученными слоговыми структурами. </w:t>
            </w:r>
          </w:p>
          <w:p w14:paraId="1568D331" w14:textId="77777777" w:rsidR="00C02E3F" w:rsidRPr="00570C9A" w:rsidRDefault="00C02E3F">
            <w:pPr>
              <w:pStyle w:val="Default"/>
              <w:rPr>
                <w:sz w:val="28"/>
                <w:szCs w:val="28"/>
              </w:rPr>
            </w:pPr>
            <w:r w:rsidRPr="00570C9A">
              <w:rPr>
                <w:sz w:val="28"/>
                <w:szCs w:val="28"/>
              </w:rPr>
              <w:t xml:space="preserve">Дифференциация гласных и согласных звуков и букв. </w:t>
            </w:r>
          </w:p>
          <w:p w14:paraId="717AACF4" w14:textId="77777777" w:rsidR="00C02E3F" w:rsidRPr="00570C9A" w:rsidRDefault="00C02E3F">
            <w:pPr>
              <w:pStyle w:val="Default"/>
              <w:rPr>
                <w:sz w:val="28"/>
                <w:szCs w:val="28"/>
              </w:rPr>
            </w:pPr>
            <w:r w:rsidRPr="00570C9A">
              <w:rPr>
                <w:sz w:val="28"/>
                <w:szCs w:val="28"/>
              </w:rPr>
              <w:t xml:space="preserve">Чтение слоговых таблиц. </w:t>
            </w:r>
          </w:p>
          <w:p w14:paraId="0A4A08A7" w14:textId="77777777" w:rsidR="00C02E3F" w:rsidRPr="00570C9A" w:rsidRDefault="00C02E3F">
            <w:pPr>
              <w:pStyle w:val="Default"/>
              <w:rPr>
                <w:sz w:val="28"/>
                <w:szCs w:val="28"/>
              </w:rPr>
            </w:pPr>
            <w:r w:rsidRPr="00570C9A">
              <w:rPr>
                <w:sz w:val="28"/>
                <w:szCs w:val="28"/>
              </w:rPr>
              <w:t xml:space="preserve">Дифференциация и чтение слогов (ва — фа) и слов (Ваня — </w:t>
            </w:r>
            <w:r w:rsidRPr="00570C9A">
              <w:rPr>
                <w:sz w:val="28"/>
                <w:szCs w:val="28"/>
              </w:rPr>
              <w:lastRenderedPageBreak/>
              <w:t xml:space="preserve">Федя). </w:t>
            </w:r>
          </w:p>
          <w:p w14:paraId="553A9375" w14:textId="77777777" w:rsidR="00C02E3F" w:rsidRPr="00570C9A" w:rsidRDefault="00C02E3F">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4337D076" w14:textId="77777777" w:rsidR="00C02E3F" w:rsidRPr="00570C9A" w:rsidRDefault="00C02E3F">
            <w:pPr>
              <w:pStyle w:val="Default"/>
              <w:rPr>
                <w:sz w:val="28"/>
                <w:szCs w:val="28"/>
              </w:rPr>
            </w:pPr>
            <w:r w:rsidRPr="00570C9A">
              <w:rPr>
                <w:sz w:val="28"/>
                <w:szCs w:val="28"/>
              </w:rPr>
              <w:lastRenderedPageBreak/>
              <w:t xml:space="preserve">Читают слова с изученными слоговыми структурами. Читают слоговые таблицы. </w:t>
            </w:r>
          </w:p>
          <w:p w14:paraId="4F451A5B" w14:textId="77777777" w:rsidR="00C02E3F" w:rsidRPr="00570C9A" w:rsidRDefault="00C02E3F">
            <w:pPr>
              <w:pStyle w:val="Default"/>
              <w:rPr>
                <w:sz w:val="28"/>
                <w:szCs w:val="28"/>
              </w:rPr>
            </w:pPr>
            <w:r w:rsidRPr="00570C9A">
              <w:rPr>
                <w:sz w:val="28"/>
                <w:szCs w:val="28"/>
              </w:rPr>
              <w:t xml:space="preserve">Читают слоги ва -фа. </w:t>
            </w:r>
          </w:p>
          <w:p w14:paraId="2910E695" w14:textId="77777777" w:rsidR="00C02E3F" w:rsidRPr="00570C9A" w:rsidRDefault="00C02E3F">
            <w:pPr>
              <w:pStyle w:val="Default"/>
              <w:rPr>
                <w:sz w:val="28"/>
                <w:szCs w:val="28"/>
              </w:rPr>
            </w:pPr>
            <w:r w:rsidRPr="00570C9A">
              <w:rPr>
                <w:sz w:val="28"/>
                <w:szCs w:val="28"/>
              </w:rPr>
              <w:t xml:space="preserve">Подбирают предложения к картинкам. </w:t>
            </w:r>
          </w:p>
          <w:p w14:paraId="086AAD96" w14:textId="77777777" w:rsidR="00C02E3F" w:rsidRPr="00570C9A" w:rsidRDefault="00C02E3F">
            <w:pPr>
              <w:pStyle w:val="Default"/>
              <w:rPr>
                <w:sz w:val="28"/>
                <w:szCs w:val="28"/>
              </w:rPr>
            </w:pPr>
            <w:r w:rsidRPr="00570C9A">
              <w:rPr>
                <w:sz w:val="28"/>
                <w:szCs w:val="28"/>
              </w:rPr>
              <w:t xml:space="preserve">Составляют предложения по вопросам </w:t>
            </w:r>
            <w:r w:rsidRPr="00570C9A">
              <w:rPr>
                <w:sz w:val="28"/>
                <w:szCs w:val="28"/>
              </w:rPr>
              <w:lastRenderedPageBreak/>
              <w:t xml:space="preserve">учителя </w:t>
            </w:r>
          </w:p>
        </w:tc>
        <w:tc>
          <w:tcPr>
            <w:tcW w:w="2260" w:type="dxa"/>
          </w:tcPr>
          <w:p w14:paraId="7F920398" w14:textId="77777777" w:rsidR="00C02E3F" w:rsidRPr="00570C9A" w:rsidRDefault="00C02E3F">
            <w:pPr>
              <w:pStyle w:val="Default"/>
              <w:rPr>
                <w:sz w:val="28"/>
                <w:szCs w:val="28"/>
              </w:rPr>
            </w:pPr>
            <w:r w:rsidRPr="00570C9A">
              <w:rPr>
                <w:sz w:val="28"/>
                <w:szCs w:val="28"/>
              </w:rPr>
              <w:lastRenderedPageBreak/>
              <w:t xml:space="preserve">Читают слова с изученными слоговыми структурами. Читают слоговые таблицы. Читают слова со слогами ВА-ФА. </w:t>
            </w:r>
          </w:p>
          <w:p w14:paraId="1FA0CF96" w14:textId="77777777" w:rsidR="00C02E3F" w:rsidRPr="00570C9A" w:rsidRDefault="00C02E3F">
            <w:pPr>
              <w:pStyle w:val="Default"/>
              <w:rPr>
                <w:sz w:val="28"/>
                <w:szCs w:val="28"/>
              </w:rPr>
            </w:pPr>
            <w:r w:rsidRPr="00570C9A">
              <w:rPr>
                <w:sz w:val="28"/>
                <w:szCs w:val="28"/>
              </w:rPr>
              <w:t xml:space="preserve">Дифференцируют и читают слоги и слова. </w:t>
            </w:r>
          </w:p>
          <w:p w14:paraId="77488096" w14:textId="77777777" w:rsidR="00C02E3F" w:rsidRPr="00570C9A" w:rsidRDefault="00C02E3F">
            <w:pPr>
              <w:pStyle w:val="Default"/>
              <w:rPr>
                <w:sz w:val="28"/>
                <w:szCs w:val="28"/>
              </w:rPr>
            </w:pPr>
            <w:r w:rsidRPr="00570C9A">
              <w:rPr>
                <w:sz w:val="28"/>
                <w:szCs w:val="28"/>
              </w:rPr>
              <w:t xml:space="preserve">Составляют, дополняют и читают </w:t>
            </w:r>
            <w:r w:rsidRPr="00570C9A">
              <w:rPr>
                <w:sz w:val="28"/>
                <w:szCs w:val="28"/>
              </w:rPr>
              <w:lastRenderedPageBreak/>
              <w:t xml:space="preserve">предложения с опорой на схему и иллюстрацию </w:t>
            </w:r>
          </w:p>
        </w:tc>
      </w:tr>
      <w:tr w:rsidR="00C02E3F" w:rsidRPr="00570C9A" w14:paraId="6F6CD8F4" w14:textId="77777777" w:rsidTr="00A02B69">
        <w:tc>
          <w:tcPr>
            <w:tcW w:w="675" w:type="dxa"/>
            <w:gridSpan w:val="3"/>
          </w:tcPr>
          <w:p w14:paraId="665A5573" w14:textId="77777777" w:rsidR="00C02E3F" w:rsidRPr="00570C9A" w:rsidRDefault="00C02E3F" w:rsidP="00150015">
            <w:pPr>
              <w:pStyle w:val="WW-"/>
              <w:jc w:val="center"/>
              <w:rPr>
                <w:b/>
                <w:sz w:val="28"/>
                <w:szCs w:val="28"/>
              </w:rPr>
            </w:pPr>
            <w:r w:rsidRPr="00570C9A">
              <w:rPr>
                <w:b/>
                <w:sz w:val="28"/>
                <w:szCs w:val="28"/>
              </w:rPr>
              <w:lastRenderedPageBreak/>
              <w:t>87</w:t>
            </w:r>
          </w:p>
        </w:tc>
        <w:tc>
          <w:tcPr>
            <w:tcW w:w="2078" w:type="dxa"/>
          </w:tcPr>
          <w:p w14:paraId="328D1603" w14:textId="77777777" w:rsidR="00C02E3F" w:rsidRPr="00570C9A" w:rsidRDefault="00C02E3F">
            <w:pPr>
              <w:pStyle w:val="Default"/>
              <w:rPr>
                <w:sz w:val="28"/>
                <w:szCs w:val="28"/>
              </w:rPr>
            </w:pPr>
            <w:r w:rsidRPr="00570C9A">
              <w:rPr>
                <w:sz w:val="28"/>
                <w:szCs w:val="28"/>
              </w:rPr>
              <w:t xml:space="preserve">Звук и буква Ц ц </w:t>
            </w:r>
          </w:p>
        </w:tc>
        <w:tc>
          <w:tcPr>
            <w:tcW w:w="880" w:type="dxa"/>
          </w:tcPr>
          <w:p w14:paraId="699246E1" w14:textId="77777777" w:rsidR="00C02E3F" w:rsidRPr="00570C9A" w:rsidRDefault="00C02E3F">
            <w:pPr>
              <w:pStyle w:val="Default"/>
              <w:rPr>
                <w:sz w:val="28"/>
                <w:szCs w:val="28"/>
              </w:rPr>
            </w:pPr>
            <w:r w:rsidRPr="00570C9A">
              <w:rPr>
                <w:sz w:val="28"/>
                <w:szCs w:val="28"/>
              </w:rPr>
              <w:t xml:space="preserve">1 </w:t>
            </w:r>
          </w:p>
        </w:tc>
        <w:tc>
          <w:tcPr>
            <w:tcW w:w="2273" w:type="dxa"/>
          </w:tcPr>
          <w:p w14:paraId="2BB6251E" w14:textId="77777777" w:rsidR="00C02E3F" w:rsidRPr="00570C9A" w:rsidRDefault="00C02E3F">
            <w:pPr>
              <w:pStyle w:val="Default"/>
              <w:rPr>
                <w:sz w:val="28"/>
                <w:szCs w:val="28"/>
              </w:rPr>
            </w:pPr>
            <w:r w:rsidRPr="00570C9A">
              <w:rPr>
                <w:sz w:val="28"/>
                <w:szCs w:val="28"/>
              </w:rPr>
              <w:t xml:space="preserve">Выделение из слов звука [ц]. </w:t>
            </w:r>
          </w:p>
          <w:p w14:paraId="05BAC1A6" w14:textId="77777777" w:rsidR="00C02E3F" w:rsidRPr="00570C9A" w:rsidRDefault="00C02E3F">
            <w:pPr>
              <w:pStyle w:val="Default"/>
              <w:rPr>
                <w:sz w:val="28"/>
                <w:szCs w:val="28"/>
              </w:rPr>
            </w:pPr>
            <w:r w:rsidRPr="00570C9A">
              <w:rPr>
                <w:sz w:val="28"/>
                <w:szCs w:val="28"/>
              </w:rPr>
              <w:t xml:space="preserve">Чтение слоговых таблиц. </w:t>
            </w:r>
          </w:p>
          <w:p w14:paraId="68A3B74C" w14:textId="77777777" w:rsidR="00C02E3F" w:rsidRPr="00570C9A" w:rsidRDefault="00C02E3F">
            <w:pPr>
              <w:pStyle w:val="Default"/>
              <w:rPr>
                <w:sz w:val="28"/>
                <w:szCs w:val="28"/>
              </w:rPr>
            </w:pPr>
            <w:r w:rsidRPr="00570C9A">
              <w:rPr>
                <w:sz w:val="28"/>
                <w:szCs w:val="28"/>
              </w:rPr>
              <w:t xml:space="preserve">Звуко -буквенный анализ слогов и слов с опорой на схему. </w:t>
            </w:r>
          </w:p>
          <w:p w14:paraId="6BBBCF13" w14:textId="77777777" w:rsidR="00C02E3F" w:rsidRPr="00570C9A" w:rsidRDefault="00C02E3F">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1F03FE65" w14:textId="77777777" w:rsidR="00C02E3F" w:rsidRPr="00570C9A" w:rsidRDefault="00C02E3F">
            <w:pPr>
              <w:pStyle w:val="Default"/>
              <w:rPr>
                <w:sz w:val="28"/>
                <w:szCs w:val="28"/>
              </w:rPr>
            </w:pPr>
            <w:r w:rsidRPr="00570C9A">
              <w:rPr>
                <w:sz w:val="28"/>
                <w:szCs w:val="28"/>
              </w:rPr>
              <w:t xml:space="preserve">Знакомятся с буквой Ц. Выделяют звук [ц] из слов. Подбирают слова к сюжетной картинке. Читают слоговые таблицы. </w:t>
            </w:r>
          </w:p>
          <w:p w14:paraId="77433125" w14:textId="77777777" w:rsidR="00C02E3F" w:rsidRPr="00570C9A" w:rsidRDefault="00C02E3F">
            <w:pPr>
              <w:pStyle w:val="Default"/>
              <w:rPr>
                <w:sz w:val="28"/>
                <w:szCs w:val="28"/>
              </w:rPr>
            </w:pPr>
            <w:r w:rsidRPr="00570C9A">
              <w:rPr>
                <w:sz w:val="28"/>
                <w:szCs w:val="28"/>
              </w:rPr>
              <w:t xml:space="preserve">Дополняют предложения с опорой на иллюстрацию и вопросы учителя </w:t>
            </w:r>
          </w:p>
        </w:tc>
        <w:tc>
          <w:tcPr>
            <w:tcW w:w="2260" w:type="dxa"/>
          </w:tcPr>
          <w:p w14:paraId="67C14B14" w14:textId="77777777" w:rsidR="00C02E3F" w:rsidRPr="00570C9A" w:rsidRDefault="00C02E3F">
            <w:pPr>
              <w:pStyle w:val="Default"/>
              <w:rPr>
                <w:sz w:val="28"/>
                <w:szCs w:val="28"/>
              </w:rPr>
            </w:pPr>
            <w:r w:rsidRPr="00570C9A">
              <w:rPr>
                <w:sz w:val="28"/>
                <w:szCs w:val="28"/>
              </w:rPr>
              <w:t xml:space="preserve">Знакомятся с буквой Ц. Выделяют звук [ц] из слов. Выполняют звуковой анализ слов с буквой Ц. Работают со схемой слова. </w:t>
            </w:r>
          </w:p>
          <w:p w14:paraId="7D6A3B2B" w14:textId="77777777" w:rsidR="00C02E3F" w:rsidRPr="00570C9A" w:rsidRDefault="00C02E3F">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C02E3F" w:rsidRPr="00570C9A" w14:paraId="4FFEC7A2" w14:textId="77777777" w:rsidTr="00A02B69">
        <w:tc>
          <w:tcPr>
            <w:tcW w:w="675" w:type="dxa"/>
            <w:gridSpan w:val="3"/>
          </w:tcPr>
          <w:p w14:paraId="3DCBFE0E" w14:textId="77777777" w:rsidR="00C02E3F" w:rsidRPr="00570C9A" w:rsidRDefault="00C02E3F" w:rsidP="00150015">
            <w:pPr>
              <w:pStyle w:val="WW-"/>
              <w:jc w:val="center"/>
              <w:rPr>
                <w:b/>
                <w:sz w:val="28"/>
                <w:szCs w:val="28"/>
              </w:rPr>
            </w:pPr>
            <w:r w:rsidRPr="00570C9A">
              <w:rPr>
                <w:b/>
                <w:sz w:val="28"/>
                <w:szCs w:val="28"/>
              </w:rPr>
              <w:t>88</w:t>
            </w:r>
          </w:p>
        </w:tc>
        <w:tc>
          <w:tcPr>
            <w:tcW w:w="2078" w:type="dxa"/>
          </w:tcPr>
          <w:p w14:paraId="55DE2AD6" w14:textId="77777777" w:rsidR="00C02E3F" w:rsidRPr="00570C9A" w:rsidRDefault="00C02E3F">
            <w:pPr>
              <w:pStyle w:val="Default"/>
              <w:rPr>
                <w:sz w:val="28"/>
                <w:szCs w:val="28"/>
              </w:rPr>
            </w:pPr>
            <w:r w:rsidRPr="00570C9A">
              <w:rPr>
                <w:sz w:val="28"/>
                <w:szCs w:val="28"/>
              </w:rPr>
              <w:t xml:space="preserve">Закрепление пройденного материала. Чтение изученных слоговых структур. Дифференциация слогов и слов с Ц и С </w:t>
            </w:r>
          </w:p>
        </w:tc>
        <w:tc>
          <w:tcPr>
            <w:tcW w:w="880" w:type="dxa"/>
          </w:tcPr>
          <w:p w14:paraId="471E4615" w14:textId="77777777" w:rsidR="00C02E3F" w:rsidRPr="00570C9A" w:rsidRDefault="00C02E3F">
            <w:pPr>
              <w:pStyle w:val="Default"/>
              <w:rPr>
                <w:sz w:val="28"/>
                <w:szCs w:val="28"/>
              </w:rPr>
            </w:pPr>
            <w:r w:rsidRPr="00570C9A">
              <w:rPr>
                <w:sz w:val="28"/>
                <w:szCs w:val="28"/>
              </w:rPr>
              <w:t xml:space="preserve">1 </w:t>
            </w:r>
          </w:p>
        </w:tc>
        <w:tc>
          <w:tcPr>
            <w:tcW w:w="2273" w:type="dxa"/>
          </w:tcPr>
          <w:p w14:paraId="6F737482" w14:textId="77777777" w:rsidR="00C02E3F" w:rsidRPr="00570C9A" w:rsidRDefault="00C02E3F">
            <w:pPr>
              <w:pStyle w:val="Default"/>
              <w:rPr>
                <w:sz w:val="28"/>
                <w:szCs w:val="28"/>
              </w:rPr>
            </w:pPr>
            <w:r w:rsidRPr="00570C9A">
              <w:rPr>
                <w:sz w:val="28"/>
                <w:szCs w:val="28"/>
              </w:rPr>
              <w:t xml:space="preserve">Закрепление чтения слов с изученными слоговыми структурами. </w:t>
            </w:r>
          </w:p>
          <w:p w14:paraId="3B499A1C" w14:textId="77777777" w:rsidR="00C02E3F" w:rsidRPr="00570C9A" w:rsidRDefault="00C02E3F">
            <w:pPr>
              <w:pStyle w:val="Default"/>
              <w:rPr>
                <w:sz w:val="28"/>
                <w:szCs w:val="28"/>
              </w:rPr>
            </w:pPr>
            <w:r w:rsidRPr="00570C9A">
              <w:rPr>
                <w:sz w:val="28"/>
                <w:szCs w:val="28"/>
              </w:rPr>
              <w:t xml:space="preserve">Дифференциация гласных и согласных звуков и букв. </w:t>
            </w:r>
          </w:p>
          <w:p w14:paraId="11A9F9D1" w14:textId="77777777" w:rsidR="00C02E3F" w:rsidRPr="00570C9A" w:rsidRDefault="00C02E3F">
            <w:pPr>
              <w:pStyle w:val="Default"/>
              <w:rPr>
                <w:sz w:val="28"/>
                <w:szCs w:val="28"/>
              </w:rPr>
            </w:pPr>
            <w:r w:rsidRPr="00570C9A">
              <w:rPr>
                <w:sz w:val="28"/>
                <w:szCs w:val="28"/>
              </w:rPr>
              <w:t xml:space="preserve">Чтение слоговых таблиц. </w:t>
            </w:r>
          </w:p>
          <w:p w14:paraId="40E19201" w14:textId="77777777" w:rsidR="00C02E3F" w:rsidRPr="00570C9A" w:rsidRDefault="00C02E3F">
            <w:pPr>
              <w:pStyle w:val="Default"/>
              <w:rPr>
                <w:sz w:val="28"/>
                <w:szCs w:val="28"/>
              </w:rPr>
            </w:pPr>
            <w:r w:rsidRPr="00570C9A">
              <w:rPr>
                <w:sz w:val="28"/>
                <w:szCs w:val="28"/>
              </w:rPr>
              <w:t xml:space="preserve">Дифференциация и чтение слогов (са — ца) и слов (свет — цвет). </w:t>
            </w:r>
          </w:p>
          <w:p w14:paraId="28AB0A5B" w14:textId="77777777" w:rsidR="00C02E3F" w:rsidRPr="00570C9A" w:rsidRDefault="00C02E3F">
            <w:pPr>
              <w:pStyle w:val="Default"/>
              <w:rPr>
                <w:sz w:val="28"/>
                <w:szCs w:val="28"/>
              </w:rPr>
            </w:pPr>
            <w:r w:rsidRPr="00570C9A">
              <w:rPr>
                <w:sz w:val="28"/>
                <w:szCs w:val="28"/>
              </w:rPr>
              <w:t xml:space="preserve">Чтение предложений и текстов с опорой </w:t>
            </w:r>
            <w:r w:rsidRPr="00570C9A">
              <w:rPr>
                <w:sz w:val="28"/>
                <w:szCs w:val="28"/>
              </w:rPr>
              <w:lastRenderedPageBreak/>
              <w:t xml:space="preserve">на схемы и иллюстрации </w:t>
            </w:r>
          </w:p>
        </w:tc>
        <w:tc>
          <w:tcPr>
            <w:tcW w:w="2025" w:type="dxa"/>
          </w:tcPr>
          <w:p w14:paraId="44B8FE4E" w14:textId="77777777" w:rsidR="00C02E3F" w:rsidRPr="00570C9A" w:rsidRDefault="00C02E3F">
            <w:pPr>
              <w:pStyle w:val="Default"/>
              <w:rPr>
                <w:sz w:val="28"/>
                <w:szCs w:val="28"/>
              </w:rPr>
            </w:pPr>
            <w:r w:rsidRPr="00570C9A">
              <w:rPr>
                <w:sz w:val="28"/>
                <w:szCs w:val="28"/>
              </w:rPr>
              <w:lastRenderedPageBreak/>
              <w:t xml:space="preserve">Читают слова с изученными слоговыми структурами. Читают слоговые таблицы. Подбирают предложения к картинкам. </w:t>
            </w:r>
          </w:p>
          <w:p w14:paraId="0800C77D" w14:textId="77777777" w:rsidR="00C02E3F" w:rsidRPr="00570C9A" w:rsidRDefault="00C02E3F">
            <w:pPr>
              <w:pStyle w:val="Default"/>
              <w:rPr>
                <w:sz w:val="28"/>
                <w:szCs w:val="28"/>
              </w:rPr>
            </w:pPr>
            <w:r w:rsidRPr="00570C9A">
              <w:rPr>
                <w:sz w:val="28"/>
                <w:szCs w:val="28"/>
              </w:rPr>
              <w:t xml:space="preserve">Проговаривают пройденные буквы и слоги </w:t>
            </w:r>
          </w:p>
        </w:tc>
        <w:tc>
          <w:tcPr>
            <w:tcW w:w="2260" w:type="dxa"/>
          </w:tcPr>
          <w:p w14:paraId="20F1AF06" w14:textId="77777777" w:rsidR="00C02E3F" w:rsidRPr="00570C9A" w:rsidRDefault="00C02E3F">
            <w:pPr>
              <w:pStyle w:val="Default"/>
              <w:rPr>
                <w:sz w:val="28"/>
                <w:szCs w:val="28"/>
              </w:rPr>
            </w:pPr>
            <w:r w:rsidRPr="00570C9A">
              <w:rPr>
                <w:sz w:val="28"/>
                <w:szCs w:val="28"/>
              </w:rPr>
              <w:t xml:space="preserve">Читают слова с изученными слоговыми структурами. Читают слоговые таблицы. Читают слова со слогами СА -ЦА. </w:t>
            </w:r>
          </w:p>
          <w:p w14:paraId="72D43DE3" w14:textId="77777777" w:rsidR="00C02E3F" w:rsidRPr="00570C9A" w:rsidRDefault="00C02E3F">
            <w:pPr>
              <w:pStyle w:val="Default"/>
              <w:rPr>
                <w:sz w:val="28"/>
                <w:szCs w:val="28"/>
              </w:rPr>
            </w:pPr>
            <w:r w:rsidRPr="00570C9A">
              <w:rPr>
                <w:sz w:val="28"/>
                <w:szCs w:val="28"/>
              </w:rPr>
              <w:t xml:space="preserve">Дифференцируют и читают слоги и слова. </w:t>
            </w:r>
          </w:p>
          <w:p w14:paraId="53571CF5" w14:textId="77777777" w:rsidR="00C02E3F" w:rsidRPr="00570C9A" w:rsidRDefault="00C02E3F">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C02E3F" w:rsidRPr="00570C9A" w14:paraId="4359E3B8" w14:textId="77777777" w:rsidTr="00A02B69">
        <w:tc>
          <w:tcPr>
            <w:tcW w:w="675" w:type="dxa"/>
            <w:gridSpan w:val="3"/>
          </w:tcPr>
          <w:p w14:paraId="7C3D6984" w14:textId="77777777" w:rsidR="00C02E3F" w:rsidRPr="00570C9A" w:rsidRDefault="00C02E3F" w:rsidP="00150015">
            <w:pPr>
              <w:pStyle w:val="WW-"/>
              <w:jc w:val="center"/>
              <w:rPr>
                <w:b/>
                <w:sz w:val="28"/>
                <w:szCs w:val="28"/>
              </w:rPr>
            </w:pPr>
            <w:r w:rsidRPr="00570C9A">
              <w:rPr>
                <w:b/>
                <w:sz w:val="28"/>
                <w:szCs w:val="28"/>
              </w:rPr>
              <w:t>89</w:t>
            </w:r>
          </w:p>
        </w:tc>
        <w:tc>
          <w:tcPr>
            <w:tcW w:w="2078" w:type="dxa"/>
          </w:tcPr>
          <w:p w14:paraId="5B05DAB9" w14:textId="77777777" w:rsidR="00C02E3F" w:rsidRPr="00570C9A" w:rsidRDefault="00C02E3F">
            <w:pPr>
              <w:pStyle w:val="Default"/>
              <w:rPr>
                <w:sz w:val="28"/>
                <w:szCs w:val="28"/>
              </w:rPr>
            </w:pPr>
            <w:r w:rsidRPr="00570C9A">
              <w:rPr>
                <w:sz w:val="28"/>
                <w:szCs w:val="28"/>
              </w:rPr>
              <w:t xml:space="preserve">Звук и буква Э э </w:t>
            </w:r>
          </w:p>
        </w:tc>
        <w:tc>
          <w:tcPr>
            <w:tcW w:w="880" w:type="dxa"/>
          </w:tcPr>
          <w:p w14:paraId="0AA4C919" w14:textId="77777777" w:rsidR="00C02E3F" w:rsidRPr="00570C9A" w:rsidRDefault="00C02E3F">
            <w:pPr>
              <w:pStyle w:val="Default"/>
              <w:rPr>
                <w:sz w:val="28"/>
                <w:szCs w:val="28"/>
              </w:rPr>
            </w:pPr>
            <w:r w:rsidRPr="00570C9A">
              <w:rPr>
                <w:sz w:val="28"/>
                <w:szCs w:val="28"/>
              </w:rPr>
              <w:t xml:space="preserve">1 </w:t>
            </w:r>
          </w:p>
        </w:tc>
        <w:tc>
          <w:tcPr>
            <w:tcW w:w="2273" w:type="dxa"/>
          </w:tcPr>
          <w:p w14:paraId="6EC3680C" w14:textId="77777777" w:rsidR="00C02E3F" w:rsidRPr="00570C9A" w:rsidRDefault="00C02E3F">
            <w:pPr>
              <w:pStyle w:val="Default"/>
              <w:rPr>
                <w:sz w:val="28"/>
                <w:szCs w:val="28"/>
              </w:rPr>
            </w:pPr>
            <w:r w:rsidRPr="00570C9A">
              <w:rPr>
                <w:sz w:val="28"/>
                <w:szCs w:val="28"/>
              </w:rPr>
              <w:t xml:space="preserve">Выделение из слов звука [э]. </w:t>
            </w:r>
          </w:p>
          <w:p w14:paraId="597B7564" w14:textId="77777777" w:rsidR="00C02E3F" w:rsidRPr="00570C9A" w:rsidRDefault="00C02E3F">
            <w:pPr>
              <w:pStyle w:val="Default"/>
              <w:rPr>
                <w:sz w:val="28"/>
                <w:szCs w:val="28"/>
              </w:rPr>
            </w:pPr>
            <w:r w:rsidRPr="00570C9A">
              <w:rPr>
                <w:sz w:val="28"/>
                <w:szCs w:val="28"/>
              </w:rPr>
              <w:t xml:space="preserve">Чтение слоговых таблиц. </w:t>
            </w:r>
          </w:p>
          <w:p w14:paraId="70535FDB" w14:textId="77777777" w:rsidR="00C02E3F" w:rsidRPr="00570C9A" w:rsidRDefault="00C02E3F">
            <w:pPr>
              <w:pStyle w:val="Default"/>
              <w:rPr>
                <w:sz w:val="28"/>
                <w:szCs w:val="28"/>
              </w:rPr>
            </w:pPr>
            <w:r w:rsidRPr="00570C9A">
              <w:rPr>
                <w:sz w:val="28"/>
                <w:szCs w:val="28"/>
              </w:rPr>
              <w:t xml:space="preserve">Звуко-буквенный анализ слогов и слов с опорой на схему. </w:t>
            </w:r>
          </w:p>
          <w:p w14:paraId="49914F4A" w14:textId="77777777" w:rsidR="00C02E3F" w:rsidRPr="00570C9A" w:rsidRDefault="00C02E3F">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669BB81A" w14:textId="77777777" w:rsidR="00C02E3F" w:rsidRPr="00570C9A" w:rsidRDefault="00C02E3F">
            <w:pPr>
              <w:pStyle w:val="Default"/>
              <w:rPr>
                <w:sz w:val="28"/>
                <w:szCs w:val="28"/>
              </w:rPr>
            </w:pPr>
            <w:r w:rsidRPr="00570C9A">
              <w:rPr>
                <w:sz w:val="28"/>
                <w:szCs w:val="28"/>
              </w:rPr>
              <w:t xml:space="preserve">Выделяют в словах букву Э. </w:t>
            </w:r>
          </w:p>
          <w:p w14:paraId="7EF29EB3" w14:textId="77777777" w:rsidR="00C02E3F" w:rsidRPr="00570C9A" w:rsidRDefault="00C02E3F">
            <w:pPr>
              <w:pStyle w:val="Default"/>
              <w:rPr>
                <w:sz w:val="28"/>
                <w:szCs w:val="28"/>
              </w:rPr>
            </w:pPr>
            <w:r w:rsidRPr="00570C9A">
              <w:rPr>
                <w:sz w:val="28"/>
                <w:szCs w:val="28"/>
              </w:rPr>
              <w:t xml:space="preserve">Работают со схемой слова с помощью учителя. </w:t>
            </w:r>
          </w:p>
          <w:p w14:paraId="3CBF3063" w14:textId="77777777" w:rsidR="00C02E3F" w:rsidRPr="00570C9A" w:rsidRDefault="00C02E3F">
            <w:pPr>
              <w:pStyle w:val="Default"/>
              <w:rPr>
                <w:sz w:val="28"/>
                <w:szCs w:val="28"/>
              </w:rPr>
            </w:pPr>
            <w:r w:rsidRPr="00570C9A">
              <w:rPr>
                <w:sz w:val="28"/>
                <w:szCs w:val="28"/>
              </w:rPr>
              <w:t xml:space="preserve">Читают по слогам слова с изученными слоговыми структурами </w:t>
            </w:r>
          </w:p>
        </w:tc>
        <w:tc>
          <w:tcPr>
            <w:tcW w:w="2260" w:type="dxa"/>
          </w:tcPr>
          <w:p w14:paraId="0DB02D72" w14:textId="77777777" w:rsidR="00C02E3F" w:rsidRPr="00570C9A" w:rsidRDefault="00C02E3F">
            <w:pPr>
              <w:pStyle w:val="Default"/>
              <w:rPr>
                <w:sz w:val="28"/>
                <w:szCs w:val="28"/>
              </w:rPr>
            </w:pPr>
            <w:r w:rsidRPr="00570C9A">
              <w:rPr>
                <w:sz w:val="28"/>
                <w:szCs w:val="28"/>
              </w:rPr>
              <w:t xml:space="preserve">Выделяют в словах букву Э. </w:t>
            </w:r>
          </w:p>
          <w:p w14:paraId="3ACC1BF9" w14:textId="77777777" w:rsidR="00C02E3F" w:rsidRPr="00570C9A" w:rsidRDefault="00C02E3F">
            <w:pPr>
              <w:pStyle w:val="Default"/>
              <w:rPr>
                <w:sz w:val="28"/>
                <w:szCs w:val="28"/>
              </w:rPr>
            </w:pPr>
            <w:r w:rsidRPr="00570C9A">
              <w:rPr>
                <w:sz w:val="28"/>
                <w:szCs w:val="28"/>
              </w:rPr>
              <w:t xml:space="preserve">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 </w:t>
            </w:r>
          </w:p>
        </w:tc>
      </w:tr>
      <w:tr w:rsidR="00C02E3F" w:rsidRPr="00570C9A" w14:paraId="3D0C4B09" w14:textId="77777777" w:rsidTr="00A02B69">
        <w:tc>
          <w:tcPr>
            <w:tcW w:w="675" w:type="dxa"/>
            <w:gridSpan w:val="3"/>
          </w:tcPr>
          <w:p w14:paraId="6A81CF86" w14:textId="77777777" w:rsidR="00C02E3F" w:rsidRPr="00570C9A" w:rsidRDefault="00C02E3F" w:rsidP="00150015">
            <w:pPr>
              <w:pStyle w:val="WW-"/>
              <w:jc w:val="center"/>
              <w:rPr>
                <w:b/>
                <w:sz w:val="28"/>
                <w:szCs w:val="28"/>
              </w:rPr>
            </w:pPr>
            <w:r w:rsidRPr="00570C9A">
              <w:rPr>
                <w:b/>
                <w:sz w:val="28"/>
                <w:szCs w:val="28"/>
              </w:rPr>
              <w:t>90</w:t>
            </w:r>
          </w:p>
        </w:tc>
        <w:tc>
          <w:tcPr>
            <w:tcW w:w="2078" w:type="dxa"/>
          </w:tcPr>
          <w:p w14:paraId="1103450A" w14:textId="77777777" w:rsidR="00C02E3F" w:rsidRPr="00570C9A" w:rsidRDefault="00C02E3F">
            <w:pPr>
              <w:pStyle w:val="Default"/>
              <w:rPr>
                <w:sz w:val="28"/>
                <w:szCs w:val="28"/>
              </w:rPr>
            </w:pPr>
            <w:r w:rsidRPr="00570C9A">
              <w:rPr>
                <w:sz w:val="28"/>
                <w:szCs w:val="28"/>
              </w:rPr>
              <w:t xml:space="preserve">Закрепление пройденного материала. Чтение изученных слоговых структур </w:t>
            </w:r>
          </w:p>
        </w:tc>
        <w:tc>
          <w:tcPr>
            <w:tcW w:w="880" w:type="dxa"/>
          </w:tcPr>
          <w:p w14:paraId="457C3FB0" w14:textId="77777777" w:rsidR="00C02E3F" w:rsidRPr="00570C9A" w:rsidRDefault="00C02E3F">
            <w:pPr>
              <w:pStyle w:val="Default"/>
              <w:rPr>
                <w:sz w:val="28"/>
                <w:szCs w:val="28"/>
              </w:rPr>
            </w:pPr>
            <w:r w:rsidRPr="00570C9A">
              <w:rPr>
                <w:sz w:val="28"/>
                <w:szCs w:val="28"/>
              </w:rPr>
              <w:t xml:space="preserve">1 </w:t>
            </w:r>
          </w:p>
        </w:tc>
        <w:tc>
          <w:tcPr>
            <w:tcW w:w="2273" w:type="dxa"/>
          </w:tcPr>
          <w:p w14:paraId="4AA41F79" w14:textId="77777777" w:rsidR="00C02E3F" w:rsidRPr="00570C9A" w:rsidRDefault="00C02E3F">
            <w:pPr>
              <w:pStyle w:val="Default"/>
              <w:rPr>
                <w:sz w:val="28"/>
                <w:szCs w:val="28"/>
              </w:rPr>
            </w:pPr>
            <w:r w:rsidRPr="00570C9A">
              <w:rPr>
                <w:sz w:val="28"/>
                <w:szCs w:val="28"/>
              </w:rPr>
              <w:t xml:space="preserve">Закрепление чтения слов с изученными слоговыми структурами. </w:t>
            </w:r>
          </w:p>
          <w:p w14:paraId="15584B50" w14:textId="77777777" w:rsidR="00C02E3F" w:rsidRPr="00570C9A" w:rsidRDefault="00C02E3F">
            <w:pPr>
              <w:pStyle w:val="Default"/>
              <w:rPr>
                <w:sz w:val="28"/>
                <w:szCs w:val="28"/>
              </w:rPr>
            </w:pPr>
            <w:r w:rsidRPr="00570C9A">
              <w:rPr>
                <w:sz w:val="28"/>
                <w:szCs w:val="28"/>
              </w:rPr>
              <w:t xml:space="preserve">Дифференциация гласных и согласных звуков и букв. </w:t>
            </w:r>
          </w:p>
          <w:p w14:paraId="774DF42E" w14:textId="77777777" w:rsidR="00C02E3F" w:rsidRPr="00570C9A" w:rsidRDefault="00C02E3F">
            <w:pPr>
              <w:pStyle w:val="Default"/>
              <w:rPr>
                <w:sz w:val="28"/>
                <w:szCs w:val="28"/>
              </w:rPr>
            </w:pPr>
            <w:r w:rsidRPr="00570C9A">
              <w:rPr>
                <w:sz w:val="28"/>
                <w:szCs w:val="28"/>
              </w:rPr>
              <w:t xml:space="preserve">Чтение слоговых таблиц. </w:t>
            </w:r>
          </w:p>
          <w:p w14:paraId="049D8ACA" w14:textId="77777777" w:rsidR="00C02E3F" w:rsidRPr="00570C9A" w:rsidRDefault="00C02E3F">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2AE22773" w14:textId="77777777" w:rsidR="00C02E3F" w:rsidRPr="00570C9A" w:rsidRDefault="00C02E3F">
            <w:pPr>
              <w:pStyle w:val="Default"/>
              <w:rPr>
                <w:sz w:val="28"/>
                <w:szCs w:val="28"/>
              </w:rPr>
            </w:pPr>
            <w:r w:rsidRPr="00570C9A">
              <w:rPr>
                <w:sz w:val="28"/>
                <w:szCs w:val="28"/>
              </w:rPr>
              <w:t xml:space="preserve">Читают слова с изученными слоговыми структурами. </w:t>
            </w:r>
          </w:p>
          <w:p w14:paraId="411025DE" w14:textId="77777777" w:rsidR="00C02E3F" w:rsidRPr="00570C9A" w:rsidRDefault="00C02E3F">
            <w:pPr>
              <w:pStyle w:val="Default"/>
              <w:rPr>
                <w:sz w:val="28"/>
                <w:szCs w:val="28"/>
              </w:rPr>
            </w:pPr>
            <w:r w:rsidRPr="00570C9A">
              <w:rPr>
                <w:sz w:val="28"/>
                <w:szCs w:val="28"/>
              </w:rPr>
              <w:t xml:space="preserve">Дифференцируют гласные и согласные с помощью учителя. </w:t>
            </w:r>
          </w:p>
          <w:p w14:paraId="23898D3E" w14:textId="77777777" w:rsidR="00C02E3F" w:rsidRPr="00570C9A" w:rsidRDefault="00C02E3F">
            <w:pPr>
              <w:pStyle w:val="Default"/>
              <w:rPr>
                <w:sz w:val="28"/>
                <w:szCs w:val="28"/>
              </w:rPr>
            </w:pPr>
            <w:r w:rsidRPr="00570C9A">
              <w:rPr>
                <w:sz w:val="28"/>
                <w:szCs w:val="28"/>
              </w:rPr>
              <w:t xml:space="preserve">Подбирают предложения к картинкам по вопросам учителя </w:t>
            </w:r>
          </w:p>
        </w:tc>
        <w:tc>
          <w:tcPr>
            <w:tcW w:w="2260" w:type="dxa"/>
          </w:tcPr>
          <w:p w14:paraId="6EFC43F6" w14:textId="77777777" w:rsidR="00C02E3F" w:rsidRPr="00570C9A" w:rsidRDefault="00C02E3F">
            <w:pPr>
              <w:pStyle w:val="Default"/>
              <w:rPr>
                <w:sz w:val="28"/>
                <w:szCs w:val="28"/>
              </w:rPr>
            </w:pPr>
            <w:r w:rsidRPr="00570C9A">
              <w:rPr>
                <w:sz w:val="28"/>
                <w:szCs w:val="28"/>
              </w:rPr>
              <w:t xml:space="preserve">Читают слова с изученными слоговыми структурами. Читают слоговые таблицы. Дифференцируют гласные и согласные. </w:t>
            </w:r>
          </w:p>
          <w:p w14:paraId="5EC8164C" w14:textId="77777777" w:rsidR="00C02E3F" w:rsidRPr="00570C9A" w:rsidRDefault="00C02E3F">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C02E3F" w:rsidRPr="00570C9A" w14:paraId="49363248" w14:textId="77777777" w:rsidTr="00A02B69">
        <w:tc>
          <w:tcPr>
            <w:tcW w:w="675" w:type="dxa"/>
            <w:gridSpan w:val="3"/>
          </w:tcPr>
          <w:p w14:paraId="1BA7618D" w14:textId="77777777" w:rsidR="00C02E3F" w:rsidRPr="00570C9A" w:rsidRDefault="00C02E3F" w:rsidP="00150015">
            <w:pPr>
              <w:pStyle w:val="WW-"/>
              <w:jc w:val="center"/>
              <w:rPr>
                <w:b/>
                <w:sz w:val="28"/>
                <w:szCs w:val="28"/>
              </w:rPr>
            </w:pPr>
            <w:r w:rsidRPr="00570C9A">
              <w:rPr>
                <w:b/>
                <w:sz w:val="28"/>
                <w:szCs w:val="28"/>
              </w:rPr>
              <w:t>91</w:t>
            </w:r>
          </w:p>
        </w:tc>
        <w:tc>
          <w:tcPr>
            <w:tcW w:w="2078" w:type="dxa"/>
          </w:tcPr>
          <w:p w14:paraId="7F562A6C" w14:textId="77777777" w:rsidR="00C02E3F" w:rsidRPr="00570C9A" w:rsidRDefault="00C02E3F">
            <w:pPr>
              <w:pStyle w:val="Default"/>
              <w:rPr>
                <w:sz w:val="28"/>
                <w:szCs w:val="28"/>
              </w:rPr>
            </w:pPr>
            <w:r w:rsidRPr="00570C9A">
              <w:rPr>
                <w:sz w:val="28"/>
                <w:szCs w:val="28"/>
              </w:rPr>
              <w:t xml:space="preserve">Звук и буква Щ щ </w:t>
            </w:r>
          </w:p>
        </w:tc>
        <w:tc>
          <w:tcPr>
            <w:tcW w:w="880" w:type="dxa"/>
          </w:tcPr>
          <w:p w14:paraId="27A66706" w14:textId="77777777" w:rsidR="00C02E3F" w:rsidRPr="00570C9A" w:rsidRDefault="00C02E3F">
            <w:pPr>
              <w:pStyle w:val="Default"/>
              <w:rPr>
                <w:sz w:val="28"/>
                <w:szCs w:val="28"/>
              </w:rPr>
            </w:pPr>
            <w:r w:rsidRPr="00570C9A">
              <w:rPr>
                <w:sz w:val="28"/>
                <w:szCs w:val="28"/>
              </w:rPr>
              <w:t xml:space="preserve">1 </w:t>
            </w:r>
          </w:p>
        </w:tc>
        <w:tc>
          <w:tcPr>
            <w:tcW w:w="2273" w:type="dxa"/>
          </w:tcPr>
          <w:p w14:paraId="35CB1956" w14:textId="77777777" w:rsidR="00C02E3F" w:rsidRPr="00570C9A" w:rsidRDefault="00C02E3F">
            <w:pPr>
              <w:pStyle w:val="Default"/>
              <w:rPr>
                <w:sz w:val="28"/>
                <w:szCs w:val="28"/>
              </w:rPr>
            </w:pPr>
            <w:r w:rsidRPr="00570C9A">
              <w:rPr>
                <w:sz w:val="28"/>
                <w:szCs w:val="28"/>
              </w:rPr>
              <w:t xml:space="preserve">Выделение из слов звука [щ]. </w:t>
            </w:r>
          </w:p>
          <w:p w14:paraId="4B97CF02" w14:textId="77777777" w:rsidR="00C02E3F" w:rsidRPr="00570C9A" w:rsidRDefault="00C02E3F">
            <w:pPr>
              <w:pStyle w:val="Default"/>
              <w:rPr>
                <w:sz w:val="28"/>
                <w:szCs w:val="28"/>
              </w:rPr>
            </w:pPr>
            <w:r w:rsidRPr="00570C9A">
              <w:rPr>
                <w:sz w:val="28"/>
                <w:szCs w:val="28"/>
              </w:rPr>
              <w:t xml:space="preserve">Чтение слоговых таблиц. </w:t>
            </w:r>
          </w:p>
          <w:p w14:paraId="19ED669B" w14:textId="77777777" w:rsidR="00C02E3F" w:rsidRPr="00570C9A" w:rsidRDefault="00C02E3F">
            <w:pPr>
              <w:pStyle w:val="Default"/>
              <w:rPr>
                <w:sz w:val="28"/>
                <w:szCs w:val="28"/>
              </w:rPr>
            </w:pPr>
            <w:r w:rsidRPr="00570C9A">
              <w:rPr>
                <w:sz w:val="28"/>
                <w:szCs w:val="28"/>
              </w:rPr>
              <w:t xml:space="preserve">Звуко -буквенный анализ слогов и слов с опорой на схему. </w:t>
            </w:r>
          </w:p>
          <w:p w14:paraId="43860AD8" w14:textId="77777777" w:rsidR="00C02E3F" w:rsidRPr="00570C9A" w:rsidRDefault="00C02E3F">
            <w:pPr>
              <w:pStyle w:val="Default"/>
              <w:rPr>
                <w:sz w:val="28"/>
                <w:szCs w:val="28"/>
              </w:rPr>
            </w:pPr>
            <w:r w:rsidRPr="00570C9A">
              <w:rPr>
                <w:sz w:val="28"/>
                <w:szCs w:val="28"/>
              </w:rPr>
              <w:lastRenderedPageBreak/>
              <w:t xml:space="preserve">Составление, чтение, дополнение предложений с опорой на схему и иллюстрацию </w:t>
            </w:r>
          </w:p>
        </w:tc>
        <w:tc>
          <w:tcPr>
            <w:tcW w:w="2025" w:type="dxa"/>
          </w:tcPr>
          <w:p w14:paraId="085AE5B3" w14:textId="77777777" w:rsidR="00C02E3F" w:rsidRPr="00570C9A" w:rsidRDefault="00C02E3F">
            <w:pPr>
              <w:pStyle w:val="Default"/>
              <w:rPr>
                <w:sz w:val="28"/>
                <w:szCs w:val="28"/>
              </w:rPr>
            </w:pPr>
            <w:r w:rsidRPr="00570C9A">
              <w:rPr>
                <w:sz w:val="28"/>
                <w:szCs w:val="28"/>
              </w:rPr>
              <w:lastRenderedPageBreak/>
              <w:t xml:space="preserve">Знакомятся с буквой Щ. Выделяют звук [щ] из слов. Выполняют звуковой анализ слов с помощью </w:t>
            </w:r>
            <w:r w:rsidRPr="00570C9A">
              <w:rPr>
                <w:sz w:val="28"/>
                <w:szCs w:val="28"/>
              </w:rPr>
              <w:lastRenderedPageBreak/>
              <w:t xml:space="preserve">учителя. </w:t>
            </w:r>
          </w:p>
          <w:p w14:paraId="222AC6B7" w14:textId="77777777" w:rsidR="00C02E3F" w:rsidRPr="00570C9A" w:rsidRDefault="00C02E3F">
            <w:pPr>
              <w:pStyle w:val="Default"/>
              <w:rPr>
                <w:sz w:val="28"/>
                <w:szCs w:val="28"/>
              </w:rPr>
            </w:pPr>
            <w:r w:rsidRPr="00570C9A">
              <w:rPr>
                <w:sz w:val="28"/>
                <w:szCs w:val="28"/>
              </w:rPr>
              <w:t xml:space="preserve">Составляют предложения с опорой на иллюстрацию </w:t>
            </w:r>
          </w:p>
        </w:tc>
        <w:tc>
          <w:tcPr>
            <w:tcW w:w="2260" w:type="dxa"/>
          </w:tcPr>
          <w:p w14:paraId="5E162748" w14:textId="77777777" w:rsidR="00C02E3F" w:rsidRPr="00570C9A" w:rsidRDefault="00C02E3F">
            <w:pPr>
              <w:pStyle w:val="Default"/>
              <w:rPr>
                <w:sz w:val="28"/>
                <w:szCs w:val="28"/>
              </w:rPr>
            </w:pPr>
            <w:r w:rsidRPr="00570C9A">
              <w:rPr>
                <w:sz w:val="28"/>
                <w:szCs w:val="28"/>
              </w:rPr>
              <w:lastRenderedPageBreak/>
              <w:t xml:space="preserve">Знакомятся с буквой Щ. Выделяют звук [щ] из слов. Выполняют звуковой анализ слов с буквой Щ. Работают со схемой слова. </w:t>
            </w:r>
          </w:p>
          <w:p w14:paraId="12EDD5F7" w14:textId="77777777" w:rsidR="00C02E3F" w:rsidRPr="00570C9A" w:rsidRDefault="00C02E3F">
            <w:pPr>
              <w:pStyle w:val="Default"/>
              <w:rPr>
                <w:sz w:val="28"/>
                <w:szCs w:val="28"/>
              </w:rPr>
            </w:pPr>
            <w:r w:rsidRPr="00570C9A">
              <w:rPr>
                <w:sz w:val="28"/>
                <w:szCs w:val="28"/>
              </w:rPr>
              <w:lastRenderedPageBreak/>
              <w:t xml:space="preserve">Составляют, дополняют и читают предложения с опорой на схему и иллюстрацию </w:t>
            </w:r>
          </w:p>
        </w:tc>
      </w:tr>
      <w:tr w:rsidR="00034C02" w:rsidRPr="00570C9A" w14:paraId="00E1B1D1" w14:textId="77777777" w:rsidTr="00A02B69">
        <w:tc>
          <w:tcPr>
            <w:tcW w:w="675" w:type="dxa"/>
            <w:gridSpan w:val="3"/>
          </w:tcPr>
          <w:p w14:paraId="3F33CDEC" w14:textId="77777777" w:rsidR="00034C02" w:rsidRPr="00570C9A" w:rsidRDefault="00034C02" w:rsidP="00150015">
            <w:pPr>
              <w:pStyle w:val="WW-"/>
              <w:jc w:val="center"/>
              <w:rPr>
                <w:b/>
                <w:sz w:val="28"/>
                <w:szCs w:val="28"/>
              </w:rPr>
            </w:pPr>
            <w:r w:rsidRPr="00570C9A">
              <w:rPr>
                <w:b/>
                <w:sz w:val="28"/>
                <w:szCs w:val="28"/>
              </w:rPr>
              <w:lastRenderedPageBreak/>
              <w:t>92</w:t>
            </w:r>
          </w:p>
        </w:tc>
        <w:tc>
          <w:tcPr>
            <w:tcW w:w="2078" w:type="dxa"/>
          </w:tcPr>
          <w:p w14:paraId="416FA170" w14:textId="77777777" w:rsidR="00034C02" w:rsidRPr="00570C9A" w:rsidRDefault="00034C02">
            <w:pPr>
              <w:pStyle w:val="Default"/>
              <w:rPr>
                <w:sz w:val="28"/>
                <w:szCs w:val="28"/>
              </w:rPr>
            </w:pPr>
            <w:r w:rsidRPr="00570C9A">
              <w:rPr>
                <w:sz w:val="28"/>
                <w:szCs w:val="28"/>
              </w:rPr>
              <w:t xml:space="preserve">Закрепление пройденного материала. Чтение изученных слоговых структур. Практические упражнения в чтении слов с ЧА, ЩА, ЧУ, ЩУ </w:t>
            </w:r>
          </w:p>
        </w:tc>
        <w:tc>
          <w:tcPr>
            <w:tcW w:w="880" w:type="dxa"/>
          </w:tcPr>
          <w:p w14:paraId="72912332" w14:textId="77777777" w:rsidR="00034C02" w:rsidRPr="00570C9A" w:rsidRDefault="00034C02">
            <w:pPr>
              <w:pStyle w:val="Default"/>
              <w:rPr>
                <w:sz w:val="28"/>
                <w:szCs w:val="28"/>
              </w:rPr>
            </w:pPr>
            <w:r w:rsidRPr="00570C9A">
              <w:rPr>
                <w:sz w:val="28"/>
                <w:szCs w:val="28"/>
              </w:rPr>
              <w:t xml:space="preserve">1 </w:t>
            </w:r>
          </w:p>
        </w:tc>
        <w:tc>
          <w:tcPr>
            <w:tcW w:w="2273" w:type="dxa"/>
          </w:tcPr>
          <w:p w14:paraId="45002961" w14:textId="77777777" w:rsidR="00034C02" w:rsidRPr="00570C9A" w:rsidRDefault="00034C02">
            <w:pPr>
              <w:pStyle w:val="Default"/>
              <w:rPr>
                <w:sz w:val="28"/>
                <w:szCs w:val="28"/>
              </w:rPr>
            </w:pPr>
            <w:r w:rsidRPr="00570C9A">
              <w:rPr>
                <w:sz w:val="28"/>
                <w:szCs w:val="28"/>
              </w:rPr>
              <w:t xml:space="preserve">Закрепление чтения слов с изученными слоговыми структурами. </w:t>
            </w:r>
          </w:p>
          <w:p w14:paraId="32403D97" w14:textId="77777777" w:rsidR="00034C02" w:rsidRPr="00570C9A" w:rsidRDefault="00034C02">
            <w:pPr>
              <w:pStyle w:val="Default"/>
              <w:rPr>
                <w:sz w:val="28"/>
                <w:szCs w:val="28"/>
              </w:rPr>
            </w:pPr>
            <w:r w:rsidRPr="00570C9A">
              <w:rPr>
                <w:sz w:val="28"/>
                <w:szCs w:val="28"/>
              </w:rPr>
              <w:t xml:space="preserve">Чтение слов с ЧА, ЩА, ЧУ, ЩУ. Дифференциация гласных и согласных звуков и букв. </w:t>
            </w:r>
          </w:p>
          <w:p w14:paraId="65878B0B" w14:textId="77777777" w:rsidR="00034C02" w:rsidRPr="00570C9A" w:rsidRDefault="00034C02">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1BEDFFE3" w14:textId="77777777" w:rsidR="00034C02" w:rsidRPr="00570C9A" w:rsidRDefault="00034C02">
            <w:pPr>
              <w:pStyle w:val="Default"/>
              <w:rPr>
                <w:sz w:val="28"/>
                <w:szCs w:val="28"/>
              </w:rPr>
            </w:pPr>
            <w:r w:rsidRPr="00570C9A">
              <w:rPr>
                <w:sz w:val="28"/>
                <w:szCs w:val="28"/>
              </w:rPr>
              <w:t xml:space="preserve">Читают по слогам слова с изученными слоговыми структурами. </w:t>
            </w:r>
          </w:p>
          <w:p w14:paraId="147E679B" w14:textId="77777777" w:rsidR="00034C02" w:rsidRPr="00570C9A" w:rsidRDefault="00034C02">
            <w:pPr>
              <w:pStyle w:val="Default"/>
              <w:rPr>
                <w:sz w:val="28"/>
                <w:szCs w:val="28"/>
              </w:rPr>
            </w:pPr>
            <w:r w:rsidRPr="00570C9A">
              <w:rPr>
                <w:sz w:val="28"/>
                <w:szCs w:val="28"/>
              </w:rPr>
              <w:t xml:space="preserve">Проговаривают слоги ЧА,ЩА,ЧУ,ЩУ. </w:t>
            </w:r>
          </w:p>
          <w:p w14:paraId="50596B5E" w14:textId="77777777" w:rsidR="00034C02" w:rsidRPr="00570C9A" w:rsidRDefault="00034C02">
            <w:pPr>
              <w:pStyle w:val="Default"/>
              <w:rPr>
                <w:sz w:val="28"/>
                <w:szCs w:val="28"/>
              </w:rPr>
            </w:pPr>
            <w:r w:rsidRPr="00570C9A">
              <w:rPr>
                <w:sz w:val="28"/>
                <w:szCs w:val="28"/>
              </w:rPr>
              <w:t xml:space="preserve">Отвечают на вопросы к тексту, прочитанному учителем </w:t>
            </w:r>
          </w:p>
        </w:tc>
        <w:tc>
          <w:tcPr>
            <w:tcW w:w="2260" w:type="dxa"/>
          </w:tcPr>
          <w:p w14:paraId="1178C89F" w14:textId="77777777" w:rsidR="00034C02" w:rsidRPr="00570C9A" w:rsidRDefault="00034C02">
            <w:pPr>
              <w:pStyle w:val="Default"/>
              <w:rPr>
                <w:sz w:val="28"/>
                <w:szCs w:val="28"/>
              </w:rPr>
            </w:pPr>
            <w:r w:rsidRPr="00570C9A">
              <w:rPr>
                <w:sz w:val="28"/>
                <w:szCs w:val="28"/>
              </w:rPr>
              <w:t xml:space="preserve">Читают слова с изученными слоговыми структурами. Читают слоговые таблицы. Читают слова со слогами ЧА-ЩА, ЧУ-ЩУ. </w:t>
            </w:r>
          </w:p>
          <w:p w14:paraId="61B53C93" w14:textId="77777777" w:rsidR="00034C02" w:rsidRPr="00570C9A" w:rsidRDefault="00034C02">
            <w:pPr>
              <w:pStyle w:val="Default"/>
              <w:rPr>
                <w:sz w:val="28"/>
                <w:szCs w:val="28"/>
              </w:rPr>
            </w:pPr>
            <w:r w:rsidRPr="00570C9A">
              <w:rPr>
                <w:sz w:val="28"/>
                <w:szCs w:val="28"/>
              </w:rPr>
              <w:t xml:space="preserve">Составляют, дополняют и читают предложения с опорой на схему и иллюстрацию </w:t>
            </w:r>
          </w:p>
        </w:tc>
      </w:tr>
      <w:tr w:rsidR="00BB4EC4" w:rsidRPr="00570C9A" w14:paraId="5F320CE2" w14:textId="77777777" w:rsidTr="00A02B69">
        <w:tc>
          <w:tcPr>
            <w:tcW w:w="675" w:type="dxa"/>
            <w:gridSpan w:val="3"/>
          </w:tcPr>
          <w:p w14:paraId="6D6F4D4E" w14:textId="77777777" w:rsidR="00BB4EC4" w:rsidRPr="00570C9A" w:rsidRDefault="00BB4EC4" w:rsidP="00150015">
            <w:pPr>
              <w:pStyle w:val="WW-"/>
              <w:jc w:val="center"/>
              <w:rPr>
                <w:b/>
                <w:sz w:val="28"/>
                <w:szCs w:val="28"/>
              </w:rPr>
            </w:pPr>
            <w:r w:rsidRPr="00570C9A">
              <w:rPr>
                <w:b/>
                <w:sz w:val="28"/>
                <w:szCs w:val="28"/>
              </w:rPr>
              <w:t>93</w:t>
            </w:r>
          </w:p>
        </w:tc>
        <w:tc>
          <w:tcPr>
            <w:tcW w:w="2078" w:type="dxa"/>
          </w:tcPr>
          <w:p w14:paraId="61F593E2" w14:textId="77777777" w:rsidR="00BB4EC4" w:rsidRPr="00570C9A" w:rsidRDefault="00BB4EC4">
            <w:pPr>
              <w:pStyle w:val="Default"/>
              <w:rPr>
                <w:sz w:val="28"/>
                <w:szCs w:val="28"/>
              </w:rPr>
            </w:pPr>
            <w:r w:rsidRPr="00570C9A">
              <w:rPr>
                <w:sz w:val="28"/>
                <w:szCs w:val="28"/>
              </w:rPr>
              <w:t xml:space="preserve">Буква Ъ </w:t>
            </w:r>
          </w:p>
        </w:tc>
        <w:tc>
          <w:tcPr>
            <w:tcW w:w="880" w:type="dxa"/>
          </w:tcPr>
          <w:p w14:paraId="253735B9" w14:textId="77777777" w:rsidR="00BB4EC4" w:rsidRPr="00570C9A" w:rsidRDefault="00BB4EC4">
            <w:pPr>
              <w:pStyle w:val="Default"/>
              <w:rPr>
                <w:sz w:val="28"/>
                <w:szCs w:val="28"/>
              </w:rPr>
            </w:pPr>
            <w:r w:rsidRPr="00570C9A">
              <w:rPr>
                <w:sz w:val="28"/>
                <w:szCs w:val="28"/>
              </w:rPr>
              <w:t xml:space="preserve">1 </w:t>
            </w:r>
          </w:p>
        </w:tc>
        <w:tc>
          <w:tcPr>
            <w:tcW w:w="2273" w:type="dxa"/>
          </w:tcPr>
          <w:p w14:paraId="5214ADE8" w14:textId="77777777" w:rsidR="00BB4EC4" w:rsidRPr="00570C9A" w:rsidRDefault="00BB4EC4">
            <w:pPr>
              <w:pStyle w:val="Default"/>
              <w:rPr>
                <w:sz w:val="28"/>
                <w:szCs w:val="28"/>
              </w:rPr>
            </w:pPr>
            <w:r w:rsidRPr="00570C9A">
              <w:rPr>
                <w:sz w:val="28"/>
                <w:szCs w:val="28"/>
              </w:rPr>
              <w:t xml:space="preserve">Чтение слов с Ъ. </w:t>
            </w:r>
          </w:p>
          <w:p w14:paraId="7E6083DB" w14:textId="77777777" w:rsidR="00BB4EC4" w:rsidRPr="00570C9A" w:rsidRDefault="00BB4EC4">
            <w:pPr>
              <w:pStyle w:val="Default"/>
              <w:rPr>
                <w:sz w:val="28"/>
                <w:szCs w:val="28"/>
              </w:rPr>
            </w:pPr>
            <w:r w:rsidRPr="00570C9A">
              <w:rPr>
                <w:sz w:val="28"/>
                <w:szCs w:val="28"/>
              </w:rPr>
              <w:t xml:space="preserve">Дифференциация и чтение слов (сели — съели). </w:t>
            </w:r>
          </w:p>
          <w:p w14:paraId="57AF5BF2" w14:textId="77777777" w:rsidR="00BB4EC4" w:rsidRPr="00570C9A" w:rsidRDefault="00BB4EC4">
            <w:pPr>
              <w:pStyle w:val="Default"/>
              <w:rPr>
                <w:sz w:val="28"/>
                <w:szCs w:val="28"/>
              </w:rPr>
            </w:pPr>
            <w:r w:rsidRPr="00570C9A">
              <w:rPr>
                <w:sz w:val="28"/>
                <w:szCs w:val="28"/>
              </w:rPr>
              <w:t xml:space="preserve">Составление предложений с опорой на схему и иллюстрацию </w:t>
            </w:r>
          </w:p>
        </w:tc>
        <w:tc>
          <w:tcPr>
            <w:tcW w:w="2025" w:type="dxa"/>
          </w:tcPr>
          <w:p w14:paraId="7D67489F" w14:textId="77777777" w:rsidR="00BB4EC4" w:rsidRPr="00570C9A" w:rsidRDefault="00BB4EC4">
            <w:pPr>
              <w:pStyle w:val="Default"/>
              <w:rPr>
                <w:sz w:val="28"/>
                <w:szCs w:val="28"/>
              </w:rPr>
            </w:pPr>
            <w:r w:rsidRPr="00570C9A">
              <w:rPr>
                <w:sz w:val="28"/>
                <w:szCs w:val="28"/>
              </w:rPr>
              <w:t xml:space="preserve">Читают слова с буквой Ъ. Читают слоговые таблицы. Составляют предложения с опорой на иллюстрации </w:t>
            </w:r>
          </w:p>
        </w:tc>
        <w:tc>
          <w:tcPr>
            <w:tcW w:w="2260" w:type="dxa"/>
          </w:tcPr>
          <w:p w14:paraId="7E5A09AC" w14:textId="77777777" w:rsidR="00BB4EC4" w:rsidRPr="00570C9A" w:rsidRDefault="00BB4EC4">
            <w:pPr>
              <w:pStyle w:val="Default"/>
              <w:rPr>
                <w:sz w:val="28"/>
                <w:szCs w:val="28"/>
              </w:rPr>
            </w:pPr>
            <w:r w:rsidRPr="00570C9A">
              <w:rPr>
                <w:sz w:val="28"/>
                <w:szCs w:val="28"/>
              </w:rPr>
              <w:t xml:space="preserve">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 на схему и иллюстрацию </w:t>
            </w:r>
          </w:p>
        </w:tc>
      </w:tr>
      <w:tr w:rsidR="00BB4EC4" w:rsidRPr="00570C9A" w14:paraId="3774679E" w14:textId="77777777" w:rsidTr="00A02B69">
        <w:tc>
          <w:tcPr>
            <w:tcW w:w="675" w:type="dxa"/>
            <w:gridSpan w:val="3"/>
          </w:tcPr>
          <w:p w14:paraId="1E252E9E" w14:textId="77777777" w:rsidR="00BB4EC4" w:rsidRPr="00570C9A" w:rsidRDefault="00BB4EC4" w:rsidP="00150015">
            <w:pPr>
              <w:pStyle w:val="WW-"/>
              <w:jc w:val="center"/>
              <w:rPr>
                <w:b/>
                <w:sz w:val="28"/>
                <w:szCs w:val="28"/>
              </w:rPr>
            </w:pPr>
            <w:r w:rsidRPr="00570C9A">
              <w:rPr>
                <w:b/>
                <w:sz w:val="28"/>
                <w:szCs w:val="28"/>
              </w:rPr>
              <w:t>94</w:t>
            </w:r>
          </w:p>
        </w:tc>
        <w:tc>
          <w:tcPr>
            <w:tcW w:w="2078" w:type="dxa"/>
          </w:tcPr>
          <w:p w14:paraId="137A2830" w14:textId="77777777" w:rsidR="00BB4EC4" w:rsidRPr="00570C9A" w:rsidRDefault="00BB4EC4">
            <w:pPr>
              <w:pStyle w:val="Default"/>
              <w:rPr>
                <w:sz w:val="28"/>
                <w:szCs w:val="28"/>
              </w:rPr>
            </w:pPr>
            <w:r w:rsidRPr="00570C9A">
              <w:rPr>
                <w:sz w:val="28"/>
                <w:szCs w:val="28"/>
              </w:rPr>
              <w:t xml:space="preserve">Чтение и дифференциация слов с Ь и Ъ </w:t>
            </w:r>
          </w:p>
        </w:tc>
        <w:tc>
          <w:tcPr>
            <w:tcW w:w="880" w:type="dxa"/>
          </w:tcPr>
          <w:p w14:paraId="5064632C" w14:textId="77777777" w:rsidR="00BB4EC4" w:rsidRPr="00570C9A" w:rsidRDefault="00BB4EC4">
            <w:pPr>
              <w:pStyle w:val="Default"/>
              <w:rPr>
                <w:sz w:val="28"/>
                <w:szCs w:val="28"/>
              </w:rPr>
            </w:pPr>
            <w:r w:rsidRPr="00570C9A">
              <w:rPr>
                <w:sz w:val="28"/>
                <w:szCs w:val="28"/>
              </w:rPr>
              <w:t xml:space="preserve">1 </w:t>
            </w:r>
          </w:p>
        </w:tc>
        <w:tc>
          <w:tcPr>
            <w:tcW w:w="2273" w:type="dxa"/>
          </w:tcPr>
          <w:p w14:paraId="363D6F7E" w14:textId="77777777" w:rsidR="00BB4EC4" w:rsidRPr="00570C9A" w:rsidRDefault="00BB4EC4">
            <w:pPr>
              <w:pStyle w:val="Default"/>
              <w:rPr>
                <w:sz w:val="28"/>
                <w:szCs w:val="28"/>
              </w:rPr>
            </w:pPr>
            <w:r w:rsidRPr="00570C9A">
              <w:rPr>
                <w:sz w:val="28"/>
                <w:szCs w:val="28"/>
              </w:rPr>
              <w:t xml:space="preserve">Закрепление чтения слов с Ъ. Дифференциация Ь и Ъ в </w:t>
            </w:r>
            <w:r w:rsidRPr="00570C9A">
              <w:rPr>
                <w:sz w:val="28"/>
                <w:szCs w:val="28"/>
              </w:rPr>
              <w:lastRenderedPageBreak/>
              <w:t xml:space="preserve">процессе чтения. Чтение слов, предложений, текста с опорой на схемы и иллюстративный материал </w:t>
            </w:r>
          </w:p>
        </w:tc>
        <w:tc>
          <w:tcPr>
            <w:tcW w:w="2025" w:type="dxa"/>
          </w:tcPr>
          <w:p w14:paraId="6DEB0CD0" w14:textId="77777777" w:rsidR="00BB4EC4" w:rsidRPr="00570C9A" w:rsidRDefault="00BB4EC4">
            <w:pPr>
              <w:pStyle w:val="Default"/>
              <w:rPr>
                <w:sz w:val="28"/>
                <w:szCs w:val="28"/>
              </w:rPr>
            </w:pPr>
            <w:r w:rsidRPr="00570C9A">
              <w:rPr>
                <w:sz w:val="28"/>
                <w:szCs w:val="28"/>
              </w:rPr>
              <w:lastRenderedPageBreak/>
              <w:t xml:space="preserve">Читают слова с буквой Ъ. Дифференцируют Ъ и Ь знак </w:t>
            </w:r>
            <w:r w:rsidRPr="00570C9A">
              <w:rPr>
                <w:sz w:val="28"/>
                <w:szCs w:val="28"/>
              </w:rPr>
              <w:lastRenderedPageBreak/>
              <w:t xml:space="preserve">с помощью учителя. </w:t>
            </w:r>
          </w:p>
          <w:p w14:paraId="6D5771CF" w14:textId="77777777" w:rsidR="00BB4EC4" w:rsidRPr="00570C9A" w:rsidRDefault="00BB4EC4">
            <w:pPr>
              <w:pStyle w:val="Default"/>
              <w:rPr>
                <w:sz w:val="28"/>
                <w:szCs w:val="28"/>
              </w:rPr>
            </w:pPr>
            <w:r w:rsidRPr="00570C9A">
              <w:rPr>
                <w:sz w:val="28"/>
                <w:szCs w:val="28"/>
              </w:rPr>
              <w:t xml:space="preserve">Подбирают предложения к картинкам по вопросам учителя </w:t>
            </w:r>
          </w:p>
        </w:tc>
        <w:tc>
          <w:tcPr>
            <w:tcW w:w="2260" w:type="dxa"/>
          </w:tcPr>
          <w:p w14:paraId="4EB601EB" w14:textId="77777777" w:rsidR="00BB4EC4" w:rsidRPr="00570C9A" w:rsidRDefault="00BB4EC4">
            <w:pPr>
              <w:pStyle w:val="Default"/>
              <w:rPr>
                <w:sz w:val="28"/>
                <w:szCs w:val="28"/>
              </w:rPr>
            </w:pPr>
            <w:r w:rsidRPr="00570C9A">
              <w:rPr>
                <w:sz w:val="28"/>
                <w:szCs w:val="28"/>
              </w:rPr>
              <w:lastRenderedPageBreak/>
              <w:t xml:space="preserve">Читают слова с буквой Ъ. Дифференцируют Ъ и Ь знак. </w:t>
            </w:r>
            <w:r w:rsidRPr="00570C9A">
              <w:rPr>
                <w:sz w:val="28"/>
                <w:szCs w:val="28"/>
              </w:rPr>
              <w:lastRenderedPageBreak/>
              <w:t xml:space="preserve">Составляют, дополняют и читают предложения с опорой на схему и иллюстрацию </w:t>
            </w:r>
          </w:p>
        </w:tc>
      </w:tr>
      <w:tr w:rsidR="00BB4EC4" w:rsidRPr="00570C9A" w14:paraId="209C469B" w14:textId="77777777" w:rsidTr="00A02B69">
        <w:tc>
          <w:tcPr>
            <w:tcW w:w="675" w:type="dxa"/>
            <w:gridSpan w:val="3"/>
          </w:tcPr>
          <w:p w14:paraId="07B7EAAC" w14:textId="77777777" w:rsidR="00BB4EC4" w:rsidRPr="00570C9A" w:rsidRDefault="00BB4EC4" w:rsidP="00150015">
            <w:pPr>
              <w:pStyle w:val="WW-"/>
              <w:jc w:val="center"/>
              <w:rPr>
                <w:b/>
                <w:sz w:val="28"/>
                <w:szCs w:val="28"/>
              </w:rPr>
            </w:pPr>
            <w:r w:rsidRPr="00570C9A">
              <w:rPr>
                <w:b/>
                <w:sz w:val="28"/>
                <w:szCs w:val="28"/>
              </w:rPr>
              <w:lastRenderedPageBreak/>
              <w:t>95</w:t>
            </w:r>
          </w:p>
        </w:tc>
        <w:tc>
          <w:tcPr>
            <w:tcW w:w="2078" w:type="dxa"/>
          </w:tcPr>
          <w:p w14:paraId="35B28CE5" w14:textId="77777777" w:rsidR="00BB4EC4" w:rsidRPr="00570C9A" w:rsidRDefault="00BB4EC4">
            <w:pPr>
              <w:pStyle w:val="Default"/>
              <w:rPr>
                <w:sz w:val="28"/>
                <w:szCs w:val="28"/>
              </w:rPr>
            </w:pPr>
            <w:r w:rsidRPr="00570C9A">
              <w:rPr>
                <w:sz w:val="28"/>
                <w:szCs w:val="28"/>
              </w:rPr>
              <w:t xml:space="preserve">Чтение слов с разделительным Ь. </w:t>
            </w:r>
          </w:p>
        </w:tc>
        <w:tc>
          <w:tcPr>
            <w:tcW w:w="880" w:type="dxa"/>
          </w:tcPr>
          <w:p w14:paraId="1DD400D0" w14:textId="77777777" w:rsidR="00BB4EC4" w:rsidRPr="00570C9A" w:rsidRDefault="00BB4EC4">
            <w:pPr>
              <w:pStyle w:val="Default"/>
              <w:rPr>
                <w:sz w:val="28"/>
                <w:szCs w:val="28"/>
              </w:rPr>
            </w:pPr>
            <w:r w:rsidRPr="00570C9A">
              <w:rPr>
                <w:sz w:val="28"/>
                <w:szCs w:val="28"/>
              </w:rPr>
              <w:t xml:space="preserve">1 </w:t>
            </w:r>
          </w:p>
        </w:tc>
        <w:tc>
          <w:tcPr>
            <w:tcW w:w="2273" w:type="dxa"/>
          </w:tcPr>
          <w:p w14:paraId="692FFA4F" w14:textId="77777777" w:rsidR="00BB4EC4" w:rsidRPr="00570C9A" w:rsidRDefault="00BB4EC4">
            <w:pPr>
              <w:pStyle w:val="Default"/>
              <w:rPr>
                <w:sz w:val="28"/>
                <w:szCs w:val="28"/>
              </w:rPr>
            </w:pPr>
            <w:r w:rsidRPr="00570C9A">
              <w:rPr>
                <w:sz w:val="28"/>
                <w:szCs w:val="28"/>
              </w:rPr>
              <w:t xml:space="preserve">Закрепление чтения слов с разделительным Ь. </w:t>
            </w:r>
          </w:p>
          <w:p w14:paraId="70A2A53A" w14:textId="77777777" w:rsidR="00BB4EC4" w:rsidRPr="00570C9A" w:rsidRDefault="00BB4EC4">
            <w:pPr>
              <w:pStyle w:val="Default"/>
              <w:rPr>
                <w:sz w:val="28"/>
                <w:szCs w:val="28"/>
              </w:rPr>
            </w:pPr>
            <w:r w:rsidRPr="00570C9A">
              <w:rPr>
                <w:sz w:val="28"/>
                <w:szCs w:val="28"/>
              </w:rPr>
              <w:t xml:space="preserve">Дифференциация Ь и Ъ в процессе чтения. Чтение слов, предложений, текста с опорой на схемы и иллюстративный материал </w:t>
            </w:r>
          </w:p>
        </w:tc>
        <w:tc>
          <w:tcPr>
            <w:tcW w:w="2025" w:type="dxa"/>
          </w:tcPr>
          <w:p w14:paraId="2AA99DEE" w14:textId="77777777" w:rsidR="00BB4EC4" w:rsidRPr="00570C9A" w:rsidRDefault="00BB4EC4">
            <w:pPr>
              <w:pStyle w:val="Default"/>
              <w:rPr>
                <w:sz w:val="28"/>
                <w:szCs w:val="28"/>
              </w:rPr>
            </w:pPr>
            <w:r w:rsidRPr="00570C9A">
              <w:rPr>
                <w:sz w:val="28"/>
                <w:szCs w:val="28"/>
              </w:rPr>
              <w:t xml:space="preserve">Читают слова с разделительным Ь. </w:t>
            </w:r>
          </w:p>
          <w:p w14:paraId="481C70AD" w14:textId="77777777" w:rsidR="00BB4EC4" w:rsidRPr="00570C9A" w:rsidRDefault="00BB4EC4">
            <w:pPr>
              <w:pStyle w:val="Default"/>
              <w:rPr>
                <w:sz w:val="28"/>
                <w:szCs w:val="28"/>
              </w:rPr>
            </w:pPr>
            <w:r w:rsidRPr="00570C9A">
              <w:rPr>
                <w:sz w:val="28"/>
                <w:szCs w:val="28"/>
              </w:rPr>
              <w:t xml:space="preserve">Проговаривают пройденные буквы и слоги. </w:t>
            </w:r>
          </w:p>
          <w:p w14:paraId="061B860D" w14:textId="77777777" w:rsidR="00BB4EC4" w:rsidRPr="00570C9A" w:rsidRDefault="00BB4EC4">
            <w:pPr>
              <w:pStyle w:val="Default"/>
              <w:rPr>
                <w:sz w:val="28"/>
                <w:szCs w:val="28"/>
              </w:rPr>
            </w:pPr>
            <w:r w:rsidRPr="00570C9A">
              <w:rPr>
                <w:sz w:val="28"/>
                <w:szCs w:val="28"/>
              </w:rPr>
              <w:t xml:space="preserve">Читают по слогам слова. </w:t>
            </w:r>
          </w:p>
        </w:tc>
        <w:tc>
          <w:tcPr>
            <w:tcW w:w="2260" w:type="dxa"/>
          </w:tcPr>
          <w:p w14:paraId="68F25518" w14:textId="77777777" w:rsidR="00BB4EC4" w:rsidRPr="00570C9A" w:rsidRDefault="00BB4EC4">
            <w:pPr>
              <w:pStyle w:val="Default"/>
              <w:rPr>
                <w:sz w:val="28"/>
                <w:szCs w:val="28"/>
              </w:rPr>
            </w:pPr>
            <w:r w:rsidRPr="00570C9A">
              <w:rPr>
                <w:sz w:val="28"/>
                <w:szCs w:val="28"/>
              </w:rPr>
              <w:t xml:space="preserve">Читают слова с разделительным Ь. </w:t>
            </w:r>
          </w:p>
          <w:p w14:paraId="33B778A6" w14:textId="77777777" w:rsidR="00BB4EC4" w:rsidRPr="00570C9A" w:rsidRDefault="00BB4EC4">
            <w:pPr>
              <w:pStyle w:val="Default"/>
              <w:rPr>
                <w:sz w:val="28"/>
                <w:szCs w:val="28"/>
              </w:rPr>
            </w:pPr>
            <w:r w:rsidRPr="00570C9A">
              <w:rPr>
                <w:sz w:val="28"/>
                <w:szCs w:val="28"/>
              </w:rPr>
              <w:t xml:space="preserve">Дифференцируют Ъ и Ь знак. Составляют, дополняют и читают предложения с опорой на схему и иллюстрацию </w:t>
            </w:r>
          </w:p>
        </w:tc>
      </w:tr>
      <w:tr w:rsidR="00BB4EC4" w:rsidRPr="00570C9A" w14:paraId="395C2745" w14:textId="77777777" w:rsidTr="00A02B69">
        <w:tc>
          <w:tcPr>
            <w:tcW w:w="675" w:type="dxa"/>
            <w:gridSpan w:val="3"/>
          </w:tcPr>
          <w:p w14:paraId="264D7B08" w14:textId="77777777" w:rsidR="00BB4EC4" w:rsidRPr="00570C9A" w:rsidRDefault="00BB4EC4" w:rsidP="00150015">
            <w:pPr>
              <w:pStyle w:val="WW-"/>
              <w:jc w:val="center"/>
              <w:rPr>
                <w:b/>
                <w:sz w:val="28"/>
                <w:szCs w:val="28"/>
              </w:rPr>
            </w:pPr>
            <w:r w:rsidRPr="00570C9A">
              <w:rPr>
                <w:b/>
                <w:sz w:val="28"/>
                <w:szCs w:val="28"/>
              </w:rPr>
              <w:t>96</w:t>
            </w:r>
          </w:p>
        </w:tc>
        <w:tc>
          <w:tcPr>
            <w:tcW w:w="2078" w:type="dxa"/>
          </w:tcPr>
          <w:p w14:paraId="0575A9C4" w14:textId="77777777" w:rsidR="00BB4EC4" w:rsidRPr="00570C9A" w:rsidRDefault="00BB4EC4">
            <w:pPr>
              <w:pStyle w:val="Default"/>
              <w:rPr>
                <w:sz w:val="28"/>
                <w:szCs w:val="28"/>
              </w:rPr>
            </w:pPr>
            <w:r w:rsidRPr="00570C9A">
              <w:rPr>
                <w:sz w:val="28"/>
                <w:szCs w:val="28"/>
              </w:rPr>
              <w:t xml:space="preserve">Чтение слов, предложений с изученными буквами </w:t>
            </w:r>
          </w:p>
        </w:tc>
        <w:tc>
          <w:tcPr>
            <w:tcW w:w="880" w:type="dxa"/>
          </w:tcPr>
          <w:p w14:paraId="0DFE7F1A" w14:textId="77777777" w:rsidR="00BB4EC4" w:rsidRPr="00570C9A" w:rsidRDefault="00BB4EC4">
            <w:pPr>
              <w:pStyle w:val="Default"/>
              <w:rPr>
                <w:sz w:val="28"/>
                <w:szCs w:val="28"/>
              </w:rPr>
            </w:pPr>
            <w:r w:rsidRPr="00570C9A">
              <w:rPr>
                <w:sz w:val="28"/>
                <w:szCs w:val="28"/>
              </w:rPr>
              <w:t xml:space="preserve">1 </w:t>
            </w:r>
          </w:p>
        </w:tc>
        <w:tc>
          <w:tcPr>
            <w:tcW w:w="2273" w:type="dxa"/>
          </w:tcPr>
          <w:p w14:paraId="775EB314" w14:textId="77777777" w:rsidR="00BB4EC4" w:rsidRPr="00570C9A" w:rsidRDefault="00BB4EC4">
            <w:pPr>
              <w:pStyle w:val="Default"/>
              <w:rPr>
                <w:sz w:val="28"/>
                <w:szCs w:val="28"/>
              </w:rPr>
            </w:pPr>
            <w:r w:rsidRPr="00570C9A">
              <w:rPr>
                <w:sz w:val="28"/>
                <w:szCs w:val="28"/>
              </w:rPr>
              <w:t xml:space="preserve">Закрепление чтения слов с изученными слоговыми структурами. </w:t>
            </w:r>
          </w:p>
          <w:p w14:paraId="0708EDAC" w14:textId="77777777" w:rsidR="00BB4EC4" w:rsidRPr="00570C9A" w:rsidRDefault="00BB4EC4">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7C928612" w14:textId="77777777" w:rsidR="00BB4EC4" w:rsidRPr="00570C9A" w:rsidRDefault="00BB4EC4">
            <w:pPr>
              <w:pStyle w:val="Default"/>
              <w:rPr>
                <w:sz w:val="28"/>
                <w:szCs w:val="28"/>
              </w:rPr>
            </w:pPr>
            <w:r w:rsidRPr="00570C9A">
              <w:rPr>
                <w:sz w:val="28"/>
                <w:szCs w:val="28"/>
              </w:rPr>
              <w:t xml:space="preserve">Читают слова с изученными слоговыми структурами. Читают слоговые таблицы с пройденными буквами. </w:t>
            </w:r>
          </w:p>
          <w:p w14:paraId="1C2E4F49" w14:textId="77777777" w:rsidR="00BB4EC4" w:rsidRPr="00570C9A" w:rsidRDefault="00BB4EC4">
            <w:pPr>
              <w:pStyle w:val="Default"/>
              <w:rPr>
                <w:sz w:val="28"/>
                <w:szCs w:val="28"/>
              </w:rPr>
            </w:pPr>
            <w:r w:rsidRPr="00570C9A">
              <w:rPr>
                <w:sz w:val="28"/>
                <w:szCs w:val="28"/>
              </w:rPr>
              <w:t xml:space="preserve">Подбирают предложения к картинкам по вопросам учителя </w:t>
            </w:r>
          </w:p>
        </w:tc>
        <w:tc>
          <w:tcPr>
            <w:tcW w:w="2260" w:type="dxa"/>
          </w:tcPr>
          <w:p w14:paraId="37A468FB" w14:textId="77777777" w:rsidR="00BB4EC4" w:rsidRPr="00570C9A" w:rsidRDefault="00BB4EC4">
            <w:pPr>
              <w:pStyle w:val="Default"/>
              <w:rPr>
                <w:sz w:val="28"/>
                <w:szCs w:val="28"/>
              </w:rPr>
            </w:pPr>
            <w:r w:rsidRPr="00570C9A">
              <w:rPr>
                <w:sz w:val="28"/>
                <w:szCs w:val="28"/>
              </w:rPr>
              <w:t xml:space="preserve">Читают слова с изученными слоговыми структурами. Читают слоговые таблицы. Составляют, дополняют и читают предложения с опорой на схему и иллюстрацию </w:t>
            </w:r>
          </w:p>
        </w:tc>
      </w:tr>
      <w:tr w:rsidR="00BB4EC4" w:rsidRPr="00570C9A" w14:paraId="5E2A77E6" w14:textId="77777777" w:rsidTr="00A02B69">
        <w:tc>
          <w:tcPr>
            <w:tcW w:w="675" w:type="dxa"/>
            <w:gridSpan w:val="3"/>
          </w:tcPr>
          <w:p w14:paraId="1F5B63DA" w14:textId="77777777" w:rsidR="00BB4EC4" w:rsidRPr="00570C9A" w:rsidRDefault="00BB4EC4" w:rsidP="00150015">
            <w:pPr>
              <w:pStyle w:val="WW-"/>
              <w:jc w:val="center"/>
              <w:rPr>
                <w:b/>
                <w:sz w:val="28"/>
                <w:szCs w:val="28"/>
              </w:rPr>
            </w:pPr>
            <w:r w:rsidRPr="00570C9A">
              <w:rPr>
                <w:b/>
                <w:sz w:val="28"/>
                <w:szCs w:val="28"/>
              </w:rPr>
              <w:t>97</w:t>
            </w:r>
          </w:p>
        </w:tc>
        <w:tc>
          <w:tcPr>
            <w:tcW w:w="2078" w:type="dxa"/>
          </w:tcPr>
          <w:p w14:paraId="1012573F" w14:textId="77777777" w:rsidR="00BB4EC4" w:rsidRPr="00570C9A" w:rsidRDefault="00BB4EC4">
            <w:pPr>
              <w:pStyle w:val="Default"/>
              <w:rPr>
                <w:sz w:val="28"/>
                <w:szCs w:val="28"/>
              </w:rPr>
            </w:pPr>
            <w:r w:rsidRPr="00570C9A">
              <w:rPr>
                <w:sz w:val="28"/>
                <w:szCs w:val="28"/>
              </w:rPr>
              <w:t xml:space="preserve">Чтение слов, предложений с изученными буквами </w:t>
            </w:r>
          </w:p>
        </w:tc>
        <w:tc>
          <w:tcPr>
            <w:tcW w:w="880" w:type="dxa"/>
          </w:tcPr>
          <w:p w14:paraId="2AA9D671" w14:textId="77777777" w:rsidR="00BB4EC4" w:rsidRPr="00570C9A" w:rsidRDefault="00BB4EC4">
            <w:pPr>
              <w:pStyle w:val="Default"/>
              <w:rPr>
                <w:sz w:val="28"/>
                <w:szCs w:val="28"/>
              </w:rPr>
            </w:pPr>
            <w:r w:rsidRPr="00570C9A">
              <w:rPr>
                <w:sz w:val="28"/>
                <w:szCs w:val="28"/>
              </w:rPr>
              <w:t xml:space="preserve">1 </w:t>
            </w:r>
          </w:p>
        </w:tc>
        <w:tc>
          <w:tcPr>
            <w:tcW w:w="2273" w:type="dxa"/>
          </w:tcPr>
          <w:p w14:paraId="50947CA0" w14:textId="77777777" w:rsidR="00BB4EC4" w:rsidRPr="00570C9A" w:rsidRDefault="00BB4EC4">
            <w:pPr>
              <w:pStyle w:val="Default"/>
              <w:rPr>
                <w:sz w:val="28"/>
                <w:szCs w:val="28"/>
              </w:rPr>
            </w:pPr>
            <w:r w:rsidRPr="00570C9A">
              <w:rPr>
                <w:sz w:val="28"/>
                <w:szCs w:val="28"/>
              </w:rPr>
              <w:t xml:space="preserve">Составление, чтение, дополнение предложений с опорой на схему и иллюстрацию </w:t>
            </w:r>
          </w:p>
        </w:tc>
        <w:tc>
          <w:tcPr>
            <w:tcW w:w="2025" w:type="dxa"/>
          </w:tcPr>
          <w:p w14:paraId="6B7DDC37" w14:textId="77777777" w:rsidR="00BB4EC4" w:rsidRPr="00570C9A" w:rsidRDefault="00BB4EC4">
            <w:pPr>
              <w:pStyle w:val="Default"/>
              <w:rPr>
                <w:sz w:val="28"/>
                <w:szCs w:val="28"/>
              </w:rPr>
            </w:pPr>
            <w:r w:rsidRPr="00570C9A">
              <w:rPr>
                <w:sz w:val="28"/>
                <w:szCs w:val="28"/>
              </w:rPr>
              <w:t xml:space="preserve">Читают слова с изученными слоговыми структурами. </w:t>
            </w:r>
          </w:p>
          <w:p w14:paraId="56761EDE" w14:textId="77777777" w:rsidR="00BB4EC4" w:rsidRPr="00570C9A" w:rsidRDefault="00BB4EC4">
            <w:pPr>
              <w:pStyle w:val="Default"/>
              <w:rPr>
                <w:sz w:val="28"/>
                <w:szCs w:val="28"/>
              </w:rPr>
            </w:pPr>
            <w:r w:rsidRPr="00570C9A">
              <w:rPr>
                <w:sz w:val="28"/>
                <w:szCs w:val="28"/>
              </w:rPr>
              <w:t xml:space="preserve">Повторяют и называют пройденные буквы. </w:t>
            </w:r>
          </w:p>
          <w:p w14:paraId="0C8B1247" w14:textId="77777777" w:rsidR="00BB4EC4" w:rsidRPr="00570C9A" w:rsidRDefault="00BB4EC4">
            <w:pPr>
              <w:pStyle w:val="Default"/>
              <w:rPr>
                <w:sz w:val="28"/>
                <w:szCs w:val="28"/>
              </w:rPr>
            </w:pPr>
            <w:r w:rsidRPr="00570C9A">
              <w:rPr>
                <w:sz w:val="28"/>
                <w:szCs w:val="28"/>
              </w:rPr>
              <w:t xml:space="preserve">Дополняют </w:t>
            </w:r>
            <w:r w:rsidRPr="00570C9A">
              <w:rPr>
                <w:sz w:val="28"/>
                <w:szCs w:val="28"/>
              </w:rPr>
              <w:lastRenderedPageBreak/>
              <w:t xml:space="preserve">предложения с опорой на иллюстрации по вопросам учителя </w:t>
            </w:r>
          </w:p>
        </w:tc>
        <w:tc>
          <w:tcPr>
            <w:tcW w:w="2260" w:type="dxa"/>
          </w:tcPr>
          <w:p w14:paraId="4E48E949" w14:textId="77777777" w:rsidR="00BB4EC4" w:rsidRPr="00570C9A" w:rsidRDefault="00BB4EC4">
            <w:pPr>
              <w:pStyle w:val="Default"/>
              <w:rPr>
                <w:sz w:val="28"/>
                <w:szCs w:val="28"/>
              </w:rPr>
            </w:pPr>
            <w:r w:rsidRPr="00570C9A">
              <w:rPr>
                <w:sz w:val="28"/>
                <w:szCs w:val="28"/>
              </w:rPr>
              <w:lastRenderedPageBreak/>
              <w:t xml:space="preserve">Читают слова с изученными слоговыми структурами. Читают слоговые таблицы. Составляют, дополняют и </w:t>
            </w:r>
            <w:r w:rsidRPr="00570C9A">
              <w:rPr>
                <w:sz w:val="28"/>
                <w:szCs w:val="28"/>
              </w:rPr>
              <w:lastRenderedPageBreak/>
              <w:t xml:space="preserve">читают предложения с опорой на схему и иллюстрацию </w:t>
            </w:r>
          </w:p>
        </w:tc>
      </w:tr>
      <w:tr w:rsidR="00BB4EC4" w:rsidRPr="00570C9A" w14:paraId="1E89557B" w14:textId="77777777" w:rsidTr="00A02B69">
        <w:tc>
          <w:tcPr>
            <w:tcW w:w="675" w:type="dxa"/>
            <w:gridSpan w:val="3"/>
          </w:tcPr>
          <w:p w14:paraId="1E469F5A" w14:textId="77777777" w:rsidR="00BB4EC4" w:rsidRPr="00570C9A" w:rsidRDefault="00BB4EC4" w:rsidP="00150015">
            <w:pPr>
              <w:pStyle w:val="WW-"/>
              <w:jc w:val="center"/>
              <w:rPr>
                <w:b/>
                <w:sz w:val="28"/>
                <w:szCs w:val="28"/>
              </w:rPr>
            </w:pPr>
            <w:r w:rsidRPr="00570C9A">
              <w:rPr>
                <w:b/>
                <w:sz w:val="28"/>
                <w:szCs w:val="28"/>
              </w:rPr>
              <w:lastRenderedPageBreak/>
              <w:t>98</w:t>
            </w:r>
          </w:p>
        </w:tc>
        <w:tc>
          <w:tcPr>
            <w:tcW w:w="2078" w:type="dxa"/>
          </w:tcPr>
          <w:p w14:paraId="165C0FA6" w14:textId="77777777" w:rsidR="00BB4EC4" w:rsidRPr="00570C9A" w:rsidRDefault="00BB4EC4">
            <w:pPr>
              <w:pStyle w:val="Default"/>
              <w:rPr>
                <w:sz w:val="28"/>
                <w:szCs w:val="28"/>
              </w:rPr>
            </w:pPr>
            <w:r w:rsidRPr="00570C9A">
              <w:rPr>
                <w:sz w:val="28"/>
                <w:szCs w:val="28"/>
              </w:rPr>
              <w:t xml:space="preserve">Закрепление пройденного материала. Чтение текстов </w:t>
            </w:r>
          </w:p>
        </w:tc>
        <w:tc>
          <w:tcPr>
            <w:tcW w:w="880" w:type="dxa"/>
          </w:tcPr>
          <w:p w14:paraId="64D0FF83" w14:textId="77777777" w:rsidR="00BB4EC4" w:rsidRPr="00570C9A" w:rsidRDefault="00BB4EC4">
            <w:pPr>
              <w:pStyle w:val="Default"/>
              <w:rPr>
                <w:sz w:val="28"/>
                <w:szCs w:val="28"/>
              </w:rPr>
            </w:pPr>
            <w:r w:rsidRPr="00570C9A">
              <w:rPr>
                <w:sz w:val="28"/>
                <w:szCs w:val="28"/>
              </w:rPr>
              <w:t xml:space="preserve">1 </w:t>
            </w:r>
          </w:p>
        </w:tc>
        <w:tc>
          <w:tcPr>
            <w:tcW w:w="2273" w:type="dxa"/>
          </w:tcPr>
          <w:p w14:paraId="40E724DF" w14:textId="77777777" w:rsidR="00BB4EC4" w:rsidRPr="00570C9A" w:rsidRDefault="00BB4EC4">
            <w:pPr>
              <w:pStyle w:val="Default"/>
              <w:rPr>
                <w:sz w:val="28"/>
                <w:szCs w:val="28"/>
              </w:rPr>
            </w:pPr>
            <w:r w:rsidRPr="00570C9A">
              <w:rPr>
                <w:sz w:val="28"/>
                <w:szCs w:val="28"/>
              </w:rPr>
              <w:t xml:space="preserve">Закрепление чтения слов с изученными слоговыми структурами. </w:t>
            </w:r>
          </w:p>
          <w:p w14:paraId="7E7E6882" w14:textId="77777777" w:rsidR="00BB4EC4" w:rsidRPr="00570C9A" w:rsidRDefault="00BB4EC4">
            <w:pPr>
              <w:pStyle w:val="Default"/>
              <w:rPr>
                <w:sz w:val="28"/>
                <w:szCs w:val="28"/>
              </w:rPr>
            </w:pPr>
            <w:r w:rsidRPr="00570C9A">
              <w:rPr>
                <w:sz w:val="28"/>
                <w:szCs w:val="28"/>
              </w:rPr>
              <w:t xml:space="preserve">Чтение слоговых таблиц. </w:t>
            </w:r>
          </w:p>
          <w:p w14:paraId="527C39D6" w14:textId="77777777" w:rsidR="00BB4EC4" w:rsidRPr="00570C9A" w:rsidRDefault="00BB4EC4">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02C3B544" w14:textId="77777777" w:rsidR="00BB4EC4" w:rsidRPr="00570C9A" w:rsidRDefault="00BB4EC4">
            <w:pPr>
              <w:pStyle w:val="Default"/>
              <w:rPr>
                <w:sz w:val="28"/>
                <w:szCs w:val="28"/>
              </w:rPr>
            </w:pPr>
            <w:r w:rsidRPr="00570C9A">
              <w:rPr>
                <w:sz w:val="28"/>
                <w:szCs w:val="28"/>
              </w:rPr>
              <w:t xml:space="preserve">Проговаривают слоги, </w:t>
            </w:r>
          </w:p>
          <w:p w14:paraId="290DA21C" w14:textId="77777777" w:rsidR="00BB4EC4" w:rsidRPr="00570C9A" w:rsidRDefault="00BB4EC4">
            <w:pPr>
              <w:pStyle w:val="Default"/>
              <w:rPr>
                <w:sz w:val="28"/>
                <w:szCs w:val="28"/>
              </w:rPr>
            </w:pPr>
            <w:r w:rsidRPr="00570C9A">
              <w:rPr>
                <w:sz w:val="28"/>
                <w:szCs w:val="28"/>
              </w:rPr>
              <w:t xml:space="preserve">Читают по слогам слова. Подбирают предложения к картинкам по вопросам учителя </w:t>
            </w:r>
          </w:p>
        </w:tc>
        <w:tc>
          <w:tcPr>
            <w:tcW w:w="2260" w:type="dxa"/>
          </w:tcPr>
          <w:p w14:paraId="0B10CCB1" w14:textId="77777777" w:rsidR="00BB4EC4" w:rsidRPr="00570C9A" w:rsidRDefault="00BB4EC4">
            <w:pPr>
              <w:pStyle w:val="Default"/>
              <w:rPr>
                <w:sz w:val="28"/>
                <w:szCs w:val="28"/>
              </w:rPr>
            </w:pPr>
            <w:r w:rsidRPr="00570C9A">
              <w:rPr>
                <w:sz w:val="28"/>
                <w:szCs w:val="28"/>
              </w:rPr>
              <w:t>Читают слова с изученными слоговыми структурами. Читают слоговые таблицы. Составляют, дополняют и читают предложения с опорой на схему.</w:t>
            </w:r>
          </w:p>
        </w:tc>
      </w:tr>
      <w:tr w:rsidR="00BB4EC4" w:rsidRPr="00570C9A" w14:paraId="17A26F24" w14:textId="77777777" w:rsidTr="00A02B69">
        <w:tc>
          <w:tcPr>
            <w:tcW w:w="675" w:type="dxa"/>
            <w:gridSpan w:val="3"/>
          </w:tcPr>
          <w:p w14:paraId="15A1057C" w14:textId="77777777" w:rsidR="00BB4EC4" w:rsidRPr="00570C9A" w:rsidRDefault="00BB4EC4" w:rsidP="00150015">
            <w:pPr>
              <w:pStyle w:val="WW-"/>
              <w:jc w:val="center"/>
              <w:rPr>
                <w:b/>
                <w:sz w:val="28"/>
                <w:szCs w:val="28"/>
              </w:rPr>
            </w:pPr>
            <w:r w:rsidRPr="00570C9A">
              <w:rPr>
                <w:b/>
                <w:sz w:val="28"/>
                <w:szCs w:val="28"/>
              </w:rPr>
              <w:t>99</w:t>
            </w:r>
          </w:p>
        </w:tc>
        <w:tc>
          <w:tcPr>
            <w:tcW w:w="2078" w:type="dxa"/>
          </w:tcPr>
          <w:p w14:paraId="5D5C298E" w14:textId="77777777" w:rsidR="00BB4EC4" w:rsidRPr="00570C9A" w:rsidRDefault="00BB4EC4">
            <w:pPr>
              <w:pStyle w:val="Default"/>
              <w:rPr>
                <w:sz w:val="28"/>
                <w:szCs w:val="28"/>
              </w:rPr>
            </w:pPr>
            <w:r w:rsidRPr="00570C9A">
              <w:rPr>
                <w:sz w:val="28"/>
                <w:szCs w:val="28"/>
              </w:rPr>
              <w:t xml:space="preserve">Закрепление пройденного материала. Чтение текстов </w:t>
            </w:r>
          </w:p>
        </w:tc>
        <w:tc>
          <w:tcPr>
            <w:tcW w:w="880" w:type="dxa"/>
          </w:tcPr>
          <w:p w14:paraId="33B31FAD" w14:textId="77777777" w:rsidR="00BB4EC4" w:rsidRPr="00570C9A" w:rsidRDefault="00BB4EC4">
            <w:pPr>
              <w:pStyle w:val="Default"/>
              <w:rPr>
                <w:sz w:val="28"/>
                <w:szCs w:val="28"/>
              </w:rPr>
            </w:pPr>
            <w:r w:rsidRPr="00570C9A">
              <w:rPr>
                <w:sz w:val="28"/>
                <w:szCs w:val="28"/>
              </w:rPr>
              <w:t xml:space="preserve">1 </w:t>
            </w:r>
          </w:p>
        </w:tc>
        <w:tc>
          <w:tcPr>
            <w:tcW w:w="2273" w:type="dxa"/>
          </w:tcPr>
          <w:p w14:paraId="79D309AF" w14:textId="77777777" w:rsidR="00BB4EC4" w:rsidRPr="00570C9A" w:rsidRDefault="00BB4EC4">
            <w:pPr>
              <w:pStyle w:val="Default"/>
              <w:rPr>
                <w:sz w:val="28"/>
                <w:szCs w:val="28"/>
              </w:rPr>
            </w:pPr>
            <w:r w:rsidRPr="00570C9A">
              <w:rPr>
                <w:sz w:val="28"/>
                <w:szCs w:val="28"/>
              </w:rPr>
              <w:t xml:space="preserve">Чтение слоговых таблиц. </w:t>
            </w:r>
          </w:p>
          <w:p w14:paraId="3027769C" w14:textId="77777777" w:rsidR="00BB4EC4" w:rsidRPr="00570C9A" w:rsidRDefault="00BB4EC4">
            <w:pPr>
              <w:pStyle w:val="Default"/>
              <w:rPr>
                <w:sz w:val="28"/>
                <w:szCs w:val="28"/>
              </w:rPr>
            </w:pPr>
            <w:r w:rsidRPr="00570C9A">
              <w:rPr>
                <w:sz w:val="28"/>
                <w:szCs w:val="28"/>
              </w:rPr>
              <w:t xml:space="preserve">Чтение предложений и текстов с опорой на схемы и иллюстрации </w:t>
            </w:r>
          </w:p>
        </w:tc>
        <w:tc>
          <w:tcPr>
            <w:tcW w:w="2025" w:type="dxa"/>
          </w:tcPr>
          <w:p w14:paraId="74FE1835" w14:textId="77777777" w:rsidR="00BB4EC4" w:rsidRPr="00570C9A" w:rsidRDefault="00BB4EC4">
            <w:pPr>
              <w:pStyle w:val="Default"/>
              <w:rPr>
                <w:sz w:val="28"/>
                <w:szCs w:val="28"/>
              </w:rPr>
            </w:pPr>
            <w:r w:rsidRPr="00570C9A">
              <w:rPr>
                <w:sz w:val="28"/>
                <w:szCs w:val="28"/>
              </w:rPr>
              <w:t xml:space="preserve">Читают слоговые таблицы. </w:t>
            </w:r>
          </w:p>
          <w:p w14:paraId="52F3ABC7" w14:textId="77777777" w:rsidR="00BB4EC4" w:rsidRPr="00570C9A" w:rsidRDefault="00BB4EC4">
            <w:pPr>
              <w:pStyle w:val="Default"/>
              <w:rPr>
                <w:sz w:val="28"/>
                <w:szCs w:val="28"/>
              </w:rPr>
            </w:pPr>
            <w:r w:rsidRPr="00570C9A">
              <w:rPr>
                <w:sz w:val="28"/>
                <w:szCs w:val="28"/>
              </w:rPr>
              <w:t xml:space="preserve">Повторяют буквы. </w:t>
            </w:r>
          </w:p>
          <w:p w14:paraId="6911DB50" w14:textId="77777777" w:rsidR="00BB4EC4" w:rsidRPr="00570C9A" w:rsidRDefault="00BB4EC4">
            <w:pPr>
              <w:pStyle w:val="Default"/>
              <w:rPr>
                <w:sz w:val="28"/>
                <w:szCs w:val="28"/>
              </w:rPr>
            </w:pPr>
            <w:r w:rsidRPr="00570C9A">
              <w:rPr>
                <w:sz w:val="28"/>
                <w:szCs w:val="28"/>
              </w:rPr>
              <w:t xml:space="preserve">Читают слова по слогам. </w:t>
            </w:r>
          </w:p>
          <w:p w14:paraId="6D178D16" w14:textId="77777777" w:rsidR="00BB4EC4" w:rsidRPr="00570C9A" w:rsidRDefault="00BB4EC4">
            <w:pPr>
              <w:pStyle w:val="Default"/>
              <w:rPr>
                <w:sz w:val="28"/>
                <w:szCs w:val="28"/>
              </w:rPr>
            </w:pPr>
            <w:r w:rsidRPr="00570C9A">
              <w:rPr>
                <w:sz w:val="28"/>
                <w:szCs w:val="28"/>
              </w:rPr>
              <w:t xml:space="preserve">Отвечают на вопросы к тексту, прочитанному учителем </w:t>
            </w:r>
          </w:p>
        </w:tc>
        <w:tc>
          <w:tcPr>
            <w:tcW w:w="2260" w:type="dxa"/>
          </w:tcPr>
          <w:p w14:paraId="3B8C7CF4" w14:textId="77777777" w:rsidR="00BB4EC4" w:rsidRPr="00570C9A" w:rsidRDefault="00BB4EC4">
            <w:pPr>
              <w:pStyle w:val="Default"/>
              <w:rPr>
                <w:sz w:val="28"/>
                <w:szCs w:val="28"/>
              </w:rPr>
            </w:pPr>
            <w:r w:rsidRPr="00570C9A">
              <w:rPr>
                <w:sz w:val="28"/>
                <w:szCs w:val="28"/>
              </w:rPr>
              <w:t xml:space="preserve">Читают слова с изученными слоговыми структурами. Читают слоговые таблицы. Составляют, дополняют и читают предложения с опорой на схему и иллюстрацию </w:t>
            </w:r>
          </w:p>
        </w:tc>
      </w:tr>
    </w:tbl>
    <w:p w14:paraId="4D8E6B07" w14:textId="77777777" w:rsidR="00B81E57" w:rsidRPr="00570C9A" w:rsidRDefault="00B81E57" w:rsidP="00150015">
      <w:pPr>
        <w:pStyle w:val="WW-"/>
        <w:shd w:val="clear" w:color="auto" w:fill="FFFFFF"/>
        <w:ind w:firstLine="720"/>
        <w:jc w:val="center"/>
        <w:rPr>
          <w:b/>
          <w:sz w:val="28"/>
          <w:szCs w:val="28"/>
        </w:rPr>
      </w:pPr>
    </w:p>
    <w:p w14:paraId="6BACD929" w14:textId="77777777" w:rsidR="00057F68" w:rsidRPr="00570C9A" w:rsidRDefault="00057F68" w:rsidP="00057F68">
      <w:pPr>
        <w:pStyle w:val="Default"/>
        <w:rPr>
          <w:b/>
          <w:bCs/>
          <w:sz w:val="28"/>
          <w:szCs w:val="28"/>
        </w:rPr>
      </w:pPr>
    </w:p>
    <w:p w14:paraId="6113F021" w14:textId="77777777" w:rsidR="00057F68" w:rsidRPr="00570C9A" w:rsidRDefault="00057F68" w:rsidP="00057F68">
      <w:pPr>
        <w:pStyle w:val="Default"/>
        <w:rPr>
          <w:b/>
          <w:bCs/>
          <w:sz w:val="28"/>
          <w:szCs w:val="28"/>
        </w:rPr>
      </w:pPr>
    </w:p>
    <w:p w14:paraId="54F0141A" w14:textId="77777777" w:rsidR="00057F68" w:rsidRPr="00570C9A" w:rsidRDefault="00057F68" w:rsidP="00057F68">
      <w:pPr>
        <w:pStyle w:val="Default"/>
        <w:rPr>
          <w:b/>
          <w:bCs/>
          <w:sz w:val="28"/>
          <w:szCs w:val="28"/>
        </w:rPr>
      </w:pPr>
    </w:p>
    <w:p w14:paraId="19401BCA" w14:textId="77777777" w:rsidR="00057F68" w:rsidRPr="00570C9A" w:rsidRDefault="00057F68" w:rsidP="00057F68">
      <w:pPr>
        <w:pStyle w:val="Default"/>
        <w:rPr>
          <w:b/>
          <w:bCs/>
          <w:sz w:val="28"/>
          <w:szCs w:val="28"/>
        </w:rPr>
      </w:pPr>
    </w:p>
    <w:p w14:paraId="4B76CEE7" w14:textId="77777777" w:rsidR="00057F68" w:rsidRPr="00570C9A" w:rsidRDefault="00057F68" w:rsidP="00057F68">
      <w:pPr>
        <w:pStyle w:val="Default"/>
        <w:rPr>
          <w:b/>
          <w:bCs/>
          <w:sz w:val="28"/>
          <w:szCs w:val="28"/>
        </w:rPr>
      </w:pPr>
    </w:p>
    <w:p w14:paraId="27EC4870" w14:textId="77777777" w:rsidR="00057F68" w:rsidRDefault="00057F68" w:rsidP="00057F68">
      <w:pPr>
        <w:pStyle w:val="Default"/>
        <w:rPr>
          <w:b/>
          <w:bCs/>
          <w:sz w:val="28"/>
          <w:szCs w:val="28"/>
        </w:rPr>
      </w:pPr>
    </w:p>
    <w:p w14:paraId="2EA3C655" w14:textId="77777777" w:rsidR="00057F68" w:rsidRDefault="00057F68" w:rsidP="00057F68">
      <w:pPr>
        <w:pStyle w:val="Default"/>
        <w:rPr>
          <w:b/>
          <w:bCs/>
          <w:sz w:val="28"/>
          <w:szCs w:val="28"/>
        </w:rPr>
      </w:pPr>
    </w:p>
    <w:p w14:paraId="5BFC75F5" w14:textId="77777777" w:rsidR="00D83B8E" w:rsidRDefault="00057F68" w:rsidP="00057F68">
      <w:pPr>
        <w:pStyle w:val="Default"/>
        <w:rPr>
          <w:b/>
          <w:bCs/>
          <w:sz w:val="28"/>
          <w:szCs w:val="28"/>
        </w:rPr>
      </w:pPr>
      <w:r>
        <w:rPr>
          <w:b/>
          <w:bCs/>
          <w:sz w:val="28"/>
          <w:szCs w:val="28"/>
        </w:rPr>
        <w:t xml:space="preserve">                            </w:t>
      </w:r>
    </w:p>
    <w:p w14:paraId="7F4611FD" w14:textId="77777777" w:rsidR="00D83B8E" w:rsidRDefault="00D83B8E" w:rsidP="00057F68">
      <w:pPr>
        <w:pStyle w:val="Default"/>
        <w:rPr>
          <w:b/>
          <w:bCs/>
          <w:sz w:val="28"/>
          <w:szCs w:val="28"/>
        </w:rPr>
      </w:pPr>
    </w:p>
    <w:p w14:paraId="3E2D1CE2" w14:textId="77777777" w:rsidR="00057F68" w:rsidRPr="008B5E9F" w:rsidRDefault="00057F68" w:rsidP="008B5E9F">
      <w:pPr>
        <w:pStyle w:val="Default"/>
        <w:jc w:val="both"/>
        <w:rPr>
          <w:color w:val="auto"/>
          <w:sz w:val="28"/>
          <w:szCs w:val="28"/>
        </w:rPr>
      </w:pPr>
    </w:p>
    <w:p w14:paraId="63B9DB3F" w14:textId="77777777" w:rsidR="005727EF" w:rsidRDefault="005727EF" w:rsidP="00D83B8E">
      <w:pPr>
        <w:pStyle w:val="Default"/>
        <w:jc w:val="center"/>
        <w:rPr>
          <w:b/>
          <w:color w:val="auto"/>
          <w:sz w:val="28"/>
          <w:szCs w:val="28"/>
        </w:rPr>
      </w:pPr>
    </w:p>
    <w:p w14:paraId="6C1CF539" w14:textId="77777777" w:rsidR="005727EF" w:rsidRDefault="005727EF" w:rsidP="00D83B8E">
      <w:pPr>
        <w:pStyle w:val="Default"/>
        <w:jc w:val="center"/>
        <w:rPr>
          <w:b/>
          <w:color w:val="auto"/>
          <w:sz w:val="28"/>
          <w:szCs w:val="28"/>
        </w:rPr>
      </w:pPr>
    </w:p>
    <w:p w14:paraId="2DF876C8" w14:textId="77777777" w:rsidR="00057F68" w:rsidRPr="008B5E9F" w:rsidRDefault="00057F68" w:rsidP="00D83B8E">
      <w:pPr>
        <w:pStyle w:val="Default"/>
        <w:jc w:val="center"/>
        <w:rPr>
          <w:b/>
          <w:color w:val="auto"/>
          <w:sz w:val="28"/>
          <w:szCs w:val="28"/>
        </w:rPr>
      </w:pPr>
      <w:r w:rsidRPr="008B5E9F">
        <w:rPr>
          <w:b/>
          <w:color w:val="auto"/>
          <w:sz w:val="28"/>
          <w:szCs w:val="28"/>
        </w:rPr>
        <w:t>Рабочая программа по учебному предмету «Чтение» во 2 классе определяет следующие задачи:</w:t>
      </w:r>
    </w:p>
    <w:p w14:paraId="2FF19FDD" w14:textId="77777777" w:rsidR="00057F68" w:rsidRPr="008B5E9F" w:rsidRDefault="00057F68" w:rsidP="008B5E9F">
      <w:pPr>
        <w:pStyle w:val="Default"/>
        <w:spacing w:after="186"/>
        <w:jc w:val="both"/>
        <w:rPr>
          <w:color w:val="auto"/>
          <w:sz w:val="28"/>
          <w:szCs w:val="28"/>
        </w:rPr>
      </w:pPr>
      <w:r w:rsidRPr="008B5E9F">
        <w:rPr>
          <w:color w:val="auto"/>
          <w:sz w:val="28"/>
          <w:szCs w:val="28"/>
        </w:rPr>
        <w:t xml:space="preserve">− формирование умения читать слова со сходными по звучанию и артикуляции звуками, со стечением согласных, с разделительными «ь» и «ъ» знаками; </w:t>
      </w:r>
    </w:p>
    <w:p w14:paraId="638EA684" w14:textId="77777777" w:rsidR="00057F68" w:rsidRDefault="00057F68" w:rsidP="00057F68">
      <w:pPr>
        <w:pStyle w:val="Default"/>
        <w:spacing w:after="186"/>
        <w:rPr>
          <w:color w:val="auto"/>
          <w:sz w:val="28"/>
          <w:szCs w:val="28"/>
        </w:rPr>
      </w:pPr>
      <w:r>
        <w:rPr>
          <w:rFonts w:ascii="Calibri" w:hAnsi="Calibri" w:cs="Calibri"/>
          <w:color w:val="auto"/>
          <w:sz w:val="28"/>
          <w:szCs w:val="28"/>
        </w:rPr>
        <w:t xml:space="preserve">− </w:t>
      </w:r>
      <w:r>
        <w:rPr>
          <w:color w:val="auto"/>
          <w:sz w:val="28"/>
          <w:szCs w:val="28"/>
        </w:rPr>
        <w:t xml:space="preserve">развитие умения соблюдать при чтении интонацию в соответствии со знаками препинания; </w:t>
      </w:r>
    </w:p>
    <w:p w14:paraId="72970FDC" w14:textId="77777777" w:rsidR="00057F68" w:rsidRDefault="00057F68" w:rsidP="00057F68">
      <w:pPr>
        <w:pStyle w:val="Default"/>
        <w:spacing w:after="186"/>
        <w:rPr>
          <w:color w:val="auto"/>
          <w:sz w:val="28"/>
          <w:szCs w:val="28"/>
        </w:rPr>
      </w:pPr>
      <w:r>
        <w:rPr>
          <w:rFonts w:ascii="Calibri" w:hAnsi="Calibri" w:cs="Calibri"/>
          <w:color w:val="auto"/>
          <w:sz w:val="28"/>
          <w:szCs w:val="28"/>
        </w:rPr>
        <w:t xml:space="preserve">− </w:t>
      </w:r>
      <w:r>
        <w:rPr>
          <w:color w:val="auto"/>
          <w:sz w:val="28"/>
          <w:szCs w:val="28"/>
        </w:rPr>
        <w:t xml:space="preserve">формирование умения отвечать на вопросы по содержанию прочитанного в связи с рассматриванием иллюстраций к тексту, картин; нахождение в тексте предложений для ответа на вопросы; умение элементарно оценивать прочитанное; </w:t>
      </w:r>
    </w:p>
    <w:p w14:paraId="28485911" w14:textId="77777777" w:rsidR="00057F68" w:rsidRDefault="00057F68" w:rsidP="00057F68">
      <w:pPr>
        <w:pStyle w:val="Default"/>
        <w:spacing w:after="186"/>
        <w:rPr>
          <w:color w:val="auto"/>
          <w:sz w:val="28"/>
          <w:szCs w:val="28"/>
        </w:rPr>
      </w:pPr>
      <w:r>
        <w:rPr>
          <w:rFonts w:ascii="Calibri" w:hAnsi="Calibri" w:cs="Calibri"/>
          <w:color w:val="auto"/>
          <w:sz w:val="28"/>
          <w:szCs w:val="28"/>
        </w:rPr>
        <w:t xml:space="preserve">− </w:t>
      </w:r>
      <w:r>
        <w:rPr>
          <w:color w:val="auto"/>
          <w:sz w:val="28"/>
          <w:szCs w:val="28"/>
        </w:rPr>
        <w:t xml:space="preserve">формирование умения пересказывать содержание прочитанного по вопросам учителя или картинному плану; </w:t>
      </w:r>
    </w:p>
    <w:p w14:paraId="7A8DBB9C" w14:textId="77777777" w:rsidR="00057F68" w:rsidRDefault="00057F68" w:rsidP="00057F68">
      <w:pPr>
        <w:pStyle w:val="Default"/>
        <w:rPr>
          <w:color w:val="auto"/>
          <w:sz w:val="28"/>
          <w:szCs w:val="28"/>
        </w:rPr>
      </w:pPr>
      <w:r>
        <w:rPr>
          <w:rFonts w:ascii="Calibri" w:hAnsi="Calibri" w:cs="Calibri"/>
          <w:color w:val="auto"/>
          <w:sz w:val="28"/>
          <w:szCs w:val="28"/>
        </w:rPr>
        <w:t xml:space="preserve">− </w:t>
      </w:r>
      <w:r>
        <w:rPr>
          <w:color w:val="auto"/>
          <w:sz w:val="28"/>
          <w:szCs w:val="28"/>
        </w:rPr>
        <w:t xml:space="preserve">формирование навыка сознательного, правильного и выразительного чтения. </w:t>
      </w:r>
    </w:p>
    <w:p w14:paraId="2A635918" w14:textId="77777777" w:rsidR="00057F68" w:rsidRPr="008B5E9F" w:rsidRDefault="008B5E9F" w:rsidP="005727EF">
      <w:pPr>
        <w:pStyle w:val="Default"/>
        <w:jc w:val="center"/>
        <w:rPr>
          <w:b/>
          <w:color w:val="auto"/>
          <w:sz w:val="28"/>
          <w:szCs w:val="28"/>
        </w:rPr>
      </w:pPr>
      <w:r w:rsidRPr="008B5E9F">
        <w:rPr>
          <w:b/>
          <w:color w:val="auto"/>
          <w:sz w:val="28"/>
          <w:szCs w:val="28"/>
        </w:rPr>
        <w:t>Планируемые результаты освоения учебной программы по учебному предмету</w:t>
      </w:r>
    </w:p>
    <w:p w14:paraId="405DA64A" w14:textId="77777777" w:rsidR="008B5E9F" w:rsidRDefault="008B5E9F" w:rsidP="008B5E9F">
      <w:pPr>
        <w:pStyle w:val="Default"/>
        <w:rPr>
          <w:color w:val="auto"/>
          <w:sz w:val="28"/>
          <w:szCs w:val="28"/>
        </w:rPr>
      </w:pPr>
      <w:r>
        <w:rPr>
          <w:b/>
          <w:bCs/>
          <w:color w:val="auto"/>
          <w:sz w:val="28"/>
          <w:szCs w:val="28"/>
        </w:rPr>
        <w:t xml:space="preserve">Личностные результаты: </w:t>
      </w:r>
    </w:p>
    <w:p w14:paraId="63C1440A" w14:textId="77777777" w:rsidR="008B5E9F" w:rsidRDefault="008B5E9F" w:rsidP="008B5E9F">
      <w:pPr>
        <w:pStyle w:val="Default"/>
        <w:spacing w:after="218"/>
        <w:rPr>
          <w:color w:val="auto"/>
          <w:sz w:val="28"/>
          <w:szCs w:val="28"/>
        </w:rPr>
      </w:pPr>
      <w:r>
        <w:rPr>
          <w:color w:val="auto"/>
          <w:sz w:val="28"/>
          <w:szCs w:val="28"/>
        </w:rPr>
        <w:t xml:space="preserve">− элементарные представления о дисциплинированном и воспитанном поведении на уроке и вне его; </w:t>
      </w:r>
    </w:p>
    <w:p w14:paraId="085C27B3" w14:textId="77777777" w:rsidR="008B5E9F" w:rsidRDefault="008B5E9F" w:rsidP="008B5E9F">
      <w:pPr>
        <w:pStyle w:val="Default"/>
        <w:spacing w:after="218"/>
        <w:rPr>
          <w:color w:val="auto"/>
          <w:sz w:val="28"/>
          <w:szCs w:val="28"/>
        </w:rPr>
      </w:pPr>
      <w:r>
        <w:rPr>
          <w:color w:val="auto"/>
          <w:sz w:val="28"/>
          <w:szCs w:val="28"/>
        </w:rPr>
        <w:t xml:space="preserve">− представления о смысле учения в школе; </w:t>
      </w:r>
    </w:p>
    <w:p w14:paraId="526BBF5D" w14:textId="77777777" w:rsidR="008B5E9F" w:rsidRDefault="008B5E9F" w:rsidP="008B5E9F">
      <w:pPr>
        <w:pStyle w:val="Default"/>
        <w:spacing w:after="218"/>
        <w:rPr>
          <w:color w:val="auto"/>
          <w:sz w:val="28"/>
          <w:szCs w:val="28"/>
        </w:rPr>
      </w:pPr>
      <w:r>
        <w:rPr>
          <w:color w:val="auto"/>
          <w:sz w:val="28"/>
          <w:szCs w:val="28"/>
        </w:rPr>
        <w:t xml:space="preserve">− способность проявлять заботу и внимание к окружающим людям и животным; </w:t>
      </w:r>
    </w:p>
    <w:p w14:paraId="0A993B9D" w14:textId="77777777" w:rsidR="008B5E9F" w:rsidRDefault="008B5E9F" w:rsidP="008B5E9F">
      <w:pPr>
        <w:pStyle w:val="Default"/>
        <w:spacing w:after="218"/>
        <w:rPr>
          <w:color w:val="auto"/>
          <w:sz w:val="28"/>
          <w:szCs w:val="28"/>
        </w:rPr>
      </w:pPr>
      <w:r>
        <w:rPr>
          <w:color w:val="auto"/>
          <w:sz w:val="28"/>
          <w:szCs w:val="28"/>
        </w:rPr>
        <w:t xml:space="preserve">− способность вступать в коммуникацию; </w:t>
      </w:r>
    </w:p>
    <w:p w14:paraId="3390ADEF" w14:textId="77777777" w:rsidR="008B5E9F" w:rsidRDefault="008B5E9F" w:rsidP="008B5E9F">
      <w:pPr>
        <w:pStyle w:val="Default"/>
        <w:spacing w:after="218"/>
        <w:rPr>
          <w:color w:val="auto"/>
          <w:sz w:val="28"/>
          <w:szCs w:val="28"/>
        </w:rPr>
      </w:pPr>
      <w:r>
        <w:rPr>
          <w:color w:val="auto"/>
          <w:sz w:val="28"/>
          <w:szCs w:val="28"/>
        </w:rPr>
        <w:t xml:space="preserve">− элементарные представления о дружбе и товариществе; трудолюбии и лени и некоторые др.; </w:t>
      </w:r>
    </w:p>
    <w:p w14:paraId="506D70A1" w14:textId="77777777" w:rsidR="008B5E9F" w:rsidRDefault="008B5E9F" w:rsidP="008B5E9F">
      <w:pPr>
        <w:pStyle w:val="Default"/>
        <w:rPr>
          <w:color w:val="auto"/>
          <w:sz w:val="28"/>
          <w:szCs w:val="28"/>
        </w:rPr>
      </w:pPr>
      <w:r>
        <w:rPr>
          <w:color w:val="auto"/>
          <w:sz w:val="28"/>
          <w:szCs w:val="28"/>
        </w:rPr>
        <w:t xml:space="preserve">− элементарные представления о нравственно-этических ценностях (помощь другому человеку; выражение сочувствия; благодарности; выполнение общепринятых правил и т.д.). </w:t>
      </w:r>
    </w:p>
    <w:p w14:paraId="1186C348" w14:textId="77777777" w:rsidR="008B5E9F" w:rsidRDefault="008B5E9F" w:rsidP="008B5E9F">
      <w:pPr>
        <w:pStyle w:val="Default"/>
        <w:rPr>
          <w:color w:val="auto"/>
          <w:sz w:val="28"/>
          <w:szCs w:val="28"/>
        </w:rPr>
      </w:pPr>
    </w:p>
    <w:p w14:paraId="79FE5F1E" w14:textId="77777777" w:rsidR="008B5E9F" w:rsidRDefault="008B5E9F" w:rsidP="00D83B8E">
      <w:pPr>
        <w:pStyle w:val="Default"/>
        <w:jc w:val="center"/>
        <w:rPr>
          <w:color w:val="auto"/>
          <w:sz w:val="28"/>
          <w:szCs w:val="28"/>
        </w:rPr>
      </w:pPr>
      <w:r>
        <w:rPr>
          <w:b/>
          <w:bCs/>
          <w:color w:val="auto"/>
          <w:sz w:val="28"/>
          <w:szCs w:val="28"/>
        </w:rPr>
        <w:t>Уровни достижения предметных результатов по учебному предмету «Чтение» во 2 классе</w:t>
      </w:r>
    </w:p>
    <w:p w14:paraId="2E940A6B" w14:textId="77777777" w:rsidR="008B5E9F" w:rsidRPr="008B5E9F" w:rsidRDefault="008B5E9F" w:rsidP="008B5E9F">
      <w:pPr>
        <w:pStyle w:val="Default"/>
        <w:rPr>
          <w:color w:val="auto"/>
          <w:sz w:val="28"/>
          <w:szCs w:val="28"/>
        </w:rPr>
      </w:pPr>
      <w:r w:rsidRPr="008B5E9F">
        <w:rPr>
          <w:color w:val="auto"/>
          <w:sz w:val="28"/>
          <w:szCs w:val="28"/>
        </w:rPr>
        <w:t xml:space="preserve">Минимальный уровень: </w:t>
      </w:r>
    </w:p>
    <w:p w14:paraId="006082EB" w14:textId="77777777" w:rsidR="008B5E9F" w:rsidRPr="008B5E9F" w:rsidRDefault="008B5E9F" w:rsidP="008B5E9F">
      <w:pPr>
        <w:pStyle w:val="Default"/>
        <w:rPr>
          <w:color w:val="auto"/>
          <w:sz w:val="28"/>
          <w:szCs w:val="28"/>
        </w:rPr>
      </w:pPr>
      <w:r w:rsidRPr="008B5E9F">
        <w:rPr>
          <w:color w:val="auto"/>
          <w:sz w:val="28"/>
          <w:szCs w:val="28"/>
        </w:rPr>
        <w:t xml:space="preserve">− воспринимать на слух небольшие по объему и несложные по содержанию тексты; </w:t>
      </w:r>
    </w:p>
    <w:p w14:paraId="118B0EE5" w14:textId="77777777" w:rsidR="008B5E9F" w:rsidRPr="008B5E9F" w:rsidRDefault="008B5E9F" w:rsidP="008B5E9F">
      <w:pPr>
        <w:pStyle w:val="Default"/>
        <w:rPr>
          <w:color w:val="auto"/>
          <w:sz w:val="28"/>
          <w:szCs w:val="28"/>
        </w:rPr>
      </w:pPr>
      <w:r w:rsidRPr="008B5E9F">
        <w:rPr>
          <w:color w:val="auto"/>
          <w:sz w:val="28"/>
          <w:szCs w:val="28"/>
        </w:rPr>
        <w:t xml:space="preserve">− отвечать на вопросы по фактическому содержанию прочитанного текста; </w:t>
      </w:r>
    </w:p>
    <w:p w14:paraId="1EC73066" w14:textId="77777777" w:rsidR="008B5E9F" w:rsidRPr="008B5E9F" w:rsidRDefault="008B5E9F" w:rsidP="008B5E9F">
      <w:pPr>
        <w:pStyle w:val="Default"/>
        <w:rPr>
          <w:color w:val="auto"/>
          <w:sz w:val="28"/>
          <w:szCs w:val="28"/>
        </w:rPr>
      </w:pPr>
      <w:r w:rsidRPr="008B5E9F">
        <w:rPr>
          <w:color w:val="auto"/>
          <w:sz w:val="28"/>
          <w:szCs w:val="28"/>
        </w:rPr>
        <w:t xml:space="preserve">− устанавливать несложные смысловые отношения с опорой на вопросы и/или иллюстрацию; </w:t>
      </w:r>
    </w:p>
    <w:p w14:paraId="5A988CA8" w14:textId="77777777" w:rsidR="008B5E9F" w:rsidRPr="008B5E9F" w:rsidRDefault="008B5E9F" w:rsidP="008B5E9F">
      <w:pPr>
        <w:pStyle w:val="Default"/>
        <w:rPr>
          <w:color w:val="auto"/>
          <w:sz w:val="28"/>
          <w:szCs w:val="28"/>
        </w:rPr>
      </w:pPr>
      <w:r w:rsidRPr="008B5E9F">
        <w:rPr>
          <w:color w:val="auto"/>
          <w:sz w:val="28"/>
          <w:szCs w:val="28"/>
        </w:rPr>
        <w:t xml:space="preserve">− читать по слогам короткие тексты; </w:t>
      </w:r>
    </w:p>
    <w:p w14:paraId="2958DFA6" w14:textId="77777777" w:rsidR="008B5E9F" w:rsidRPr="008B5E9F" w:rsidRDefault="008B5E9F" w:rsidP="008B5E9F">
      <w:pPr>
        <w:pStyle w:val="Default"/>
        <w:rPr>
          <w:color w:val="auto"/>
          <w:sz w:val="28"/>
          <w:szCs w:val="28"/>
        </w:rPr>
      </w:pPr>
      <w:r w:rsidRPr="008B5E9F">
        <w:rPr>
          <w:color w:val="auto"/>
          <w:sz w:val="28"/>
          <w:szCs w:val="28"/>
        </w:rPr>
        <w:t xml:space="preserve">− соотносить прочитанный текст или отрывок из него с иллюстрацией; </w:t>
      </w:r>
    </w:p>
    <w:p w14:paraId="5188BC3E" w14:textId="77777777" w:rsidR="008B5E9F" w:rsidRDefault="008B5E9F" w:rsidP="008B5E9F">
      <w:pPr>
        <w:pStyle w:val="Default"/>
        <w:rPr>
          <w:color w:val="auto"/>
          <w:sz w:val="28"/>
          <w:szCs w:val="28"/>
        </w:rPr>
      </w:pPr>
      <w:r w:rsidRPr="008B5E9F">
        <w:rPr>
          <w:color w:val="auto"/>
          <w:sz w:val="28"/>
          <w:szCs w:val="28"/>
        </w:rPr>
        <w:lastRenderedPageBreak/>
        <w:t xml:space="preserve">− читать наизусть 2-3 небольших по объему стихотворения. </w:t>
      </w:r>
    </w:p>
    <w:p w14:paraId="05AA87AB" w14:textId="77777777" w:rsidR="008B5E9F" w:rsidRDefault="008B5E9F" w:rsidP="008B5E9F">
      <w:pPr>
        <w:pStyle w:val="Default"/>
        <w:rPr>
          <w:color w:val="auto"/>
          <w:sz w:val="28"/>
          <w:szCs w:val="28"/>
        </w:rPr>
      </w:pPr>
      <w:r>
        <w:rPr>
          <w:color w:val="auto"/>
          <w:sz w:val="28"/>
          <w:szCs w:val="28"/>
        </w:rPr>
        <w:t>Достаточный уровень:</w:t>
      </w:r>
    </w:p>
    <w:p w14:paraId="7A23693C" w14:textId="77777777" w:rsidR="008B5E9F" w:rsidRPr="008B5E9F" w:rsidRDefault="008B5E9F" w:rsidP="008B5E9F">
      <w:pPr>
        <w:pStyle w:val="Default"/>
        <w:rPr>
          <w:color w:val="auto"/>
          <w:sz w:val="28"/>
          <w:szCs w:val="28"/>
        </w:rPr>
      </w:pPr>
    </w:p>
    <w:p w14:paraId="3B8912E4" w14:textId="77777777" w:rsidR="008B5E9F" w:rsidRDefault="008B5E9F" w:rsidP="008B5E9F">
      <w:pPr>
        <w:pStyle w:val="Default"/>
        <w:rPr>
          <w:color w:val="auto"/>
          <w:sz w:val="28"/>
          <w:szCs w:val="28"/>
        </w:rPr>
      </w:pPr>
      <w:r>
        <w:rPr>
          <w:rFonts w:ascii="Calibri" w:hAnsi="Calibri" w:cs="Calibri"/>
          <w:color w:val="auto"/>
          <w:sz w:val="28"/>
          <w:szCs w:val="28"/>
        </w:rPr>
        <w:t xml:space="preserve">− </w:t>
      </w:r>
      <w:r>
        <w:rPr>
          <w:color w:val="auto"/>
          <w:sz w:val="28"/>
          <w:szCs w:val="28"/>
        </w:rPr>
        <w:t xml:space="preserve">отвечать на вопросы по фактическому содержанию прослушанного и прочитанного текста; </w:t>
      </w:r>
    </w:p>
    <w:p w14:paraId="14A6847B" w14:textId="77777777" w:rsidR="008B5E9F" w:rsidRDefault="008B5E9F" w:rsidP="008B5E9F">
      <w:pPr>
        <w:pStyle w:val="Default"/>
        <w:spacing w:after="185"/>
        <w:rPr>
          <w:color w:val="auto"/>
          <w:sz w:val="28"/>
          <w:szCs w:val="28"/>
        </w:rPr>
      </w:pPr>
      <w:r>
        <w:rPr>
          <w:rFonts w:ascii="Calibri" w:hAnsi="Calibri" w:cs="Calibri"/>
          <w:color w:val="auto"/>
          <w:sz w:val="28"/>
          <w:szCs w:val="28"/>
        </w:rPr>
        <w:t xml:space="preserve">− </w:t>
      </w:r>
      <w:r>
        <w:rPr>
          <w:color w:val="auto"/>
          <w:sz w:val="28"/>
          <w:szCs w:val="28"/>
        </w:rPr>
        <w:t xml:space="preserve">устанавливать несложные смысловые связи, в том числе причинно-следственные, с опорой на вопросы и/или иллюстрации; </w:t>
      </w:r>
    </w:p>
    <w:p w14:paraId="53351961" w14:textId="77777777" w:rsidR="008B5E9F" w:rsidRDefault="008B5E9F" w:rsidP="008B5E9F">
      <w:pPr>
        <w:pStyle w:val="Default"/>
        <w:spacing w:after="185"/>
        <w:rPr>
          <w:color w:val="auto"/>
          <w:sz w:val="28"/>
          <w:szCs w:val="28"/>
        </w:rPr>
      </w:pPr>
      <w:r>
        <w:rPr>
          <w:rFonts w:ascii="Calibri" w:hAnsi="Calibri" w:cs="Calibri"/>
          <w:color w:val="auto"/>
          <w:sz w:val="28"/>
          <w:szCs w:val="28"/>
        </w:rPr>
        <w:t xml:space="preserve">− </w:t>
      </w:r>
      <w:r>
        <w:rPr>
          <w:color w:val="auto"/>
          <w:sz w:val="28"/>
          <w:szCs w:val="28"/>
        </w:rPr>
        <w:t xml:space="preserve">читать плавно по слогам небольшие по объему тексты с переходом на плавное чтение целым словом двухсложных слов, простых по семантике и структуре; </w:t>
      </w:r>
    </w:p>
    <w:p w14:paraId="371B8F02" w14:textId="77777777" w:rsidR="008B5E9F" w:rsidRPr="00297E8E" w:rsidRDefault="008B5E9F" w:rsidP="008B5E9F">
      <w:pPr>
        <w:pStyle w:val="Default"/>
        <w:spacing w:after="185"/>
        <w:rPr>
          <w:color w:val="auto"/>
          <w:sz w:val="28"/>
          <w:szCs w:val="28"/>
        </w:rPr>
      </w:pPr>
      <w:r w:rsidRPr="00297E8E">
        <w:rPr>
          <w:color w:val="auto"/>
          <w:sz w:val="28"/>
          <w:szCs w:val="28"/>
        </w:rPr>
        <w:t xml:space="preserve">− пересказывать тексты по вопросам, картинному плану; </w:t>
      </w:r>
    </w:p>
    <w:p w14:paraId="374A015D" w14:textId="77777777" w:rsidR="008B5E9F" w:rsidRDefault="008B5E9F" w:rsidP="008B5E9F">
      <w:pPr>
        <w:pStyle w:val="Default"/>
        <w:rPr>
          <w:color w:val="auto"/>
          <w:sz w:val="28"/>
          <w:szCs w:val="28"/>
        </w:rPr>
      </w:pPr>
      <w:r>
        <w:rPr>
          <w:rFonts w:ascii="Calibri" w:hAnsi="Calibri" w:cs="Calibri"/>
          <w:color w:val="auto"/>
          <w:sz w:val="28"/>
          <w:szCs w:val="28"/>
        </w:rPr>
        <w:t xml:space="preserve">− </w:t>
      </w:r>
      <w:r>
        <w:rPr>
          <w:color w:val="auto"/>
          <w:sz w:val="28"/>
          <w:szCs w:val="28"/>
        </w:rPr>
        <w:t xml:space="preserve">выразительно читать наизусть 3-5 стихотворений. </w:t>
      </w:r>
    </w:p>
    <w:p w14:paraId="2D232B1F" w14:textId="77777777" w:rsidR="008B5E9F" w:rsidRDefault="008B5E9F" w:rsidP="008B5E9F">
      <w:pPr>
        <w:pStyle w:val="Default"/>
        <w:rPr>
          <w:color w:val="auto"/>
          <w:sz w:val="28"/>
          <w:szCs w:val="28"/>
        </w:rPr>
      </w:pPr>
    </w:p>
    <w:p w14:paraId="393A120A" w14:textId="77777777" w:rsidR="008B5E9F" w:rsidRDefault="008B5E9F" w:rsidP="00D83B8E">
      <w:pPr>
        <w:pStyle w:val="Default"/>
        <w:jc w:val="center"/>
        <w:rPr>
          <w:color w:val="auto"/>
          <w:sz w:val="28"/>
          <w:szCs w:val="28"/>
        </w:rPr>
      </w:pPr>
      <w:r>
        <w:rPr>
          <w:b/>
          <w:bCs/>
          <w:color w:val="auto"/>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«Чтение» во 2 классе</w:t>
      </w:r>
    </w:p>
    <w:p w14:paraId="03D2D1F1" w14:textId="77777777" w:rsidR="008B5E9F" w:rsidRDefault="008B5E9F" w:rsidP="008B5E9F">
      <w:pPr>
        <w:pStyle w:val="Default"/>
        <w:rPr>
          <w:color w:val="auto"/>
          <w:sz w:val="28"/>
          <w:szCs w:val="28"/>
        </w:rPr>
      </w:pPr>
      <w:r>
        <w:rPr>
          <w:color w:val="auto"/>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14:paraId="49CCC8E4" w14:textId="77777777" w:rsidR="008B5E9F" w:rsidRDefault="008B5E9F" w:rsidP="008B5E9F">
      <w:pPr>
        <w:pStyle w:val="Default"/>
        <w:spacing w:after="221"/>
        <w:rPr>
          <w:color w:val="auto"/>
          <w:sz w:val="28"/>
          <w:szCs w:val="28"/>
        </w:rPr>
      </w:pPr>
      <w:r>
        <w:rPr>
          <w:color w:val="auto"/>
          <w:sz w:val="28"/>
          <w:szCs w:val="28"/>
        </w:rPr>
        <w:t xml:space="preserve">− 0 баллов - нет фиксируемой динамики; </w:t>
      </w:r>
    </w:p>
    <w:p w14:paraId="5043B176" w14:textId="77777777" w:rsidR="008B5E9F" w:rsidRDefault="008B5E9F" w:rsidP="008B5E9F">
      <w:pPr>
        <w:pStyle w:val="Default"/>
        <w:spacing w:after="221"/>
        <w:rPr>
          <w:color w:val="auto"/>
          <w:sz w:val="28"/>
          <w:szCs w:val="28"/>
        </w:rPr>
      </w:pPr>
      <w:r>
        <w:rPr>
          <w:color w:val="auto"/>
          <w:sz w:val="28"/>
          <w:szCs w:val="28"/>
        </w:rPr>
        <w:t xml:space="preserve">− 1 балл - минимальная динамика; </w:t>
      </w:r>
    </w:p>
    <w:p w14:paraId="4FFBE584" w14:textId="77777777" w:rsidR="008B5E9F" w:rsidRDefault="008B5E9F" w:rsidP="008B5E9F">
      <w:pPr>
        <w:pStyle w:val="Default"/>
        <w:rPr>
          <w:color w:val="auto"/>
          <w:sz w:val="28"/>
          <w:szCs w:val="28"/>
        </w:rPr>
      </w:pPr>
      <w:r>
        <w:rPr>
          <w:color w:val="auto"/>
          <w:sz w:val="28"/>
          <w:szCs w:val="28"/>
        </w:rPr>
        <w:t xml:space="preserve">− 2 балла - удовлетворительная динамика; − 3 балла - значительная динамика. </w:t>
      </w:r>
    </w:p>
    <w:p w14:paraId="0DA0D724" w14:textId="77777777" w:rsidR="008B5E9F" w:rsidRDefault="00D83B8E" w:rsidP="008B5E9F">
      <w:pPr>
        <w:pStyle w:val="Default"/>
        <w:rPr>
          <w:color w:val="auto"/>
          <w:sz w:val="28"/>
          <w:szCs w:val="28"/>
        </w:rPr>
      </w:pPr>
      <w:r>
        <w:rPr>
          <w:color w:val="auto"/>
          <w:sz w:val="28"/>
          <w:szCs w:val="28"/>
        </w:rPr>
        <w:t xml:space="preserve">                      </w:t>
      </w:r>
      <w:r w:rsidR="008B5E9F">
        <w:rPr>
          <w:b/>
          <w:bCs/>
          <w:color w:val="auto"/>
          <w:sz w:val="28"/>
          <w:szCs w:val="28"/>
        </w:rPr>
        <w:t xml:space="preserve">Критерии оценки предметных результатов </w:t>
      </w:r>
    </w:p>
    <w:p w14:paraId="6E6A3FEA" w14:textId="77777777" w:rsidR="008B5E9F" w:rsidRDefault="008B5E9F" w:rsidP="008B5E9F">
      <w:pPr>
        <w:pStyle w:val="Default"/>
        <w:rPr>
          <w:color w:val="auto"/>
          <w:sz w:val="28"/>
          <w:szCs w:val="28"/>
        </w:rPr>
      </w:pPr>
      <w:r>
        <w:rPr>
          <w:color w:val="auto"/>
          <w:sz w:val="28"/>
          <w:szCs w:val="28"/>
        </w:rPr>
        <w:t xml:space="preserve">Оценка достижений обучающимися предметных результатов базируется на принципах индивидуального и дифференцированного подходов. Во втором полугодии 2 класса текущий контроль по предмету «Чтение» осуществляется в форме устных ответов индивидуально или фронтально. </w:t>
      </w:r>
    </w:p>
    <w:p w14:paraId="7D22EAEA" w14:textId="77777777" w:rsidR="008B5E9F" w:rsidRDefault="008B5E9F" w:rsidP="008B5E9F">
      <w:pPr>
        <w:pStyle w:val="Default"/>
        <w:rPr>
          <w:rFonts w:ascii="Calibri" w:hAnsi="Calibri" w:cs="Calibri"/>
          <w:color w:val="auto"/>
          <w:sz w:val="22"/>
          <w:szCs w:val="22"/>
        </w:rPr>
      </w:pPr>
      <w:r>
        <w:rPr>
          <w:color w:val="auto"/>
          <w:sz w:val="28"/>
          <w:szCs w:val="28"/>
        </w:rPr>
        <w:t xml:space="preserve">При оценке устных ответов принимается во внимание: </w:t>
      </w:r>
      <w:r>
        <w:rPr>
          <w:rFonts w:ascii="Calibri" w:hAnsi="Calibri" w:cs="Calibri"/>
          <w:color w:val="auto"/>
          <w:sz w:val="22"/>
          <w:szCs w:val="22"/>
        </w:rPr>
        <w:t xml:space="preserve">7 </w:t>
      </w:r>
    </w:p>
    <w:p w14:paraId="3F9B1D67" w14:textId="77777777" w:rsidR="008B5E9F" w:rsidRPr="00D83B8E" w:rsidRDefault="008B5E9F" w:rsidP="008B5E9F">
      <w:pPr>
        <w:pStyle w:val="Default"/>
        <w:spacing w:after="197"/>
        <w:rPr>
          <w:color w:val="auto"/>
          <w:sz w:val="28"/>
          <w:szCs w:val="28"/>
        </w:rPr>
      </w:pPr>
      <w:r w:rsidRPr="00D83B8E">
        <w:rPr>
          <w:color w:val="auto"/>
          <w:sz w:val="28"/>
          <w:szCs w:val="28"/>
        </w:rPr>
        <w:t xml:space="preserve">− чтение текста, пересказ содержания произведения (полно, кратко, выборочно); </w:t>
      </w:r>
    </w:p>
    <w:p w14:paraId="3CC3BEC7" w14:textId="77777777" w:rsidR="008B5E9F" w:rsidRPr="00D83B8E" w:rsidRDefault="008B5E9F" w:rsidP="008B5E9F">
      <w:pPr>
        <w:pStyle w:val="Default"/>
        <w:spacing w:after="197"/>
        <w:rPr>
          <w:color w:val="auto"/>
          <w:sz w:val="28"/>
          <w:szCs w:val="28"/>
        </w:rPr>
      </w:pPr>
      <w:r w:rsidRPr="00D83B8E">
        <w:rPr>
          <w:color w:val="auto"/>
          <w:sz w:val="28"/>
          <w:szCs w:val="28"/>
        </w:rPr>
        <w:t xml:space="preserve">− выразительное чтение наизусть или с листа на материале изучаемых программных произведений; </w:t>
      </w:r>
    </w:p>
    <w:p w14:paraId="3C7AA146" w14:textId="77777777" w:rsidR="008B5E9F" w:rsidRPr="00D83B8E" w:rsidRDefault="008B5E9F" w:rsidP="008B5E9F">
      <w:pPr>
        <w:pStyle w:val="Default"/>
        <w:spacing w:after="197"/>
        <w:rPr>
          <w:color w:val="auto"/>
          <w:sz w:val="28"/>
          <w:szCs w:val="28"/>
        </w:rPr>
      </w:pPr>
      <w:r w:rsidRPr="00D83B8E">
        <w:rPr>
          <w:color w:val="auto"/>
          <w:sz w:val="28"/>
          <w:szCs w:val="28"/>
        </w:rPr>
        <w:t xml:space="preserve">− умение ориентироваться в тексте; </w:t>
      </w:r>
    </w:p>
    <w:p w14:paraId="4789D11F" w14:textId="77777777" w:rsidR="008B5E9F" w:rsidRPr="00D83B8E" w:rsidRDefault="008B5E9F" w:rsidP="008B5E9F">
      <w:pPr>
        <w:pStyle w:val="Default"/>
        <w:rPr>
          <w:color w:val="auto"/>
          <w:sz w:val="28"/>
          <w:szCs w:val="28"/>
        </w:rPr>
      </w:pPr>
      <w:r w:rsidRPr="00D83B8E">
        <w:rPr>
          <w:color w:val="auto"/>
          <w:sz w:val="28"/>
          <w:szCs w:val="28"/>
        </w:rPr>
        <w:t xml:space="preserve">− знание литературных произведений. </w:t>
      </w:r>
    </w:p>
    <w:p w14:paraId="0D28722C" w14:textId="77777777" w:rsidR="008B5E9F" w:rsidRDefault="008B5E9F" w:rsidP="008B5E9F">
      <w:pPr>
        <w:pStyle w:val="Default"/>
        <w:rPr>
          <w:color w:val="auto"/>
          <w:sz w:val="28"/>
          <w:szCs w:val="28"/>
        </w:rPr>
      </w:pPr>
    </w:p>
    <w:p w14:paraId="63B0C8A4" w14:textId="77777777" w:rsidR="008B5E9F" w:rsidRDefault="008B5E9F" w:rsidP="008B5E9F">
      <w:pPr>
        <w:pStyle w:val="Default"/>
        <w:rPr>
          <w:color w:val="auto"/>
          <w:sz w:val="28"/>
          <w:szCs w:val="28"/>
        </w:rPr>
      </w:pPr>
      <w:r>
        <w:rPr>
          <w:b/>
          <w:bCs/>
          <w:i/>
          <w:iCs/>
          <w:color w:val="auto"/>
          <w:sz w:val="28"/>
          <w:szCs w:val="28"/>
        </w:rPr>
        <w:t xml:space="preserve">Оценка «5» </w:t>
      </w:r>
      <w:r>
        <w:rPr>
          <w:color w:val="auto"/>
          <w:sz w:val="28"/>
          <w:szCs w:val="28"/>
        </w:rPr>
        <w:t xml:space="preserve">- ставится обучающемуся, если он: читает целыми словами правильно, с 1 – 2 самостоятельно исправленными ошибками; читает выразительно, с соблюдением синтаксических и смысловых пауз, логических ударений; отвечает на вопросы и передаёт содержание прочитанного полно, правильно, </w:t>
      </w:r>
      <w:r>
        <w:rPr>
          <w:color w:val="auto"/>
          <w:sz w:val="28"/>
          <w:szCs w:val="28"/>
        </w:rPr>
        <w:lastRenderedPageBreak/>
        <w:t xml:space="preserve">последовательно; твёрдо знает наизусть текст стихотворения и читает его выразительно. </w:t>
      </w:r>
    </w:p>
    <w:p w14:paraId="100E206F" w14:textId="77777777" w:rsidR="008B5E9F" w:rsidRDefault="008B5E9F" w:rsidP="008B5E9F">
      <w:pPr>
        <w:pStyle w:val="Default"/>
        <w:rPr>
          <w:color w:val="auto"/>
          <w:sz w:val="28"/>
          <w:szCs w:val="28"/>
        </w:rPr>
      </w:pPr>
      <w:r>
        <w:rPr>
          <w:b/>
          <w:bCs/>
          <w:i/>
          <w:iCs/>
          <w:color w:val="auto"/>
          <w:sz w:val="28"/>
          <w:szCs w:val="28"/>
        </w:rPr>
        <w:t xml:space="preserve">Оценка «4» </w:t>
      </w:r>
      <w:r>
        <w:rPr>
          <w:b/>
          <w:bCs/>
          <w:color w:val="auto"/>
          <w:sz w:val="28"/>
          <w:szCs w:val="28"/>
        </w:rPr>
        <w:t xml:space="preserve">- </w:t>
      </w:r>
      <w:r>
        <w:rPr>
          <w:color w:val="auto"/>
          <w:sz w:val="28"/>
          <w:szCs w:val="28"/>
        </w:rPr>
        <w:t xml:space="preserve">ставится обучающемуся, если он читает целыми словами, некоторые трудные слова – по слогам; 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наизусть 1-2 самостоятельно исправляемые ошибки; читает наизусть недостаточно выразительно. </w:t>
      </w:r>
    </w:p>
    <w:p w14:paraId="08FF0889" w14:textId="77777777" w:rsidR="008B5E9F" w:rsidRDefault="008B5E9F" w:rsidP="008B5E9F">
      <w:pPr>
        <w:pStyle w:val="Default"/>
        <w:rPr>
          <w:color w:val="auto"/>
          <w:sz w:val="28"/>
          <w:szCs w:val="28"/>
        </w:rPr>
      </w:pPr>
      <w:r>
        <w:rPr>
          <w:b/>
          <w:bCs/>
          <w:i/>
          <w:iCs/>
          <w:color w:val="auto"/>
          <w:sz w:val="28"/>
          <w:szCs w:val="28"/>
        </w:rPr>
        <w:t xml:space="preserve">Оценка «3» </w:t>
      </w:r>
      <w:r>
        <w:rPr>
          <w:color w:val="auto"/>
          <w:sz w:val="28"/>
          <w:szCs w:val="28"/>
        </w:rPr>
        <w:t xml:space="preserve">- ставится обучающемуся, если он читает, в основном, целыми словами, трудные слова – по слогам; допускает 3-4 ошибки при чтении, соблюдении смысловых и синтаксических пауз, логических ударений; отвечает на вопросы и пересказывает содержание прочитанного с помощью учителя; обнаруживает при чтении наизусть нетвёрдое усвоение текста. </w:t>
      </w:r>
    </w:p>
    <w:p w14:paraId="3AF72AD0" w14:textId="77777777" w:rsidR="008B5E9F" w:rsidRDefault="008B5E9F" w:rsidP="008B5E9F">
      <w:pPr>
        <w:rPr>
          <w:rFonts w:ascii="Times New Roman" w:eastAsia="Times New Roman" w:hAnsi="Times New Roman" w:cs="Times New Roman"/>
          <w:b/>
          <w:color w:val="00000A"/>
          <w:sz w:val="28"/>
          <w:szCs w:val="28"/>
          <w:lang w:bidi="ar-SA"/>
        </w:rPr>
      </w:pPr>
      <w:r>
        <w:rPr>
          <w:b/>
          <w:bCs/>
          <w:i/>
          <w:iCs/>
          <w:sz w:val="28"/>
          <w:szCs w:val="28"/>
        </w:rPr>
        <w:t xml:space="preserve">Оценка «2» </w:t>
      </w:r>
      <w:r>
        <w:rPr>
          <w:b/>
          <w:bCs/>
          <w:sz w:val="28"/>
          <w:szCs w:val="28"/>
        </w:rPr>
        <w:t xml:space="preserve">- </w:t>
      </w:r>
      <w:r>
        <w:rPr>
          <w:sz w:val="28"/>
          <w:szCs w:val="28"/>
        </w:rPr>
        <w:t>не ставится.</w:t>
      </w:r>
    </w:p>
    <w:p w14:paraId="37324C7F" w14:textId="77777777" w:rsidR="008B5E9F" w:rsidRDefault="008B5E9F" w:rsidP="008B5E9F">
      <w:pPr>
        <w:rPr>
          <w:rFonts w:ascii="Times New Roman" w:eastAsia="Times New Roman" w:hAnsi="Times New Roman" w:cs="Times New Roman"/>
          <w:b/>
          <w:color w:val="00000A"/>
          <w:sz w:val="28"/>
          <w:szCs w:val="28"/>
          <w:lang w:bidi="ar-SA"/>
        </w:rPr>
      </w:pPr>
      <w:r>
        <w:rPr>
          <w:rFonts w:ascii="Times New Roman" w:eastAsia="Times New Roman" w:hAnsi="Times New Roman" w:cs="Times New Roman"/>
          <w:b/>
          <w:color w:val="00000A"/>
          <w:sz w:val="28"/>
          <w:szCs w:val="28"/>
          <w:lang w:bidi="ar-SA"/>
        </w:rPr>
        <w:t>Достаточный уровень:</w:t>
      </w:r>
    </w:p>
    <w:p w14:paraId="1FAD834C" w14:textId="77777777" w:rsidR="008B5E9F" w:rsidRPr="008B5E9F" w:rsidRDefault="008B5E9F" w:rsidP="008B5E9F">
      <w:pPr>
        <w:pStyle w:val="Default"/>
        <w:rPr>
          <w:color w:val="auto"/>
          <w:sz w:val="28"/>
          <w:szCs w:val="28"/>
        </w:rPr>
      </w:pPr>
      <w:r w:rsidRPr="008B5E9F">
        <w:rPr>
          <w:color w:val="auto"/>
          <w:sz w:val="28"/>
          <w:szCs w:val="28"/>
        </w:rPr>
        <w:t xml:space="preserve">− отвечать на вопросы по фактическому содержанию прослушанного и прочитанного текста; </w:t>
      </w:r>
    </w:p>
    <w:p w14:paraId="5E92C84F" w14:textId="77777777" w:rsidR="008B5E9F" w:rsidRPr="008B5E9F" w:rsidRDefault="008B5E9F" w:rsidP="008B5E9F">
      <w:pPr>
        <w:pStyle w:val="Default"/>
        <w:rPr>
          <w:color w:val="auto"/>
          <w:sz w:val="28"/>
          <w:szCs w:val="28"/>
        </w:rPr>
      </w:pPr>
      <w:r w:rsidRPr="008B5E9F">
        <w:rPr>
          <w:color w:val="auto"/>
          <w:sz w:val="28"/>
          <w:szCs w:val="28"/>
        </w:rPr>
        <w:t xml:space="preserve">− устанавливать несложные смысловые связи, в том числе причинно-следственные, с опорой на вопросы и/или иллюстрации; </w:t>
      </w:r>
    </w:p>
    <w:p w14:paraId="401B6666" w14:textId="77777777" w:rsidR="008B5E9F" w:rsidRPr="008B5E9F" w:rsidRDefault="008B5E9F" w:rsidP="008B5E9F">
      <w:pPr>
        <w:pStyle w:val="Default"/>
        <w:rPr>
          <w:color w:val="auto"/>
          <w:sz w:val="28"/>
          <w:szCs w:val="28"/>
        </w:rPr>
      </w:pPr>
      <w:r w:rsidRPr="008B5E9F">
        <w:rPr>
          <w:color w:val="auto"/>
          <w:sz w:val="28"/>
          <w:szCs w:val="28"/>
        </w:rPr>
        <w:t xml:space="preserve">− читать плавно по слогам небольшие по объему тексты с переходом на плавное чтение целым словом двухсложных слов, простых по семантике и структуре; </w:t>
      </w:r>
    </w:p>
    <w:p w14:paraId="76343FE0" w14:textId="77777777" w:rsidR="008B5E9F" w:rsidRPr="008B5E9F" w:rsidRDefault="008B5E9F" w:rsidP="008B5E9F">
      <w:pPr>
        <w:pStyle w:val="Default"/>
        <w:rPr>
          <w:color w:val="auto"/>
          <w:sz w:val="28"/>
          <w:szCs w:val="28"/>
        </w:rPr>
      </w:pPr>
      <w:r w:rsidRPr="008B5E9F">
        <w:rPr>
          <w:color w:val="auto"/>
          <w:sz w:val="28"/>
          <w:szCs w:val="28"/>
        </w:rPr>
        <w:t xml:space="preserve">− пересказывать тексты по вопросам, картинному плану; </w:t>
      </w:r>
    </w:p>
    <w:p w14:paraId="4D8378FF" w14:textId="77777777" w:rsidR="008B5E9F" w:rsidRPr="008B5E9F" w:rsidRDefault="008B5E9F" w:rsidP="008B5E9F">
      <w:pPr>
        <w:pStyle w:val="Default"/>
        <w:rPr>
          <w:color w:val="auto"/>
          <w:sz w:val="28"/>
          <w:szCs w:val="28"/>
        </w:rPr>
      </w:pPr>
      <w:r w:rsidRPr="008B5E9F">
        <w:rPr>
          <w:color w:val="auto"/>
          <w:sz w:val="28"/>
          <w:szCs w:val="28"/>
        </w:rPr>
        <w:t xml:space="preserve">− выразительно читать наизусть 3-5 стихотворений. </w:t>
      </w:r>
    </w:p>
    <w:p w14:paraId="47C5BBF5" w14:textId="77777777" w:rsidR="00D006FC" w:rsidRDefault="00D006FC" w:rsidP="008B5E9F">
      <w:pPr>
        <w:rPr>
          <w:rFonts w:ascii="Times New Roman" w:hAnsi="Times New Roman" w:cs="Times New Roman"/>
          <w:sz w:val="28"/>
          <w:szCs w:val="28"/>
        </w:rPr>
      </w:pPr>
    </w:p>
    <w:p w14:paraId="07C8805F" w14:textId="77777777" w:rsidR="00D006FC" w:rsidRPr="00226A47" w:rsidRDefault="00D006FC" w:rsidP="008B5E9F">
      <w:pPr>
        <w:rPr>
          <w:rFonts w:ascii="Times New Roman" w:eastAsia="Times New Roman" w:hAnsi="Times New Roman" w:cs="Times New Roman"/>
          <w:b/>
          <w:color w:val="00000A"/>
          <w:sz w:val="28"/>
          <w:szCs w:val="28"/>
          <w:lang w:bidi="ar-SA"/>
        </w:rPr>
      </w:pPr>
    </w:p>
    <w:p w14:paraId="31F1723D" w14:textId="77777777" w:rsidR="00D006FC" w:rsidRDefault="00D006FC" w:rsidP="00D006FC">
      <w:pPr>
        <w:pStyle w:val="Default"/>
        <w:rPr>
          <w:sz w:val="28"/>
          <w:szCs w:val="28"/>
        </w:rPr>
      </w:pPr>
      <w:r>
        <w:rPr>
          <w:rFonts w:eastAsia="Times New Roman"/>
          <w:b/>
          <w:color w:val="00000A"/>
          <w:sz w:val="28"/>
          <w:szCs w:val="28"/>
        </w:rPr>
        <w:t xml:space="preserve">                              </w:t>
      </w:r>
      <w:r>
        <w:rPr>
          <w:b/>
          <w:bCs/>
          <w:sz w:val="28"/>
          <w:szCs w:val="28"/>
        </w:rPr>
        <w:t xml:space="preserve">II. СОДЕРЖАНИЕ ОБУЧЕНИЯ </w:t>
      </w:r>
    </w:p>
    <w:p w14:paraId="16B84AB4" w14:textId="77777777" w:rsidR="00D006FC" w:rsidRPr="00D006FC" w:rsidRDefault="00D006FC" w:rsidP="00D006FC">
      <w:pPr>
        <w:pStyle w:val="Default"/>
        <w:rPr>
          <w:sz w:val="28"/>
          <w:szCs w:val="28"/>
        </w:rPr>
      </w:pPr>
      <w:r w:rsidRPr="00D006FC">
        <w:rPr>
          <w:sz w:val="28"/>
          <w:szCs w:val="28"/>
        </w:rPr>
        <w:t xml:space="preserve">Учебный предмет «Чтение» во 2 классе играет особую роль в развитии обучающихся с нарушениями интеллекта. 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 </w:t>
      </w:r>
    </w:p>
    <w:p w14:paraId="3716AC3D" w14:textId="77777777" w:rsidR="00D006FC" w:rsidRPr="00D006FC" w:rsidRDefault="00D006FC" w:rsidP="00D006FC">
      <w:pPr>
        <w:pStyle w:val="Default"/>
        <w:rPr>
          <w:sz w:val="28"/>
          <w:szCs w:val="28"/>
        </w:rPr>
      </w:pPr>
      <w:r w:rsidRPr="00D006FC">
        <w:rPr>
          <w:sz w:val="28"/>
          <w:szCs w:val="28"/>
        </w:rPr>
        <w:t xml:space="preserve">В процессе обучения целесообразно использовать следующие методы и приемы: </w:t>
      </w:r>
    </w:p>
    <w:p w14:paraId="7BDA799F" w14:textId="77777777" w:rsidR="00D006FC" w:rsidRPr="00D006FC" w:rsidRDefault="00D006FC" w:rsidP="00D006FC">
      <w:pPr>
        <w:pStyle w:val="Default"/>
        <w:rPr>
          <w:sz w:val="28"/>
          <w:szCs w:val="28"/>
        </w:rPr>
      </w:pPr>
      <w:r w:rsidRPr="00D006FC">
        <w:rPr>
          <w:sz w:val="28"/>
          <w:szCs w:val="28"/>
        </w:rPr>
        <w:t xml:space="preserve">− словесный метод (рассказ, объяснение, беседа, работа с учебником); </w:t>
      </w:r>
    </w:p>
    <w:p w14:paraId="0778C452" w14:textId="77777777" w:rsidR="00D006FC" w:rsidRPr="00D006FC" w:rsidRDefault="00D006FC" w:rsidP="00D006FC">
      <w:pPr>
        <w:pStyle w:val="Default"/>
        <w:rPr>
          <w:sz w:val="28"/>
          <w:szCs w:val="28"/>
        </w:rPr>
      </w:pPr>
      <w:r w:rsidRPr="00D006FC">
        <w:rPr>
          <w:sz w:val="28"/>
          <w:szCs w:val="28"/>
        </w:rPr>
        <w:t xml:space="preserve">− наглядный метод (метод иллюстраций, метод демонстраций); </w:t>
      </w:r>
    </w:p>
    <w:p w14:paraId="3F10457F" w14:textId="77777777" w:rsidR="00D006FC" w:rsidRPr="00D006FC" w:rsidRDefault="00D006FC" w:rsidP="00D006FC">
      <w:pPr>
        <w:pStyle w:val="Default"/>
        <w:rPr>
          <w:sz w:val="28"/>
          <w:szCs w:val="28"/>
        </w:rPr>
      </w:pPr>
      <w:r w:rsidRPr="00D006FC">
        <w:rPr>
          <w:sz w:val="28"/>
          <w:szCs w:val="28"/>
        </w:rPr>
        <w:t xml:space="preserve">− практический метод (упражнения, практическая работа); </w:t>
      </w:r>
    </w:p>
    <w:p w14:paraId="6E46EC74" w14:textId="77777777" w:rsidR="00D006FC" w:rsidRPr="00D006FC" w:rsidRDefault="00D006FC" w:rsidP="00D006FC">
      <w:pPr>
        <w:pStyle w:val="Default"/>
        <w:rPr>
          <w:sz w:val="28"/>
          <w:szCs w:val="28"/>
        </w:rPr>
      </w:pPr>
      <w:r w:rsidRPr="00D006FC">
        <w:rPr>
          <w:sz w:val="28"/>
          <w:szCs w:val="28"/>
        </w:rPr>
        <w:lastRenderedPageBreak/>
        <w:t xml:space="preserve">− репродуктивный метод (работа по алгоритму). </w:t>
      </w:r>
    </w:p>
    <w:p w14:paraId="31EA1DBF" w14:textId="77777777" w:rsidR="00D006FC" w:rsidRDefault="00D006FC" w:rsidP="00D006FC">
      <w:pPr>
        <w:pStyle w:val="Default"/>
        <w:rPr>
          <w:rFonts w:ascii="Calibri" w:hAnsi="Calibri" w:cs="Calibri"/>
          <w:sz w:val="28"/>
          <w:szCs w:val="28"/>
        </w:rPr>
      </w:pPr>
    </w:p>
    <w:p w14:paraId="7D83E8BF" w14:textId="77777777" w:rsidR="00DA682C" w:rsidRPr="00D006FC" w:rsidRDefault="00D006FC" w:rsidP="00BB4EC4">
      <w:pPr>
        <w:rPr>
          <w:rFonts w:ascii="Times New Roman" w:eastAsia="Times New Roman" w:hAnsi="Times New Roman" w:cs="Times New Roman"/>
          <w:b/>
          <w:color w:val="00000A"/>
          <w:sz w:val="28"/>
          <w:szCs w:val="28"/>
          <w:lang w:bidi="ar-SA"/>
        </w:rPr>
      </w:pPr>
      <w:r>
        <w:rPr>
          <w:rFonts w:ascii="Times New Roman" w:eastAsia="Times New Roman" w:hAnsi="Times New Roman" w:cs="Times New Roman"/>
          <w:b/>
          <w:color w:val="00000A"/>
          <w:sz w:val="28"/>
          <w:szCs w:val="28"/>
          <w:lang w:bidi="ar-SA"/>
        </w:rPr>
        <w:t xml:space="preserve">                       </w:t>
      </w:r>
      <w:r w:rsidR="00297E8E">
        <w:rPr>
          <w:rFonts w:ascii="Times New Roman" w:eastAsia="Times New Roman" w:hAnsi="Times New Roman" w:cs="Times New Roman"/>
          <w:b/>
          <w:color w:val="00000A"/>
          <w:sz w:val="28"/>
          <w:szCs w:val="28"/>
          <w:lang w:bidi="ar-SA"/>
        </w:rPr>
        <w:t xml:space="preserve">         </w:t>
      </w:r>
      <w:r w:rsidR="00297E8E">
        <w:rPr>
          <w:rFonts w:ascii="Times New Roman" w:eastAsia="Times New Roman" w:hAnsi="Times New Roman" w:cs="Times New Roman"/>
          <w:b/>
          <w:sz w:val="28"/>
          <w:szCs w:val="28"/>
        </w:rPr>
        <w:t>Содержание разделов</w:t>
      </w:r>
      <w:r w:rsidR="00150015" w:rsidRPr="00DB64BC">
        <w:rPr>
          <w:rFonts w:ascii="Times New Roman" w:eastAsia="Times New Roman" w:hAnsi="Times New Roman" w:cs="Times New Roman"/>
          <w:b/>
          <w:sz w:val="28"/>
          <w:szCs w:val="28"/>
        </w:rPr>
        <w:t xml:space="preserve"> 2 класс</w:t>
      </w:r>
    </w:p>
    <w:tbl>
      <w:tblPr>
        <w:tblW w:w="0" w:type="auto"/>
        <w:tblInd w:w="104" w:type="dxa"/>
        <w:tblLayout w:type="fixed"/>
        <w:tblCellMar>
          <w:left w:w="113" w:type="dxa"/>
        </w:tblCellMar>
        <w:tblLook w:val="0000" w:firstRow="0" w:lastRow="0" w:firstColumn="0" w:lastColumn="0" w:noHBand="0" w:noVBand="0"/>
      </w:tblPr>
      <w:tblGrid>
        <w:gridCol w:w="1245"/>
        <w:gridCol w:w="6405"/>
        <w:gridCol w:w="1573"/>
      </w:tblGrid>
      <w:tr w:rsidR="00DA682C" w:rsidRPr="00DB64BC" w14:paraId="192E4060" w14:textId="77777777" w:rsidTr="00150015">
        <w:tc>
          <w:tcPr>
            <w:tcW w:w="1245" w:type="dxa"/>
            <w:tcBorders>
              <w:top w:val="single" w:sz="4" w:space="0" w:color="000000"/>
              <w:left w:val="single" w:sz="4" w:space="0" w:color="000000"/>
              <w:bottom w:val="single" w:sz="4" w:space="0" w:color="000000"/>
            </w:tcBorders>
            <w:shd w:val="clear" w:color="auto" w:fill="auto"/>
          </w:tcPr>
          <w:p w14:paraId="4884E8B6" w14:textId="77777777" w:rsidR="00DA682C" w:rsidRPr="00DB64BC" w:rsidRDefault="00DA682C" w:rsidP="00150015">
            <w:pPr>
              <w:tabs>
                <w:tab w:val="left" w:pos="709"/>
              </w:tabs>
              <w:jc w:val="center"/>
              <w:rPr>
                <w:rFonts w:ascii="Times New Roman" w:hAnsi="Times New Roman" w:cs="Times New Roman"/>
                <w:b/>
                <w:bCs/>
                <w:sz w:val="28"/>
                <w:szCs w:val="28"/>
              </w:rPr>
            </w:pPr>
            <w:r w:rsidRPr="00DB64BC">
              <w:rPr>
                <w:rFonts w:ascii="Times New Roman" w:eastAsia="Nimbus Roman No9 L" w:hAnsi="Times New Roman" w:cs="Times New Roman"/>
                <w:b/>
                <w:bCs/>
                <w:sz w:val="28"/>
                <w:szCs w:val="28"/>
              </w:rPr>
              <w:t xml:space="preserve">№ </w:t>
            </w:r>
            <w:r w:rsidRPr="00DB64BC">
              <w:rPr>
                <w:rFonts w:ascii="Times New Roman" w:hAnsi="Times New Roman" w:cs="Times New Roman"/>
                <w:b/>
                <w:bCs/>
                <w:sz w:val="28"/>
                <w:szCs w:val="28"/>
              </w:rPr>
              <w:t>п/п</w:t>
            </w:r>
          </w:p>
        </w:tc>
        <w:tc>
          <w:tcPr>
            <w:tcW w:w="6405" w:type="dxa"/>
            <w:tcBorders>
              <w:top w:val="single" w:sz="4" w:space="0" w:color="000000"/>
              <w:left w:val="single" w:sz="4" w:space="0" w:color="000000"/>
              <w:bottom w:val="single" w:sz="4" w:space="0" w:color="000000"/>
            </w:tcBorders>
            <w:shd w:val="clear" w:color="auto" w:fill="auto"/>
          </w:tcPr>
          <w:p w14:paraId="2DE07BBD" w14:textId="77777777" w:rsidR="00DA682C" w:rsidRPr="00DB64BC" w:rsidRDefault="00DA682C" w:rsidP="00150015">
            <w:pPr>
              <w:tabs>
                <w:tab w:val="left" w:pos="709"/>
              </w:tabs>
              <w:jc w:val="center"/>
              <w:rPr>
                <w:rFonts w:ascii="Times New Roman" w:hAnsi="Times New Roman" w:cs="Times New Roman"/>
                <w:b/>
                <w:bCs/>
                <w:sz w:val="28"/>
                <w:szCs w:val="28"/>
              </w:rPr>
            </w:pPr>
            <w:r w:rsidRPr="00DB64BC">
              <w:rPr>
                <w:rFonts w:ascii="Times New Roman" w:hAnsi="Times New Roman" w:cs="Times New Roman"/>
                <w:b/>
                <w:bCs/>
                <w:sz w:val="28"/>
                <w:szCs w:val="28"/>
              </w:rPr>
              <w:t>Название раздела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7F7D189"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b/>
                <w:bCs/>
                <w:sz w:val="28"/>
                <w:szCs w:val="28"/>
              </w:rPr>
              <w:t>Кол- во часов</w:t>
            </w:r>
          </w:p>
        </w:tc>
      </w:tr>
      <w:tr w:rsidR="00DA682C" w:rsidRPr="00DB64BC" w14:paraId="26E367F3" w14:textId="77777777" w:rsidTr="00150015">
        <w:trPr>
          <w:trHeight w:val="337"/>
        </w:trPr>
        <w:tc>
          <w:tcPr>
            <w:tcW w:w="1245" w:type="dxa"/>
            <w:tcBorders>
              <w:top w:val="single" w:sz="4" w:space="0" w:color="000000"/>
              <w:left w:val="single" w:sz="4" w:space="0" w:color="000000"/>
              <w:bottom w:val="single" w:sz="4" w:space="0" w:color="000000"/>
            </w:tcBorders>
            <w:shd w:val="clear" w:color="auto" w:fill="auto"/>
          </w:tcPr>
          <w:p w14:paraId="1E6860EB"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255ADA22"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Осень пришла – в школу пора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96F1E20"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20</w:t>
            </w:r>
          </w:p>
        </w:tc>
      </w:tr>
      <w:tr w:rsidR="00DA682C" w:rsidRPr="00DB64BC" w14:paraId="79CA26D0" w14:textId="77777777" w:rsidTr="00150015">
        <w:trPr>
          <w:trHeight w:val="264"/>
        </w:trPr>
        <w:tc>
          <w:tcPr>
            <w:tcW w:w="1245" w:type="dxa"/>
            <w:tcBorders>
              <w:top w:val="single" w:sz="4" w:space="0" w:color="000000"/>
              <w:left w:val="single" w:sz="4" w:space="0" w:color="000000"/>
              <w:bottom w:val="single" w:sz="4" w:space="0" w:color="000000"/>
            </w:tcBorders>
            <w:shd w:val="clear" w:color="auto" w:fill="auto"/>
          </w:tcPr>
          <w:p w14:paraId="7D17A333"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0EDCD823"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Почитаем - поиграем</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495C6CE3"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10</w:t>
            </w:r>
          </w:p>
        </w:tc>
      </w:tr>
      <w:tr w:rsidR="00DA682C" w:rsidRPr="00DB64BC" w14:paraId="60DC12E4" w14:textId="77777777" w:rsidTr="00150015">
        <w:trPr>
          <w:trHeight w:val="205"/>
        </w:trPr>
        <w:tc>
          <w:tcPr>
            <w:tcW w:w="1245" w:type="dxa"/>
            <w:tcBorders>
              <w:top w:val="single" w:sz="4" w:space="0" w:color="000000"/>
              <w:left w:val="single" w:sz="4" w:space="0" w:color="000000"/>
              <w:bottom w:val="single" w:sz="4" w:space="0" w:color="000000"/>
            </w:tcBorders>
            <w:shd w:val="clear" w:color="auto" w:fill="auto"/>
          </w:tcPr>
          <w:p w14:paraId="5B3FFE69"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410FDDEF"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В гостях у сказки</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8C1E0DC"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15</w:t>
            </w:r>
          </w:p>
        </w:tc>
      </w:tr>
      <w:tr w:rsidR="00DA682C" w:rsidRPr="00DB64BC" w14:paraId="0326A7BF" w14:textId="77777777" w:rsidTr="00150015">
        <w:trPr>
          <w:trHeight w:val="176"/>
        </w:trPr>
        <w:tc>
          <w:tcPr>
            <w:tcW w:w="1245" w:type="dxa"/>
            <w:tcBorders>
              <w:top w:val="single" w:sz="4" w:space="0" w:color="000000"/>
              <w:left w:val="single" w:sz="4" w:space="0" w:color="000000"/>
              <w:bottom w:val="single" w:sz="4" w:space="0" w:color="000000"/>
            </w:tcBorders>
            <w:shd w:val="clear" w:color="auto" w:fill="auto"/>
          </w:tcPr>
          <w:p w14:paraId="75CD8CCA"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699F2B06"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Животные рядом с нами</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A4278F2"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16</w:t>
            </w:r>
          </w:p>
        </w:tc>
      </w:tr>
      <w:tr w:rsidR="00DA682C" w:rsidRPr="00DB64BC" w14:paraId="22A75E6F" w14:textId="77777777" w:rsidTr="00150015">
        <w:trPr>
          <w:trHeight w:val="222"/>
        </w:trPr>
        <w:tc>
          <w:tcPr>
            <w:tcW w:w="1245" w:type="dxa"/>
            <w:tcBorders>
              <w:top w:val="single" w:sz="4" w:space="0" w:color="000000"/>
              <w:left w:val="single" w:sz="4" w:space="0" w:color="000000"/>
              <w:bottom w:val="single" w:sz="4" w:space="0" w:color="000000"/>
            </w:tcBorders>
            <w:shd w:val="clear" w:color="auto" w:fill="auto"/>
          </w:tcPr>
          <w:p w14:paraId="7CFDF6F7"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35F864DC" w14:textId="77777777" w:rsidR="00DA682C" w:rsidRPr="00DB64BC" w:rsidRDefault="00DA682C" w:rsidP="00150015">
            <w:pPr>
              <w:tabs>
                <w:tab w:val="left" w:pos="709"/>
              </w:tabs>
              <w:jc w:val="both"/>
              <w:rPr>
                <w:rFonts w:ascii="Times New Roman" w:hAnsi="Times New Roman" w:cs="Times New Roman"/>
                <w:color w:val="000000"/>
                <w:sz w:val="28"/>
                <w:szCs w:val="28"/>
              </w:rPr>
            </w:pPr>
            <w:r w:rsidRPr="00DB64BC">
              <w:rPr>
                <w:rFonts w:ascii="Times New Roman" w:hAnsi="Times New Roman" w:cs="Times New Roman"/>
                <w:sz w:val="28"/>
                <w:szCs w:val="28"/>
              </w:rPr>
              <w:t>Ой – ты, зимушка - зима</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15421188"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color w:val="000000"/>
                <w:sz w:val="28"/>
                <w:szCs w:val="28"/>
              </w:rPr>
              <w:t>17</w:t>
            </w:r>
          </w:p>
        </w:tc>
      </w:tr>
      <w:tr w:rsidR="00DA682C" w:rsidRPr="00DB64BC" w14:paraId="71038DCA" w14:textId="77777777" w:rsidTr="00150015">
        <w:trPr>
          <w:trHeight w:val="268"/>
        </w:trPr>
        <w:tc>
          <w:tcPr>
            <w:tcW w:w="1245" w:type="dxa"/>
            <w:tcBorders>
              <w:top w:val="single" w:sz="4" w:space="0" w:color="000000"/>
              <w:left w:val="single" w:sz="4" w:space="0" w:color="000000"/>
              <w:bottom w:val="single" w:sz="4" w:space="0" w:color="000000"/>
            </w:tcBorders>
            <w:shd w:val="clear" w:color="auto" w:fill="auto"/>
          </w:tcPr>
          <w:p w14:paraId="09DE7B81"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3734B9AA" w14:textId="77777777" w:rsidR="00DA682C" w:rsidRPr="00DB64BC" w:rsidRDefault="00DA682C" w:rsidP="00150015">
            <w:pPr>
              <w:tabs>
                <w:tab w:val="left" w:pos="709"/>
              </w:tabs>
              <w:jc w:val="both"/>
              <w:rPr>
                <w:rFonts w:ascii="Times New Roman" w:hAnsi="Times New Roman" w:cs="Times New Roman"/>
                <w:color w:val="000000"/>
                <w:sz w:val="28"/>
                <w:szCs w:val="28"/>
              </w:rPr>
            </w:pPr>
            <w:r w:rsidRPr="00DB64BC">
              <w:rPr>
                <w:rFonts w:ascii="Times New Roman" w:hAnsi="Times New Roman" w:cs="Times New Roman"/>
                <w:sz w:val="28"/>
                <w:szCs w:val="28"/>
              </w:rPr>
              <w:t xml:space="preserve">Что такое хорошо и что такое плохо </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7CC37244"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color w:val="000000"/>
                <w:sz w:val="28"/>
                <w:szCs w:val="28"/>
              </w:rPr>
              <w:t>17</w:t>
            </w:r>
          </w:p>
        </w:tc>
      </w:tr>
      <w:tr w:rsidR="00DA682C" w:rsidRPr="00DB64BC" w14:paraId="4EEC4E92" w14:textId="77777777" w:rsidTr="00150015">
        <w:trPr>
          <w:trHeight w:val="254"/>
        </w:trPr>
        <w:tc>
          <w:tcPr>
            <w:tcW w:w="1245" w:type="dxa"/>
            <w:tcBorders>
              <w:top w:val="single" w:sz="4" w:space="0" w:color="000000"/>
              <w:left w:val="single" w:sz="4" w:space="0" w:color="000000"/>
              <w:bottom w:val="single" w:sz="4" w:space="0" w:color="000000"/>
            </w:tcBorders>
            <w:shd w:val="clear" w:color="auto" w:fill="auto"/>
          </w:tcPr>
          <w:p w14:paraId="30637E96"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73FC123C"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Весна идет</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8548E85"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20</w:t>
            </w:r>
          </w:p>
        </w:tc>
      </w:tr>
      <w:tr w:rsidR="00DA682C" w:rsidRPr="00DB64BC" w14:paraId="5F80489A" w14:textId="77777777" w:rsidTr="00150015">
        <w:trPr>
          <w:trHeight w:val="285"/>
        </w:trPr>
        <w:tc>
          <w:tcPr>
            <w:tcW w:w="1245" w:type="dxa"/>
            <w:tcBorders>
              <w:top w:val="single" w:sz="4" w:space="0" w:color="000000"/>
              <w:left w:val="single" w:sz="4" w:space="0" w:color="000000"/>
              <w:bottom w:val="single" w:sz="4" w:space="0" w:color="000000"/>
            </w:tcBorders>
            <w:shd w:val="clear" w:color="auto" w:fill="auto"/>
          </w:tcPr>
          <w:p w14:paraId="5A8F111A"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3D8FF906" w14:textId="77777777" w:rsidR="00DA682C" w:rsidRPr="00DB64BC" w:rsidRDefault="00DA682C" w:rsidP="00150015">
            <w:pPr>
              <w:tabs>
                <w:tab w:val="left" w:pos="709"/>
              </w:tabs>
              <w:jc w:val="both"/>
              <w:rPr>
                <w:rFonts w:ascii="Times New Roman" w:hAnsi="Times New Roman" w:cs="Times New Roman"/>
                <w:color w:val="000000"/>
                <w:sz w:val="28"/>
                <w:szCs w:val="28"/>
                <w:lang w:val="tt-RU"/>
              </w:rPr>
            </w:pPr>
            <w:r w:rsidRPr="00DB64BC">
              <w:rPr>
                <w:rFonts w:ascii="Times New Roman" w:hAnsi="Times New Roman" w:cs="Times New Roman"/>
                <w:sz w:val="28"/>
                <w:szCs w:val="28"/>
              </w:rPr>
              <w:t>Чудесное рядом</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57512834"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color w:val="000000"/>
                <w:sz w:val="28"/>
                <w:szCs w:val="28"/>
                <w:lang w:val="tt-RU"/>
              </w:rPr>
              <w:t>13</w:t>
            </w:r>
          </w:p>
        </w:tc>
      </w:tr>
      <w:tr w:rsidR="00DA682C" w:rsidRPr="00DB64BC" w14:paraId="489105A2" w14:textId="77777777" w:rsidTr="00150015">
        <w:trPr>
          <w:trHeight w:val="271"/>
        </w:trPr>
        <w:tc>
          <w:tcPr>
            <w:tcW w:w="1245" w:type="dxa"/>
            <w:tcBorders>
              <w:top w:val="single" w:sz="4" w:space="0" w:color="000000"/>
              <w:left w:val="single" w:sz="4" w:space="0" w:color="000000"/>
              <w:bottom w:val="single" w:sz="4" w:space="0" w:color="000000"/>
            </w:tcBorders>
            <w:shd w:val="clear" w:color="auto" w:fill="auto"/>
          </w:tcPr>
          <w:p w14:paraId="576E237F" w14:textId="77777777" w:rsidR="00DA682C" w:rsidRPr="00DB64BC" w:rsidRDefault="00DA682C" w:rsidP="00000BF2">
            <w:pPr>
              <w:numPr>
                <w:ilvl w:val="0"/>
                <w:numId w:val="1"/>
              </w:numPr>
              <w:tabs>
                <w:tab w:val="clear" w:pos="720"/>
                <w:tab w:val="left" w:pos="709"/>
              </w:tabs>
              <w:snapToGrid w:val="0"/>
              <w:jc w:val="both"/>
              <w:rPr>
                <w:rFonts w:ascii="Times New Roman" w:hAnsi="Times New Roman" w:cs="Times New Roman"/>
                <w:sz w:val="28"/>
                <w:szCs w:val="28"/>
              </w:rPr>
            </w:pPr>
          </w:p>
        </w:tc>
        <w:tc>
          <w:tcPr>
            <w:tcW w:w="6405" w:type="dxa"/>
            <w:tcBorders>
              <w:top w:val="single" w:sz="4" w:space="0" w:color="000000"/>
              <w:left w:val="single" w:sz="4" w:space="0" w:color="000000"/>
              <w:bottom w:val="single" w:sz="4" w:space="0" w:color="000000"/>
            </w:tcBorders>
            <w:shd w:val="clear" w:color="auto" w:fill="auto"/>
          </w:tcPr>
          <w:p w14:paraId="37549A07" w14:textId="77777777" w:rsidR="00DA682C" w:rsidRPr="00DB64BC" w:rsidRDefault="00DA682C" w:rsidP="00150015">
            <w:pPr>
              <w:tabs>
                <w:tab w:val="left" w:pos="709"/>
              </w:tabs>
              <w:jc w:val="both"/>
              <w:rPr>
                <w:rFonts w:ascii="Times New Roman" w:hAnsi="Times New Roman" w:cs="Times New Roman"/>
                <w:sz w:val="28"/>
                <w:szCs w:val="28"/>
              </w:rPr>
            </w:pPr>
            <w:r w:rsidRPr="00DB64BC">
              <w:rPr>
                <w:rFonts w:ascii="Times New Roman" w:hAnsi="Times New Roman" w:cs="Times New Roman"/>
                <w:sz w:val="28"/>
                <w:szCs w:val="28"/>
              </w:rPr>
              <w:t>Лето красное</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43A5BEAF" w14:textId="77777777" w:rsidR="00DA682C" w:rsidRPr="00DB64BC" w:rsidRDefault="00DA682C" w:rsidP="00150015">
            <w:pPr>
              <w:tabs>
                <w:tab w:val="left" w:pos="709"/>
              </w:tabs>
              <w:jc w:val="center"/>
              <w:rPr>
                <w:rFonts w:ascii="Times New Roman" w:hAnsi="Times New Roman" w:cs="Times New Roman"/>
                <w:sz w:val="28"/>
                <w:szCs w:val="28"/>
              </w:rPr>
            </w:pPr>
            <w:r w:rsidRPr="00DB64BC">
              <w:rPr>
                <w:rFonts w:ascii="Times New Roman" w:hAnsi="Times New Roman" w:cs="Times New Roman"/>
                <w:sz w:val="28"/>
                <w:szCs w:val="28"/>
              </w:rPr>
              <w:t>8</w:t>
            </w:r>
          </w:p>
        </w:tc>
      </w:tr>
      <w:tr w:rsidR="00DA682C" w:rsidRPr="00DB64BC" w14:paraId="3C687AB1" w14:textId="77777777" w:rsidTr="00150015">
        <w:trPr>
          <w:trHeight w:val="271"/>
        </w:trPr>
        <w:tc>
          <w:tcPr>
            <w:tcW w:w="1245" w:type="dxa"/>
            <w:tcBorders>
              <w:left w:val="single" w:sz="4" w:space="0" w:color="000000"/>
              <w:bottom w:val="single" w:sz="4" w:space="0" w:color="000000"/>
            </w:tcBorders>
            <w:shd w:val="clear" w:color="auto" w:fill="auto"/>
          </w:tcPr>
          <w:p w14:paraId="7E91EB51" w14:textId="77777777" w:rsidR="00DA682C" w:rsidRPr="00DB64BC" w:rsidRDefault="00DA682C" w:rsidP="00150015">
            <w:pPr>
              <w:tabs>
                <w:tab w:val="left" w:pos="709"/>
              </w:tabs>
              <w:snapToGrid w:val="0"/>
              <w:jc w:val="both"/>
              <w:rPr>
                <w:rFonts w:ascii="Times New Roman" w:hAnsi="Times New Roman" w:cs="Times New Roman"/>
                <w:sz w:val="28"/>
                <w:szCs w:val="28"/>
              </w:rPr>
            </w:pPr>
          </w:p>
        </w:tc>
        <w:tc>
          <w:tcPr>
            <w:tcW w:w="6405" w:type="dxa"/>
            <w:tcBorders>
              <w:left w:val="single" w:sz="4" w:space="0" w:color="000000"/>
              <w:bottom w:val="single" w:sz="4" w:space="0" w:color="000000"/>
            </w:tcBorders>
            <w:shd w:val="clear" w:color="auto" w:fill="auto"/>
          </w:tcPr>
          <w:p w14:paraId="3EFD8FF7" w14:textId="77777777" w:rsidR="00DA682C" w:rsidRPr="00DB64BC" w:rsidRDefault="00DA682C" w:rsidP="00150015">
            <w:pPr>
              <w:tabs>
                <w:tab w:val="left" w:pos="709"/>
              </w:tabs>
              <w:jc w:val="right"/>
              <w:rPr>
                <w:rFonts w:ascii="Times New Roman" w:hAnsi="Times New Roman" w:cs="Times New Roman"/>
                <w:b/>
                <w:sz w:val="28"/>
                <w:szCs w:val="28"/>
              </w:rPr>
            </w:pPr>
            <w:r w:rsidRPr="00DB64BC">
              <w:rPr>
                <w:rFonts w:ascii="Times New Roman" w:hAnsi="Times New Roman" w:cs="Times New Roman"/>
                <w:b/>
                <w:sz w:val="28"/>
                <w:szCs w:val="28"/>
              </w:rPr>
              <w:t>Итого</w:t>
            </w:r>
          </w:p>
        </w:tc>
        <w:tc>
          <w:tcPr>
            <w:tcW w:w="1573" w:type="dxa"/>
            <w:tcBorders>
              <w:left w:val="single" w:sz="4" w:space="0" w:color="000000"/>
              <w:bottom w:val="single" w:sz="4" w:space="0" w:color="000000"/>
              <w:right w:val="single" w:sz="4" w:space="0" w:color="000000"/>
            </w:tcBorders>
            <w:shd w:val="clear" w:color="auto" w:fill="auto"/>
          </w:tcPr>
          <w:p w14:paraId="2088D538" w14:textId="77777777" w:rsidR="00DA682C" w:rsidRPr="00DB64BC" w:rsidRDefault="00DA682C" w:rsidP="00150015">
            <w:pPr>
              <w:tabs>
                <w:tab w:val="left" w:pos="709"/>
              </w:tabs>
              <w:jc w:val="center"/>
              <w:rPr>
                <w:rFonts w:ascii="Times New Roman" w:hAnsi="Times New Roman" w:cs="Times New Roman"/>
                <w:b/>
                <w:sz w:val="28"/>
                <w:szCs w:val="28"/>
              </w:rPr>
            </w:pPr>
            <w:r w:rsidRPr="00DB64BC">
              <w:rPr>
                <w:rFonts w:ascii="Times New Roman" w:hAnsi="Times New Roman" w:cs="Times New Roman"/>
                <w:b/>
                <w:sz w:val="28"/>
                <w:szCs w:val="28"/>
              </w:rPr>
              <w:t>136</w:t>
            </w:r>
          </w:p>
        </w:tc>
      </w:tr>
    </w:tbl>
    <w:p w14:paraId="0F37BEBB" w14:textId="77777777" w:rsidR="00DA682C" w:rsidRPr="00DB64BC" w:rsidRDefault="00DA682C" w:rsidP="005D18BD">
      <w:pPr>
        <w:rPr>
          <w:rFonts w:ascii="Times New Roman" w:hAnsi="Times New Roman" w:cs="Times New Roman"/>
          <w:sz w:val="28"/>
          <w:szCs w:val="28"/>
        </w:rPr>
        <w:sectPr w:rsidR="00DA682C" w:rsidRPr="00DB64BC">
          <w:pgSz w:w="12240" w:h="15840"/>
          <w:pgMar w:top="870" w:right="1131" w:bottom="960" w:left="1134" w:header="720" w:footer="720" w:gutter="0"/>
          <w:cols w:space="720"/>
          <w:docGrid w:linePitch="360"/>
        </w:sectPr>
      </w:pPr>
    </w:p>
    <w:p w14:paraId="689CCB05" w14:textId="77777777" w:rsidR="00076B1F" w:rsidRPr="00DB64BC" w:rsidRDefault="00076B1F" w:rsidP="00D006FC">
      <w:pPr>
        <w:jc w:val="center"/>
        <w:rPr>
          <w:rFonts w:ascii="Times New Roman" w:hAnsi="Times New Roman" w:cs="Times New Roman"/>
          <w:b/>
          <w:sz w:val="28"/>
          <w:szCs w:val="28"/>
        </w:rPr>
      </w:pPr>
      <w:r w:rsidRPr="00DB64BC">
        <w:rPr>
          <w:rFonts w:ascii="Times New Roman" w:hAnsi="Times New Roman" w:cs="Times New Roman"/>
          <w:b/>
          <w:sz w:val="28"/>
          <w:szCs w:val="28"/>
        </w:rPr>
        <w:lastRenderedPageBreak/>
        <w:t>Тематическое планирование по предмету «Чтение»</w:t>
      </w:r>
    </w:p>
    <w:p w14:paraId="62257CC5" w14:textId="77777777" w:rsidR="0002227E" w:rsidRPr="00DB64BC" w:rsidRDefault="0002227E" w:rsidP="00D006FC">
      <w:pPr>
        <w:jc w:val="center"/>
        <w:rPr>
          <w:rFonts w:ascii="Times New Roman" w:hAnsi="Times New Roman" w:cs="Times New Roman"/>
          <w:sz w:val="28"/>
          <w:szCs w:val="28"/>
        </w:rPr>
      </w:pPr>
      <w:r w:rsidRPr="00DB64BC">
        <w:rPr>
          <w:rFonts w:ascii="Times New Roman" w:hAnsi="Times New Roman" w:cs="Times New Roman"/>
          <w:b/>
          <w:sz w:val="28"/>
          <w:szCs w:val="28"/>
        </w:rPr>
        <w:t>2 класс (1 вариант)</w:t>
      </w:r>
    </w:p>
    <w:p w14:paraId="5330785E" w14:textId="77777777" w:rsidR="0002227E" w:rsidRPr="00DB64BC" w:rsidRDefault="0002227E" w:rsidP="00F17555">
      <w:pPr>
        <w:rPr>
          <w:rFonts w:ascii="Times New Roman" w:hAnsi="Times New Roman" w:cs="Times New Roman"/>
          <w:b/>
          <w:sz w:val="28"/>
          <w:szCs w:val="28"/>
        </w:rPr>
      </w:pPr>
    </w:p>
    <w:tbl>
      <w:tblPr>
        <w:tblpPr w:leftFromText="180" w:rightFromText="180" w:vertAnchor="text" w:horzAnchor="margin" w:tblpXSpec="center" w:tblpY="152"/>
        <w:tblW w:w="9884" w:type="dxa"/>
        <w:tblLayout w:type="fixed"/>
        <w:tblCellMar>
          <w:left w:w="103" w:type="dxa"/>
        </w:tblCellMar>
        <w:tblLook w:val="0000" w:firstRow="0" w:lastRow="0" w:firstColumn="0" w:lastColumn="0" w:noHBand="0" w:noVBand="0"/>
      </w:tblPr>
      <w:tblGrid>
        <w:gridCol w:w="954"/>
        <w:gridCol w:w="3544"/>
        <w:gridCol w:w="4252"/>
        <w:gridCol w:w="1134"/>
      </w:tblGrid>
      <w:tr w:rsidR="00757137" w:rsidRPr="00DB64BC" w14:paraId="7CDFE01F" w14:textId="77777777" w:rsidTr="002632F5">
        <w:trPr>
          <w:trHeight w:val="338"/>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5869015" w14:textId="77777777" w:rsidR="00757137" w:rsidRPr="00DB64BC" w:rsidRDefault="00757137" w:rsidP="00757137">
            <w:pPr>
              <w:jc w:val="center"/>
              <w:rPr>
                <w:rFonts w:ascii="Times New Roman" w:hAnsi="Times New Roman" w:cs="Times New Roman"/>
                <w:b/>
                <w:sz w:val="28"/>
                <w:szCs w:val="28"/>
              </w:rPr>
            </w:pPr>
            <w:r w:rsidRPr="00DB64BC">
              <w:rPr>
                <w:rFonts w:ascii="Times New Roman" w:hAnsi="Times New Roman" w:cs="Times New Roman"/>
                <w:b/>
                <w:sz w:val="28"/>
                <w:szCs w:val="28"/>
              </w:rPr>
              <w:t>№ п/п</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652389E" w14:textId="77777777" w:rsidR="00757137" w:rsidRPr="00DB64BC" w:rsidRDefault="00757137" w:rsidP="00757137">
            <w:pPr>
              <w:jc w:val="center"/>
              <w:rPr>
                <w:rFonts w:ascii="Times New Roman" w:hAnsi="Times New Roman" w:cs="Times New Roman"/>
                <w:b/>
                <w:sz w:val="28"/>
                <w:szCs w:val="28"/>
              </w:rPr>
            </w:pPr>
            <w:r w:rsidRPr="00DB64BC">
              <w:rPr>
                <w:rFonts w:ascii="Times New Roman" w:hAnsi="Times New Roman" w:cs="Times New Roman"/>
                <w:b/>
                <w:sz w:val="28"/>
                <w:szCs w:val="28"/>
              </w:rPr>
              <w:t>Тема урока</w:t>
            </w:r>
          </w:p>
          <w:p w14:paraId="6B52C7B5" w14:textId="77777777" w:rsidR="00757137" w:rsidRPr="00DB64BC" w:rsidRDefault="00757137" w:rsidP="00757137">
            <w:pPr>
              <w:jc w:val="center"/>
              <w:rPr>
                <w:rFonts w:ascii="Times New Roman" w:hAnsi="Times New Roman" w:cs="Times New Roman"/>
                <w:b/>
                <w:sz w:val="28"/>
                <w:szCs w:val="28"/>
              </w:rPr>
            </w:pPr>
          </w:p>
        </w:tc>
        <w:tc>
          <w:tcPr>
            <w:tcW w:w="4252" w:type="dxa"/>
            <w:tcBorders>
              <w:top w:val="single" w:sz="4" w:space="0" w:color="000000"/>
              <w:left w:val="single" w:sz="4" w:space="0" w:color="000000"/>
              <w:bottom w:val="single" w:sz="4" w:space="0" w:color="auto"/>
              <w:right w:val="single" w:sz="4" w:space="0" w:color="auto"/>
            </w:tcBorders>
            <w:shd w:val="clear" w:color="auto" w:fill="FFFFFF"/>
          </w:tcPr>
          <w:p w14:paraId="61C46170" w14:textId="77777777" w:rsidR="00757137" w:rsidRPr="00DB64BC" w:rsidRDefault="002632F5" w:rsidP="00757137">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134" w:type="dxa"/>
            <w:tcBorders>
              <w:top w:val="single" w:sz="4" w:space="0" w:color="000000"/>
              <w:left w:val="single" w:sz="4" w:space="0" w:color="auto"/>
              <w:bottom w:val="single" w:sz="4" w:space="0" w:color="auto"/>
              <w:right w:val="single" w:sz="4" w:space="0" w:color="000000"/>
            </w:tcBorders>
            <w:shd w:val="clear" w:color="auto" w:fill="FFFFFF"/>
          </w:tcPr>
          <w:p w14:paraId="45DAFB1A" w14:textId="77777777" w:rsidR="00757137" w:rsidRPr="00DB64BC" w:rsidRDefault="00757137" w:rsidP="00757137">
            <w:pPr>
              <w:jc w:val="center"/>
              <w:rPr>
                <w:rFonts w:ascii="Times New Roman" w:hAnsi="Times New Roman" w:cs="Times New Roman"/>
                <w:b/>
                <w:sz w:val="28"/>
                <w:szCs w:val="28"/>
              </w:rPr>
            </w:pPr>
            <w:r>
              <w:rPr>
                <w:rFonts w:ascii="Times New Roman" w:hAnsi="Times New Roman" w:cs="Times New Roman"/>
                <w:b/>
                <w:sz w:val="28"/>
                <w:szCs w:val="28"/>
              </w:rPr>
              <w:t xml:space="preserve">Кол. </w:t>
            </w:r>
            <w:r w:rsidRPr="00DB64BC">
              <w:rPr>
                <w:rFonts w:ascii="Times New Roman" w:hAnsi="Times New Roman" w:cs="Times New Roman"/>
                <w:b/>
                <w:sz w:val="28"/>
                <w:szCs w:val="28"/>
              </w:rPr>
              <w:t>часов</w:t>
            </w:r>
          </w:p>
        </w:tc>
      </w:tr>
      <w:tr w:rsidR="002632F5" w:rsidRPr="00041F61" w14:paraId="6D11358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3A5F0A3" w14:textId="77777777" w:rsidR="002632F5" w:rsidRPr="00041F61" w:rsidRDefault="002632F5" w:rsidP="00757137">
            <w:pPr>
              <w:pStyle w:val="1"/>
              <w:spacing w:after="0"/>
              <w:ind w:left="0"/>
              <w:rPr>
                <w:rFonts w:ascii="Times New Roman" w:hAnsi="Times New Roman" w:cs="Times New Roman"/>
                <w:sz w:val="28"/>
                <w:szCs w:val="28"/>
              </w:rPr>
            </w:pPr>
            <w:r w:rsidRPr="00041F61">
              <w:rPr>
                <w:rFonts w:ascii="Times New Roman" w:hAnsi="Times New Roman" w:cs="Times New Roman"/>
                <w:sz w:val="28"/>
                <w:szCs w:val="28"/>
              </w:rPr>
              <w:t xml:space="preserve">    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00D5BEF" w14:textId="77777777" w:rsidR="002632F5" w:rsidRPr="00570C9A" w:rsidRDefault="002632F5" w:rsidP="00757137">
            <w:pPr>
              <w:pStyle w:val="Default"/>
              <w:rPr>
                <w:sz w:val="28"/>
                <w:szCs w:val="28"/>
              </w:rPr>
            </w:pPr>
            <w:r w:rsidRPr="00570C9A">
              <w:rPr>
                <w:sz w:val="28"/>
                <w:szCs w:val="28"/>
              </w:rPr>
              <w:t xml:space="preserve">Стихотворение «Кончилось лето» </w:t>
            </w:r>
          </w:p>
          <w:p w14:paraId="1B8C9494" w14:textId="77777777" w:rsidR="002632F5" w:rsidRPr="00570C9A" w:rsidRDefault="002632F5" w:rsidP="00757137">
            <w:pPr>
              <w:rPr>
                <w:rFonts w:ascii="Times New Roman" w:hAnsi="Times New Roman" w:cs="Times New Roman"/>
                <w:sz w:val="28"/>
                <w:szCs w:val="28"/>
              </w:rPr>
            </w:pPr>
            <w:r w:rsidRPr="00570C9A">
              <w:rPr>
                <w:rFonts w:ascii="Times New Roman" w:hAnsi="Times New Roman" w:cs="Times New Roman"/>
                <w:sz w:val="28"/>
                <w:szCs w:val="28"/>
                <w:lang w:eastAsia="en-US"/>
              </w:rPr>
              <w:t>с. 3-4</w:t>
            </w:r>
          </w:p>
        </w:tc>
        <w:tc>
          <w:tcPr>
            <w:tcW w:w="4252" w:type="dxa"/>
            <w:tcBorders>
              <w:top w:val="single" w:sz="4" w:space="0" w:color="auto"/>
              <w:left w:val="single" w:sz="4" w:space="0" w:color="000000"/>
              <w:bottom w:val="single" w:sz="4" w:space="0" w:color="000000"/>
              <w:right w:val="single" w:sz="4" w:space="0" w:color="auto"/>
            </w:tcBorders>
            <w:shd w:val="clear" w:color="auto" w:fill="FFFFFF"/>
          </w:tcPr>
          <w:p w14:paraId="7B2CA072" w14:textId="77777777" w:rsidR="002632F5" w:rsidRPr="00570C9A" w:rsidRDefault="002632F5">
            <w:pPr>
              <w:pStyle w:val="Default"/>
              <w:rPr>
                <w:sz w:val="28"/>
                <w:szCs w:val="28"/>
              </w:rPr>
            </w:pPr>
            <w:r w:rsidRPr="00570C9A">
              <w:rPr>
                <w:sz w:val="28"/>
                <w:szCs w:val="28"/>
              </w:rPr>
              <w:t xml:space="preserve">Восприятие стихотворения на слух, ответы на вопросы учителя. </w:t>
            </w:r>
          </w:p>
          <w:p w14:paraId="7A14231B" w14:textId="77777777" w:rsidR="002632F5" w:rsidRPr="00570C9A" w:rsidRDefault="002632F5">
            <w:pPr>
              <w:pStyle w:val="Default"/>
              <w:rPr>
                <w:sz w:val="28"/>
                <w:szCs w:val="28"/>
              </w:rPr>
            </w:pPr>
            <w:r w:rsidRPr="00570C9A">
              <w:rPr>
                <w:sz w:val="28"/>
                <w:szCs w:val="28"/>
              </w:rPr>
              <w:t xml:space="preserve">Расширение знаний о приметах осени. </w:t>
            </w:r>
          </w:p>
          <w:p w14:paraId="7193C003" w14:textId="77777777" w:rsidR="002632F5" w:rsidRPr="00570C9A" w:rsidRDefault="002632F5">
            <w:pPr>
              <w:pStyle w:val="Default"/>
              <w:rPr>
                <w:sz w:val="28"/>
                <w:szCs w:val="28"/>
              </w:rPr>
            </w:pPr>
            <w:r w:rsidRPr="00570C9A">
              <w:rPr>
                <w:sz w:val="28"/>
                <w:szCs w:val="28"/>
              </w:rPr>
              <w:t xml:space="preserve">Формирование навыка чтения по слогам </w:t>
            </w:r>
          </w:p>
        </w:tc>
        <w:tc>
          <w:tcPr>
            <w:tcW w:w="1134" w:type="dxa"/>
            <w:tcBorders>
              <w:top w:val="single" w:sz="4" w:space="0" w:color="auto"/>
              <w:left w:val="single" w:sz="4" w:space="0" w:color="auto"/>
              <w:bottom w:val="single" w:sz="4" w:space="0" w:color="000000"/>
              <w:right w:val="single" w:sz="4" w:space="0" w:color="000000"/>
            </w:tcBorders>
            <w:shd w:val="clear" w:color="auto" w:fill="FFFFFF"/>
          </w:tcPr>
          <w:p w14:paraId="4C3A2102" w14:textId="77777777" w:rsidR="002632F5" w:rsidRPr="00041F61" w:rsidRDefault="002632F5"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2632F5" w:rsidRPr="00041F61" w14:paraId="3670253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840244F" w14:textId="77777777" w:rsidR="002632F5" w:rsidRPr="00041F61" w:rsidRDefault="002632F5" w:rsidP="00757137">
            <w:pPr>
              <w:pStyle w:val="1"/>
              <w:spacing w:after="0"/>
              <w:ind w:left="0"/>
              <w:rPr>
                <w:rFonts w:ascii="Times New Roman" w:hAnsi="Times New Roman" w:cs="Times New Roman"/>
                <w:sz w:val="28"/>
                <w:szCs w:val="28"/>
              </w:rPr>
            </w:pPr>
            <w:r w:rsidRPr="00041F61">
              <w:rPr>
                <w:rFonts w:ascii="Times New Roman" w:hAnsi="Times New Roman" w:cs="Times New Roman"/>
                <w:sz w:val="28"/>
                <w:szCs w:val="28"/>
              </w:rPr>
              <w:t xml:space="preserve">    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FBDCCA1" w14:textId="77777777" w:rsidR="002632F5" w:rsidRPr="00570C9A" w:rsidRDefault="002632F5">
            <w:pPr>
              <w:pStyle w:val="Default"/>
              <w:rPr>
                <w:sz w:val="28"/>
                <w:szCs w:val="28"/>
              </w:rPr>
            </w:pPr>
            <w:r w:rsidRPr="00570C9A">
              <w:rPr>
                <w:sz w:val="28"/>
                <w:szCs w:val="28"/>
              </w:rPr>
              <w:t>«Игра в слова» с. 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F6025D7" w14:textId="77777777" w:rsidR="002632F5" w:rsidRPr="00570C9A" w:rsidRDefault="002632F5">
            <w:pPr>
              <w:pStyle w:val="Default"/>
              <w:rPr>
                <w:sz w:val="28"/>
                <w:szCs w:val="28"/>
              </w:rPr>
            </w:pPr>
            <w:r w:rsidRPr="00570C9A">
              <w:rPr>
                <w:sz w:val="28"/>
                <w:szCs w:val="28"/>
              </w:rPr>
              <w:t xml:space="preserve">Формирование навыка чтения по слогам. </w:t>
            </w:r>
          </w:p>
          <w:p w14:paraId="76986B6A" w14:textId="77777777" w:rsidR="002632F5" w:rsidRPr="00570C9A" w:rsidRDefault="002632F5">
            <w:pPr>
              <w:pStyle w:val="Default"/>
              <w:rPr>
                <w:sz w:val="28"/>
                <w:szCs w:val="28"/>
              </w:rPr>
            </w:pPr>
            <w:r w:rsidRPr="00570C9A">
              <w:rPr>
                <w:sz w:val="28"/>
                <w:szCs w:val="28"/>
              </w:rPr>
              <w:t xml:space="preserve">Обобщение знаний о гласных буквах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05DB832" w14:textId="77777777" w:rsidR="002632F5" w:rsidRPr="00041F61" w:rsidRDefault="002632F5"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2632F5" w:rsidRPr="00041F61" w14:paraId="6E318A2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7507AA9" w14:textId="77777777" w:rsidR="002632F5" w:rsidRPr="00041F61" w:rsidRDefault="002632F5" w:rsidP="00757137">
            <w:pPr>
              <w:pStyle w:val="1"/>
              <w:spacing w:after="0"/>
              <w:ind w:left="0"/>
              <w:rPr>
                <w:rFonts w:ascii="Times New Roman" w:hAnsi="Times New Roman" w:cs="Times New Roman"/>
                <w:sz w:val="28"/>
                <w:szCs w:val="28"/>
              </w:rPr>
            </w:pPr>
            <w:r w:rsidRPr="00041F61">
              <w:rPr>
                <w:rFonts w:ascii="Times New Roman" w:hAnsi="Times New Roman" w:cs="Times New Roman"/>
                <w:sz w:val="28"/>
                <w:szCs w:val="28"/>
              </w:rPr>
              <w:t xml:space="preserve">    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7E6A68" w14:textId="77777777" w:rsidR="002632F5" w:rsidRPr="00570C9A" w:rsidRDefault="002632F5">
            <w:pPr>
              <w:pStyle w:val="Default"/>
              <w:rPr>
                <w:sz w:val="28"/>
                <w:szCs w:val="28"/>
              </w:rPr>
            </w:pPr>
            <w:r w:rsidRPr="00570C9A">
              <w:rPr>
                <w:sz w:val="28"/>
                <w:szCs w:val="28"/>
              </w:rPr>
              <w:t xml:space="preserve">По В.Голявкину. </w:t>
            </w:r>
          </w:p>
          <w:p w14:paraId="4DC4D66C" w14:textId="77777777" w:rsidR="002632F5" w:rsidRPr="00570C9A" w:rsidRDefault="002632F5">
            <w:pPr>
              <w:pStyle w:val="Default"/>
              <w:rPr>
                <w:sz w:val="28"/>
                <w:szCs w:val="28"/>
              </w:rPr>
            </w:pPr>
            <w:r w:rsidRPr="00570C9A">
              <w:rPr>
                <w:sz w:val="28"/>
                <w:szCs w:val="28"/>
              </w:rPr>
              <w:t>Рассказ «Все куда-нибудь идут» с. 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362C162" w14:textId="77777777" w:rsidR="002632F5" w:rsidRPr="00570C9A" w:rsidRDefault="002632F5">
            <w:pPr>
              <w:pStyle w:val="Default"/>
              <w:rPr>
                <w:sz w:val="28"/>
                <w:szCs w:val="28"/>
              </w:rPr>
            </w:pPr>
            <w:r w:rsidRPr="00570C9A">
              <w:rPr>
                <w:sz w:val="28"/>
                <w:szCs w:val="28"/>
              </w:rPr>
              <w:t xml:space="preserve">Знакомство с правилами поведения в школе. </w:t>
            </w:r>
          </w:p>
          <w:p w14:paraId="4EA17F67" w14:textId="77777777" w:rsidR="002632F5" w:rsidRPr="00570C9A" w:rsidRDefault="002632F5">
            <w:pPr>
              <w:pStyle w:val="Default"/>
              <w:rPr>
                <w:sz w:val="28"/>
                <w:szCs w:val="28"/>
              </w:rPr>
            </w:pPr>
            <w:r w:rsidRPr="00570C9A">
              <w:rPr>
                <w:sz w:val="28"/>
                <w:szCs w:val="28"/>
              </w:rPr>
              <w:t xml:space="preserve">Восприятие текста на слух, ответы на вопросы учителя. </w:t>
            </w:r>
          </w:p>
          <w:p w14:paraId="24A1721A" w14:textId="77777777" w:rsidR="002632F5" w:rsidRPr="00570C9A" w:rsidRDefault="002632F5">
            <w:pPr>
              <w:pStyle w:val="Default"/>
              <w:rPr>
                <w:sz w:val="28"/>
                <w:szCs w:val="28"/>
              </w:rPr>
            </w:pPr>
            <w:r w:rsidRPr="00570C9A">
              <w:rPr>
                <w:sz w:val="28"/>
                <w:szCs w:val="28"/>
              </w:rPr>
              <w:t xml:space="preserve">Формирование навыка чтения по ролям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0A3278F" w14:textId="77777777" w:rsidR="002632F5" w:rsidRPr="00041F61" w:rsidRDefault="002632F5"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2632F5" w:rsidRPr="00041F61" w14:paraId="77F30B2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D8E58B4" w14:textId="77777777" w:rsidR="002632F5" w:rsidRPr="00041F61" w:rsidRDefault="002632F5" w:rsidP="00757137">
            <w:pPr>
              <w:pStyle w:val="1"/>
              <w:spacing w:after="0"/>
              <w:ind w:left="0"/>
              <w:rPr>
                <w:rFonts w:ascii="Times New Roman" w:hAnsi="Times New Roman" w:cs="Times New Roman"/>
                <w:sz w:val="28"/>
                <w:szCs w:val="28"/>
              </w:rPr>
            </w:pPr>
            <w:r w:rsidRPr="00041F61">
              <w:rPr>
                <w:rFonts w:ascii="Times New Roman" w:hAnsi="Times New Roman" w:cs="Times New Roman"/>
                <w:sz w:val="28"/>
                <w:szCs w:val="28"/>
              </w:rPr>
              <w:t xml:space="preserve">    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8EDDD83" w14:textId="77777777" w:rsidR="002632F5" w:rsidRPr="00570C9A" w:rsidRDefault="002632F5">
            <w:pPr>
              <w:pStyle w:val="Default"/>
              <w:rPr>
                <w:sz w:val="28"/>
                <w:szCs w:val="28"/>
              </w:rPr>
            </w:pPr>
            <w:r w:rsidRPr="00570C9A">
              <w:rPr>
                <w:sz w:val="28"/>
                <w:szCs w:val="28"/>
              </w:rPr>
              <w:t>Рассказ «Первый урок» с.7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857C8A0" w14:textId="77777777" w:rsidR="002632F5" w:rsidRPr="00570C9A" w:rsidRDefault="002632F5">
            <w:pPr>
              <w:pStyle w:val="Default"/>
              <w:rPr>
                <w:sz w:val="28"/>
                <w:szCs w:val="28"/>
              </w:rPr>
            </w:pPr>
            <w:r w:rsidRPr="00570C9A">
              <w:rPr>
                <w:sz w:val="28"/>
                <w:szCs w:val="28"/>
              </w:rPr>
              <w:t xml:space="preserve">Восприятие текста на слух, ответы на вопросы учителя. </w:t>
            </w:r>
          </w:p>
          <w:p w14:paraId="1AB87A65" w14:textId="77777777" w:rsidR="002632F5" w:rsidRPr="00570C9A" w:rsidRDefault="002632F5">
            <w:pPr>
              <w:pStyle w:val="Default"/>
              <w:rPr>
                <w:sz w:val="28"/>
                <w:szCs w:val="28"/>
              </w:rPr>
            </w:pPr>
            <w:r w:rsidRPr="00570C9A">
              <w:rPr>
                <w:sz w:val="28"/>
                <w:szCs w:val="28"/>
              </w:rPr>
              <w:t xml:space="preserve">Соотнесение иллюстрации с текстом </w:t>
            </w:r>
          </w:p>
          <w:p w14:paraId="323C271F" w14:textId="77777777" w:rsidR="002632F5" w:rsidRPr="00570C9A" w:rsidRDefault="002632F5">
            <w:pPr>
              <w:pStyle w:val="Default"/>
              <w:rPr>
                <w:sz w:val="28"/>
                <w:szCs w:val="28"/>
              </w:rPr>
            </w:pPr>
            <w:r w:rsidRPr="00570C9A">
              <w:rPr>
                <w:sz w:val="28"/>
                <w:szCs w:val="28"/>
              </w:rPr>
              <w:t xml:space="preserve">Формирование навыка чтения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8B58D1A" w14:textId="77777777" w:rsidR="002632F5" w:rsidRPr="00041F61" w:rsidRDefault="002632F5"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F1635C" w:rsidRPr="00041F61" w14:paraId="7537D0E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200399A" w14:textId="77777777" w:rsidR="00F1635C" w:rsidRPr="00041F61" w:rsidRDefault="00F1635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DAE9FCA" w14:textId="77777777" w:rsidR="00F1635C" w:rsidRPr="00570C9A" w:rsidRDefault="00F1635C">
            <w:pPr>
              <w:pStyle w:val="Default"/>
              <w:rPr>
                <w:sz w:val="28"/>
                <w:szCs w:val="28"/>
              </w:rPr>
            </w:pPr>
            <w:r w:rsidRPr="00570C9A">
              <w:rPr>
                <w:sz w:val="28"/>
                <w:szCs w:val="28"/>
              </w:rPr>
              <w:t>Рассказ «Мы рисуем» с. 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F34CFDD" w14:textId="77777777" w:rsidR="00F1635C" w:rsidRPr="00570C9A" w:rsidRDefault="00F1635C">
            <w:pPr>
              <w:pStyle w:val="Default"/>
              <w:rPr>
                <w:sz w:val="28"/>
                <w:szCs w:val="28"/>
              </w:rPr>
            </w:pPr>
            <w:r w:rsidRPr="00570C9A">
              <w:rPr>
                <w:sz w:val="28"/>
                <w:szCs w:val="28"/>
              </w:rPr>
              <w:t xml:space="preserve">Ответы на вопросы к тексту, прочитанному учителем. </w:t>
            </w:r>
          </w:p>
          <w:p w14:paraId="38173611" w14:textId="77777777" w:rsidR="00F1635C" w:rsidRPr="00570C9A" w:rsidRDefault="00F1635C">
            <w:pPr>
              <w:pStyle w:val="Default"/>
              <w:rPr>
                <w:sz w:val="28"/>
                <w:szCs w:val="28"/>
              </w:rPr>
            </w:pPr>
            <w:r w:rsidRPr="00570C9A">
              <w:rPr>
                <w:sz w:val="28"/>
                <w:szCs w:val="28"/>
              </w:rPr>
              <w:t xml:space="preserve">Составление рассказа по иллюстрации. </w:t>
            </w:r>
          </w:p>
          <w:p w14:paraId="6D81E96A" w14:textId="77777777" w:rsidR="00F1635C" w:rsidRPr="00570C9A" w:rsidRDefault="00F1635C">
            <w:pPr>
              <w:pStyle w:val="Default"/>
              <w:rPr>
                <w:sz w:val="28"/>
                <w:szCs w:val="28"/>
              </w:rPr>
            </w:pPr>
            <w:r w:rsidRPr="00570C9A">
              <w:rPr>
                <w:sz w:val="28"/>
                <w:szCs w:val="28"/>
              </w:rPr>
              <w:t xml:space="preserve">Формирование навыка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BE46D0A" w14:textId="77777777" w:rsidR="00F1635C" w:rsidRPr="00041F61" w:rsidRDefault="00F1635C" w:rsidP="00757137">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F1635C" w:rsidRPr="00041F61" w14:paraId="182B37E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9561790" w14:textId="77777777" w:rsidR="00F1635C" w:rsidRPr="00041F61" w:rsidRDefault="00F1635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6</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6D2F402" w14:textId="77777777" w:rsidR="00F1635C" w:rsidRPr="00570C9A" w:rsidRDefault="00F1635C" w:rsidP="00757137">
            <w:pPr>
              <w:rPr>
                <w:rFonts w:ascii="Times New Roman" w:hAnsi="Times New Roman" w:cs="Times New Roman"/>
                <w:sz w:val="28"/>
                <w:szCs w:val="28"/>
              </w:rPr>
            </w:pPr>
            <w:r w:rsidRPr="00570C9A">
              <w:rPr>
                <w:rFonts w:ascii="Times New Roman" w:hAnsi="Times New Roman" w:cs="Times New Roman"/>
                <w:sz w:val="28"/>
                <w:szCs w:val="28"/>
                <w:lang w:eastAsia="en-US"/>
              </w:rPr>
              <w:t>Я. Аким «Грибной лес» (в сокращении). с. 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5E7E4F1" w14:textId="77777777" w:rsidR="00F1635C" w:rsidRPr="00570C9A" w:rsidRDefault="00F1635C">
            <w:pPr>
              <w:pStyle w:val="Default"/>
              <w:rPr>
                <w:sz w:val="28"/>
                <w:szCs w:val="28"/>
              </w:rPr>
            </w:pPr>
            <w:r w:rsidRPr="00570C9A">
              <w:rPr>
                <w:sz w:val="28"/>
                <w:szCs w:val="28"/>
              </w:rPr>
              <w:t xml:space="preserve">Определение основной мысли текста, прочитанного учителем. </w:t>
            </w:r>
          </w:p>
          <w:p w14:paraId="7C46C0E6" w14:textId="77777777" w:rsidR="00F1635C" w:rsidRPr="00570C9A" w:rsidRDefault="00F1635C">
            <w:pPr>
              <w:pStyle w:val="Default"/>
              <w:rPr>
                <w:sz w:val="28"/>
                <w:szCs w:val="28"/>
              </w:rPr>
            </w:pPr>
            <w:r w:rsidRPr="00570C9A">
              <w:rPr>
                <w:sz w:val="28"/>
                <w:szCs w:val="28"/>
              </w:rPr>
              <w:t xml:space="preserve">Подбор слов к иллюстрациям. </w:t>
            </w:r>
          </w:p>
          <w:p w14:paraId="41631F1B" w14:textId="77777777" w:rsidR="00F1635C" w:rsidRPr="00570C9A" w:rsidRDefault="00F1635C">
            <w:pPr>
              <w:pStyle w:val="Default"/>
              <w:rPr>
                <w:sz w:val="28"/>
                <w:szCs w:val="28"/>
              </w:rPr>
            </w:pPr>
            <w:r w:rsidRPr="00570C9A">
              <w:rPr>
                <w:sz w:val="28"/>
                <w:szCs w:val="28"/>
              </w:rPr>
              <w:t>Формирование навыка чтения.</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2AD29D9" w14:textId="77777777" w:rsidR="00F1635C" w:rsidRPr="00041F61" w:rsidRDefault="00F1635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F1635C" w:rsidRPr="00041F61" w14:paraId="1619ACE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D0CA376" w14:textId="77777777" w:rsidR="00F1635C" w:rsidRPr="00041F61" w:rsidRDefault="00F1635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8E7BA15" w14:textId="77777777" w:rsidR="00F1635C" w:rsidRPr="00570C9A" w:rsidRDefault="00F1635C">
            <w:pPr>
              <w:pStyle w:val="Default"/>
              <w:rPr>
                <w:sz w:val="28"/>
                <w:szCs w:val="28"/>
              </w:rPr>
            </w:pPr>
            <w:r w:rsidRPr="00570C9A">
              <w:rPr>
                <w:sz w:val="28"/>
                <w:szCs w:val="28"/>
              </w:rPr>
              <w:t xml:space="preserve">«Игра в слова»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CDABE1F" w14:textId="77777777" w:rsidR="00F1635C" w:rsidRPr="00570C9A" w:rsidRDefault="00F1635C">
            <w:pPr>
              <w:pStyle w:val="Default"/>
              <w:rPr>
                <w:sz w:val="28"/>
                <w:szCs w:val="28"/>
              </w:rPr>
            </w:pPr>
            <w:r w:rsidRPr="00570C9A">
              <w:rPr>
                <w:sz w:val="28"/>
                <w:szCs w:val="28"/>
              </w:rPr>
              <w:t xml:space="preserve">Ответы на вопросы к тексту, прочитанному учителем. </w:t>
            </w:r>
          </w:p>
          <w:p w14:paraId="1EBCAD44" w14:textId="77777777" w:rsidR="00F1635C" w:rsidRPr="00570C9A" w:rsidRDefault="00F1635C">
            <w:pPr>
              <w:pStyle w:val="Default"/>
              <w:rPr>
                <w:sz w:val="28"/>
                <w:szCs w:val="28"/>
              </w:rPr>
            </w:pPr>
            <w:r w:rsidRPr="00570C9A">
              <w:rPr>
                <w:sz w:val="28"/>
                <w:szCs w:val="28"/>
              </w:rPr>
              <w:t xml:space="preserve">Выделение и называние согласных букв. </w:t>
            </w:r>
          </w:p>
          <w:p w14:paraId="474FC2E0" w14:textId="77777777" w:rsidR="00F1635C" w:rsidRPr="00570C9A" w:rsidRDefault="00F1635C">
            <w:pPr>
              <w:pStyle w:val="Default"/>
              <w:rPr>
                <w:sz w:val="28"/>
                <w:szCs w:val="28"/>
              </w:rPr>
            </w:pPr>
            <w:r w:rsidRPr="00570C9A">
              <w:rPr>
                <w:sz w:val="28"/>
                <w:szCs w:val="28"/>
              </w:rPr>
              <w:t xml:space="preserve">Формирование навыка чтения по слогам. </w:t>
            </w:r>
          </w:p>
          <w:p w14:paraId="59F3D58E" w14:textId="77777777" w:rsidR="00F1635C" w:rsidRPr="00570C9A" w:rsidRDefault="00F1635C">
            <w:pPr>
              <w:pStyle w:val="Default"/>
              <w:rPr>
                <w:sz w:val="28"/>
                <w:szCs w:val="28"/>
              </w:rPr>
            </w:pPr>
            <w:r w:rsidRPr="00570C9A">
              <w:rPr>
                <w:sz w:val="28"/>
                <w:szCs w:val="28"/>
              </w:rPr>
              <w:lastRenderedPageBreak/>
              <w:t xml:space="preserve">Соотнесение текста с иллюстрацией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A547BAE" w14:textId="77777777" w:rsidR="00F1635C" w:rsidRPr="00041F61" w:rsidRDefault="00F1635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F1635C" w:rsidRPr="00041F61" w14:paraId="32BAA7E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20B334B" w14:textId="77777777" w:rsidR="00F1635C" w:rsidRPr="00041F61" w:rsidRDefault="00611C9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8</w:t>
            </w:r>
            <w:r w:rsidR="00F1635C"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2BBBD7B" w14:textId="77777777" w:rsidR="00F1635C" w:rsidRPr="00570C9A" w:rsidRDefault="00F1635C" w:rsidP="00757137">
            <w:pPr>
              <w:rPr>
                <w:rFonts w:ascii="Times New Roman" w:hAnsi="Times New Roman" w:cs="Times New Roman"/>
                <w:sz w:val="28"/>
                <w:szCs w:val="28"/>
              </w:rPr>
            </w:pPr>
            <w:r w:rsidRPr="00570C9A">
              <w:rPr>
                <w:rFonts w:ascii="Times New Roman" w:hAnsi="Times New Roman" w:cs="Times New Roman"/>
                <w:sz w:val="28"/>
                <w:szCs w:val="28"/>
                <w:lang w:eastAsia="en-US"/>
              </w:rPr>
              <w:t>«Слон Бэ-би» по В.Дурову. с. 10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760EDA0" w14:textId="77777777" w:rsidR="00F1635C" w:rsidRPr="00570C9A" w:rsidRDefault="00F1635C">
            <w:pPr>
              <w:pStyle w:val="Default"/>
              <w:rPr>
                <w:sz w:val="28"/>
                <w:szCs w:val="28"/>
              </w:rPr>
            </w:pPr>
            <w:r w:rsidRPr="00570C9A">
              <w:rPr>
                <w:sz w:val="28"/>
                <w:szCs w:val="28"/>
              </w:rPr>
              <w:t xml:space="preserve">Восприятие текста на слух, ответы на вопросы учителя. </w:t>
            </w:r>
          </w:p>
          <w:p w14:paraId="0C88FA14" w14:textId="77777777" w:rsidR="00F1635C" w:rsidRPr="00570C9A" w:rsidRDefault="00F1635C">
            <w:pPr>
              <w:pStyle w:val="Default"/>
              <w:rPr>
                <w:sz w:val="28"/>
                <w:szCs w:val="28"/>
              </w:rPr>
            </w:pPr>
            <w:r w:rsidRPr="00570C9A">
              <w:rPr>
                <w:sz w:val="28"/>
                <w:szCs w:val="28"/>
              </w:rPr>
              <w:t xml:space="preserve">Составление рассказа по иллюстрации. </w:t>
            </w:r>
          </w:p>
          <w:p w14:paraId="7DEE9AC4" w14:textId="77777777" w:rsidR="00F1635C" w:rsidRPr="00570C9A" w:rsidRDefault="00F1635C">
            <w:pPr>
              <w:pStyle w:val="Default"/>
              <w:rPr>
                <w:sz w:val="28"/>
                <w:szCs w:val="28"/>
              </w:rPr>
            </w:pPr>
            <w:r w:rsidRPr="00570C9A">
              <w:rPr>
                <w:sz w:val="28"/>
                <w:szCs w:val="28"/>
              </w:rPr>
              <w:t xml:space="preserve">Формирование навыка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5B458AC" w14:textId="77777777" w:rsidR="00F1635C" w:rsidRPr="00041F61" w:rsidRDefault="00F1635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F1635C" w:rsidRPr="00041F61" w14:paraId="03CA78A2"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DC85EED" w14:textId="77777777" w:rsidR="00F1635C" w:rsidRPr="00041F61" w:rsidRDefault="00611C9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9</w:t>
            </w:r>
            <w:r w:rsidR="00F1635C"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AEE764D" w14:textId="77777777" w:rsidR="00F1635C" w:rsidRPr="00570C9A" w:rsidRDefault="00F1635C" w:rsidP="00757137">
            <w:pPr>
              <w:rPr>
                <w:rFonts w:ascii="Times New Roman" w:hAnsi="Times New Roman" w:cs="Times New Roman"/>
                <w:sz w:val="28"/>
                <w:szCs w:val="28"/>
              </w:rPr>
            </w:pPr>
            <w:r w:rsidRPr="00570C9A">
              <w:rPr>
                <w:rFonts w:ascii="Times New Roman" w:hAnsi="Times New Roman" w:cs="Times New Roman"/>
                <w:sz w:val="28"/>
                <w:szCs w:val="28"/>
                <w:lang w:eastAsia="en-US"/>
              </w:rPr>
              <w:t>Б. Заходер «Птичья школа» (в сокращении). с. 11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93D3766" w14:textId="77777777" w:rsidR="00F1635C" w:rsidRPr="00570C9A" w:rsidRDefault="00F1635C">
            <w:pPr>
              <w:pStyle w:val="Default"/>
              <w:rPr>
                <w:sz w:val="28"/>
                <w:szCs w:val="28"/>
              </w:rPr>
            </w:pPr>
            <w:r w:rsidRPr="00570C9A">
              <w:rPr>
                <w:sz w:val="28"/>
                <w:szCs w:val="28"/>
              </w:rPr>
              <w:t xml:space="preserve">Повторение правил поведения на уроке. </w:t>
            </w:r>
          </w:p>
          <w:p w14:paraId="7C830C35" w14:textId="77777777" w:rsidR="00F1635C" w:rsidRPr="00570C9A" w:rsidRDefault="00F1635C">
            <w:pPr>
              <w:pStyle w:val="Default"/>
              <w:rPr>
                <w:sz w:val="28"/>
                <w:szCs w:val="28"/>
              </w:rPr>
            </w:pPr>
            <w:r w:rsidRPr="00570C9A">
              <w:rPr>
                <w:sz w:val="28"/>
                <w:szCs w:val="28"/>
              </w:rPr>
              <w:t xml:space="preserve">Подбор слов к иллюстрациям. Составление рассказа о правилах поведения на уроке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A784A62" w14:textId="77777777" w:rsidR="00F1635C" w:rsidRPr="00041F61" w:rsidRDefault="00F1635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0CFF7EE3"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98288F7" w14:textId="77777777" w:rsidR="00D564A3" w:rsidRPr="00041F61" w:rsidRDefault="00611C9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10</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CD225A"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«Осенние подарки» по Н. Сладкову. с. 12-13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BABC07F" w14:textId="77777777" w:rsidR="00D564A3" w:rsidRPr="00570C9A" w:rsidRDefault="00D564A3">
            <w:pPr>
              <w:pStyle w:val="Default"/>
              <w:rPr>
                <w:sz w:val="28"/>
                <w:szCs w:val="28"/>
              </w:rPr>
            </w:pPr>
            <w:r w:rsidRPr="00570C9A">
              <w:rPr>
                <w:sz w:val="28"/>
                <w:szCs w:val="28"/>
              </w:rPr>
              <w:t xml:space="preserve">Восприятие сказки на слух, ответы на вопросы. </w:t>
            </w:r>
          </w:p>
          <w:p w14:paraId="77048DE4" w14:textId="77777777" w:rsidR="00D564A3" w:rsidRPr="00570C9A" w:rsidRDefault="00D564A3">
            <w:pPr>
              <w:pStyle w:val="Default"/>
              <w:rPr>
                <w:sz w:val="28"/>
                <w:szCs w:val="28"/>
              </w:rPr>
            </w:pPr>
            <w:r w:rsidRPr="00570C9A">
              <w:rPr>
                <w:sz w:val="28"/>
                <w:szCs w:val="28"/>
              </w:rPr>
              <w:t xml:space="preserve">Знакомство с приметами осени. </w:t>
            </w:r>
          </w:p>
          <w:p w14:paraId="04C46828" w14:textId="77777777" w:rsidR="00D564A3" w:rsidRPr="00570C9A" w:rsidRDefault="00D564A3">
            <w:pPr>
              <w:pStyle w:val="Default"/>
              <w:rPr>
                <w:sz w:val="28"/>
                <w:szCs w:val="28"/>
              </w:rPr>
            </w:pPr>
            <w:r w:rsidRPr="00570C9A">
              <w:rPr>
                <w:sz w:val="28"/>
                <w:szCs w:val="28"/>
              </w:rPr>
              <w:t xml:space="preserve">Формирование навыка чтения. Составление рассказа по иллюстрации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DDC719D"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439DABF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0B37ED7" w14:textId="77777777" w:rsidR="00D564A3"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11</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115D6AC"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Рассказ «В парке». с. 14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DD952C8" w14:textId="77777777" w:rsidR="00D564A3" w:rsidRPr="00570C9A" w:rsidRDefault="00D564A3">
            <w:pPr>
              <w:pStyle w:val="Default"/>
              <w:rPr>
                <w:sz w:val="28"/>
                <w:szCs w:val="28"/>
              </w:rPr>
            </w:pPr>
            <w:r w:rsidRPr="00570C9A">
              <w:rPr>
                <w:sz w:val="28"/>
                <w:szCs w:val="28"/>
              </w:rPr>
              <w:t xml:space="preserve">Ответы на вопросы к тексту, прочитанному учителем. </w:t>
            </w:r>
          </w:p>
          <w:p w14:paraId="1549BBBE" w14:textId="77777777" w:rsidR="00D564A3" w:rsidRPr="00570C9A" w:rsidRDefault="00D564A3">
            <w:pPr>
              <w:pStyle w:val="Default"/>
              <w:rPr>
                <w:sz w:val="28"/>
                <w:szCs w:val="28"/>
              </w:rPr>
            </w:pPr>
            <w:r w:rsidRPr="00570C9A">
              <w:rPr>
                <w:sz w:val="28"/>
                <w:szCs w:val="28"/>
              </w:rPr>
              <w:t xml:space="preserve">Соотнесение картинки с текстом, подбор слов из рассказа. Нахождение в тексте образных сравнений. Формулирование основной мысли текста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8B42FE1"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10B838F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2DC26A3" w14:textId="77777777" w:rsidR="00D564A3"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12</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2C2FC41"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Рассказ «Что нам пели? Отгадай загадку!».  с.15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D541691" w14:textId="77777777" w:rsidR="00D564A3" w:rsidRPr="00570C9A" w:rsidRDefault="00D564A3">
            <w:pPr>
              <w:pStyle w:val="Default"/>
              <w:rPr>
                <w:sz w:val="28"/>
                <w:szCs w:val="28"/>
              </w:rPr>
            </w:pPr>
            <w:r w:rsidRPr="00570C9A">
              <w:rPr>
                <w:sz w:val="28"/>
                <w:szCs w:val="28"/>
              </w:rPr>
              <w:t xml:space="preserve">Выделение и называние согласных букв. </w:t>
            </w:r>
          </w:p>
          <w:p w14:paraId="0DF2810F" w14:textId="77777777" w:rsidR="00D564A3" w:rsidRPr="00570C9A" w:rsidRDefault="00D564A3">
            <w:pPr>
              <w:pStyle w:val="Default"/>
              <w:rPr>
                <w:sz w:val="28"/>
                <w:szCs w:val="28"/>
              </w:rPr>
            </w:pPr>
            <w:r w:rsidRPr="00570C9A">
              <w:rPr>
                <w:sz w:val="28"/>
                <w:szCs w:val="28"/>
              </w:rPr>
              <w:t xml:space="preserve">Чтение и отгадывание загадки. </w:t>
            </w:r>
          </w:p>
          <w:p w14:paraId="2B4DE1C2" w14:textId="77777777" w:rsidR="00D564A3" w:rsidRPr="00570C9A" w:rsidRDefault="00D564A3">
            <w:pPr>
              <w:pStyle w:val="Default"/>
              <w:rPr>
                <w:sz w:val="28"/>
                <w:szCs w:val="28"/>
              </w:rPr>
            </w:pPr>
            <w:r w:rsidRPr="00570C9A">
              <w:rPr>
                <w:sz w:val="28"/>
                <w:szCs w:val="28"/>
              </w:rPr>
              <w:t xml:space="preserve">Соотнесение отгадки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5DAA9FD"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29ED1D7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66D037E" w14:textId="77777777" w:rsidR="00D564A3" w:rsidRPr="00041F61" w:rsidRDefault="00611C9C" w:rsidP="00757137">
            <w:pPr>
              <w:pStyle w:val="1"/>
              <w:spacing w:after="0"/>
              <w:ind w:left="360"/>
              <w:rPr>
                <w:rFonts w:ascii="Times New Roman" w:hAnsi="Times New Roman" w:cs="Times New Roman"/>
                <w:sz w:val="28"/>
                <w:szCs w:val="28"/>
              </w:rPr>
            </w:pPr>
            <w:r>
              <w:rPr>
                <w:rFonts w:ascii="Times New Roman" w:hAnsi="Times New Roman" w:cs="Times New Roman"/>
                <w:sz w:val="28"/>
                <w:szCs w:val="28"/>
              </w:rPr>
              <w:t>13</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F2BA402"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М. Ивенсен «Падают, падают листья…». С. 16.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83FB325" w14:textId="77777777" w:rsidR="00D564A3" w:rsidRPr="00570C9A" w:rsidRDefault="00D564A3">
            <w:pPr>
              <w:pStyle w:val="Default"/>
              <w:rPr>
                <w:sz w:val="28"/>
                <w:szCs w:val="28"/>
              </w:rPr>
            </w:pPr>
            <w:r w:rsidRPr="00570C9A">
              <w:rPr>
                <w:sz w:val="28"/>
                <w:szCs w:val="28"/>
              </w:rPr>
              <w:t xml:space="preserve">Восприятие стихотворения на слух, ответы на вопросы учителя. </w:t>
            </w:r>
          </w:p>
          <w:p w14:paraId="6EC88B26" w14:textId="77777777" w:rsidR="00D564A3" w:rsidRPr="00570C9A" w:rsidRDefault="00D564A3">
            <w:pPr>
              <w:pStyle w:val="Default"/>
              <w:rPr>
                <w:sz w:val="28"/>
                <w:szCs w:val="28"/>
              </w:rPr>
            </w:pPr>
            <w:r w:rsidRPr="00570C9A">
              <w:rPr>
                <w:sz w:val="28"/>
                <w:szCs w:val="28"/>
              </w:rPr>
              <w:t xml:space="preserve">Составление рассказа по иллюстрации. </w:t>
            </w:r>
          </w:p>
          <w:p w14:paraId="1E8F228C" w14:textId="77777777" w:rsidR="00D564A3" w:rsidRPr="00570C9A" w:rsidRDefault="00D564A3">
            <w:pPr>
              <w:pStyle w:val="Default"/>
              <w:rPr>
                <w:sz w:val="28"/>
                <w:szCs w:val="28"/>
              </w:rPr>
            </w:pPr>
            <w:r w:rsidRPr="00570C9A">
              <w:rPr>
                <w:sz w:val="28"/>
                <w:szCs w:val="28"/>
              </w:rPr>
              <w:t xml:space="preserve">Формирование навыка чтения. </w:t>
            </w:r>
          </w:p>
          <w:p w14:paraId="742D2481" w14:textId="77777777" w:rsidR="00D564A3" w:rsidRPr="00570C9A" w:rsidRDefault="00D564A3">
            <w:pPr>
              <w:pStyle w:val="Default"/>
              <w:rPr>
                <w:sz w:val="28"/>
                <w:szCs w:val="28"/>
              </w:rPr>
            </w:pPr>
            <w:r w:rsidRPr="00570C9A">
              <w:rPr>
                <w:sz w:val="28"/>
                <w:szCs w:val="28"/>
              </w:rPr>
              <w:t xml:space="preserve">Заучивание стихотворения наизусть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2DE6C4B"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7E22AFD2"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88F2144" w14:textId="77777777" w:rsidR="00D564A3" w:rsidRPr="00041F61" w:rsidRDefault="00611C9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14</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5FBF46F"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«Осенний лес» по В. Корабельникову. С. 17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DDD3225" w14:textId="77777777" w:rsidR="00D564A3" w:rsidRPr="00570C9A" w:rsidRDefault="00D564A3">
            <w:pPr>
              <w:pStyle w:val="Default"/>
              <w:rPr>
                <w:sz w:val="28"/>
                <w:szCs w:val="28"/>
              </w:rPr>
            </w:pPr>
            <w:r w:rsidRPr="00570C9A">
              <w:rPr>
                <w:sz w:val="28"/>
                <w:szCs w:val="28"/>
              </w:rPr>
              <w:t xml:space="preserve">Ответы на вопросы к тексту, прочитанному учителем. </w:t>
            </w:r>
          </w:p>
          <w:p w14:paraId="09D99DF8" w14:textId="77777777" w:rsidR="00D564A3" w:rsidRPr="00570C9A" w:rsidRDefault="00D564A3">
            <w:pPr>
              <w:pStyle w:val="Default"/>
              <w:rPr>
                <w:sz w:val="28"/>
                <w:szCs w:val="28"/>
              </w:rPr>
            </w:pPr>
            <w:r w:rsidRPr="00570C9A">
              <w:rPr>
                <w:sz w:val="28"/>
                <w:szCs w:val="28"/>
              </w:rPr>
              <w:t xml:space="preserve">Правильное чтение трудных слов. Формирование навыка выборочного чтения. </w:t>
            </w:r>
          </w:p>
          <w:p w14:paraId="7C8DF57A" w14:textId="77777777" w:rsidR="00D564A3" w:rsidRPr="00570C9A" w:rsidRDefault="00D564A3">
            <w:pPr>
              <w:pStyle w:val="Default"/>
              <w:rPr>
                <w:sz w:val="28"/>
                <w:szCs w:val="28"/>
              </w:rPr>
            </w:pPr>
            <w:r w:rsidRPr="00570C9A">
              <w:rPr>
                <w:sz w:val="28"/>
                <w:szCs w:val="28"/>
              </w:rPr>
              <w:t xml:space="preserve">Составление рассказа по </w:t>
            </w:r>
            <w:r w:rsidRPr="00570C9A">
              <w:rPr>
                <w:sz w:val="28"/>
                <w:szCs w:val="28"/>
              </w:rPr>
              <w:lastRenderedPageBreak/>
              <w:t xml:space="preserve">иллюстрации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D0F46F9"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D564A3" w:rsidRPr="00041F61" w14:paraId="067B3C8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3C004C0" w14:textId="77777777" w:rsidR="00D564A3" w:rsidRPr="00041F61" w:rsidRDefault="00611C9C" w:rsidP="00757137">
            <w:pPr>
              <w:pStyle w:val="1"/>
              <w:spacing w:after="0"/>
              <w:ind w:left="0"/>
              <w:rPr>
                <w:rFonts w:ascii="Times New Roman" w:hAnsi="Times New Roman" w:cs="Times New Roman"/>
                <w:sz w:val="28"/>
                <w:szCs w:val="28"/>
              </w:rPr>
            </w:pPr>
            <w:r>
              <w:rPr>
                <w:rFonts w:ascii="Times New Roman" w:hAnsi="Times New Roman" w:cs="Times New Roman"/>
                <w:sz w:val="28"/>
                <w:szCs w:val="28"/>
              </w:rPr>
              <w:t xml:space="preserve">     15</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882FE29" w14:textId="77777777" w:rsidR="00D564A3" w:rsidRPr="00570C9A" w:rsidRDefault="00D564A3" w:rsidP="00757137">
            <w:pPr>
              <w:rPr>
                <w:rFonts w:ascii="Times New Roman" w:hAnsi="Times New Roman" w:cs="Times New Roman"/>
                <w:sz w:val="28"/>
                <w:szCs w:val="28"/>
              </w:rPr>
            </w:pPr>
            <w:r w:rsidRPr="00570C9A">
              <w:rPr>
                <w:rFonts w:ascii="Times New Roman" w:hAnsi="Times New Roman" w:cs="Times New Roman"/>
                <w:sz w:val="28"/>
                <w:szCs w:val="28"/>
                <w:lang w:eastAsia="en-US"/>
              </w:rPr>
              <w:t>«Всякой вещи своё место» по К. Ушинскому. С. 18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45D3E83" w14:textId="77777777" w:rsidR="00D564A3" w:rsidRPr="00570C9A" w:rsidRDefault="00D564A3">
            <w:pPr>
              <w:pStyle w:val="Default"/>
              <w:rPr>
                <w:sz w:val="28"/>
                <w:szCs w:val="28"/>
              </w:rPr>
            </w:pPr>
            <w:r w:rsidRPr="00570C9A">
              <w:rPr>
                <w:sz w:val="28"/>
                <w:szCs w:val="28"/>
              </w:rPr>
              <w:t xml:space="preserve">Восприятие текста на слух, ответы на вопросы учителя. </w:t>
            </w:r>
          </w:p>
          <w:p w14:paraId="68341CB3" w14:textId="77777777" w:rsidR="00D564A3" w:rsidRPr="00570C9A" w:rsidRDefault="00D564A3">
            <w:pPr>
              <w:pStyle w:val="Default"/>
              <w:rPr>
                <w:sz w:val="28"/>
                <w:szCs w:val="28"/>
              </w:rPr>
            </w:pPr>
            <w:r w:rsidRPr="00570C9A">
              <w:rPr>
                <w:sz w:val="28"/>
                <w:szCs w:val="28"/>
              </w:rPr>
              <w:t xml:space="preserve">Соотнесение картинки с текстом, подбор слов из рассказа. </w:t>
            </w:r>
          </w:p>
          <w:p w14:paraId="323DFB8F" w14:textId="77777777" w:rsidR="00D564A3" w:rsidRPr="00570C9A" w:rsidRDefault="00D564A3">
            <w:pPr>
              <w:pStyle w:val="Default"/>
              <w:rPr>
                <w:sz w:val="28"/>
                <w:szCs w:val="28"/>
              </w:rPr>
            </w:pPr>
            <w:r w:rsidRPr="00570C9A">
              <w:rPr>
                <w:sz w:val="28"/>
                <w:szCs w:val="28"/>
              </w:rPr>
              <w:t xml:space="preserve">Формирование навыка чтения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EE87272"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564A3" w:rsidRPr="00041F61" w14:paraId="0D1D2B7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0CEF5D1" w14:textId="77777777" w:rsidR="00D564A3"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16</w:t>
            </w:r>
            <w:r w:rsidR="00D564A3"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EB931C9" w14:textId="77777777" w:rsidR="00D564A3" w:rsidRPr="00570C9A" w:rsidRDefault="00D564A3">
            <w:pPr>
              <w:pStyle w:val="Default"/>
              <w:rPr>
                <w:sz w:val="28"/>
                <w:szCs w:val="28"/>
              </w:rPr>
            </w:pPr>
            <w:r w:rsidRPr="00570C9A">
              <w:rPr>
                <w:sz w:val="28"/>
                <w:szCs w:val="28"/>
              </w:rPr>
              <w:t>«Игра в слова» с. 19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1B7C437" w14:textId="77777777" w:rsidR="00D564A3" w:rsidRPr="00570C9A" w:rsidRDefault="00D564A3">
            <w:pPr>
              <w:pStyle w:val="Default"/>
              <w:rPr>
                <w:sz w:val="28"/>
                <w:szCs w:val="28"/>
              </w:rPr>
            </w:pPr>
            <w:r w:rsidRPr="00570C9A">
              <w:rPr>
                <w:sz w:val="28"/>
                <w:szCs w:val="28"/>
              </w:rPr>
              <w:t xml:space="preserve">Знание и называние пар букв. Формирование навыка чтения по слогам. </w:t>
            </w:r>
          </w:p>
          <w:p w14:paraId="01EF1D71" w14:textId="77777777" w:rsidR="00D564A3" w:rsidRPr="00570C9A" w:rsidRDefault="00D564A3">
            <w:pPr>
              <w:pStyle w:val="Default"/>
              <w:rPr>
                <w:sz w:val="28"/>
                <w:szCs w:val="28"/>
              </w:rPr>
            </w:pPr>
            <w:r w:rsidRPr="00570C9A">
              <w:rPr>
                <w:sz w:val="28"/>
                <w:szCs w:val="28"/>
              </w:rPr>
              <w:t xml:space="preserve">Соотнесение слов с иллюстрациями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D493904" w14:textId="77777777" w:rsidR="00D564A3" w:rsidRPr="00041F61" w:rsidRDefault="00D564A3"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11C9C" w:rsidRPr="00041F61" w14:paraId="6382F5A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318237B"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015FD93" w14:textId="77777777" w:rsidR="00611C9C" w:rsidRPr="00570C9A" w:rsidRDefault="00611C9C" w:rsidP="00757137">
            <w:pPr>
              <w:rPr>
                <w:rFonts w:ascii="Times New Roman" w:hAnsi="Times New Roman" w:cs="Times New Roman"/>
                <w:sz w:val="28"/>
                <w:szCs w:val="28"/>
              </w:rPr>
            </w:pPr>
            <w:r w:rsidRPr="00570C9A">
              <w:rPr>
                <w:rFonts w:ascii="Times New Roman" w:hAnsi="Times New Roman" w:cs="Times New Roman"/>
                <w:sz w:val="28"/>
                <w:szCs w:val="28"/>
                <w:lang w:eastAsia="en-US"/>
              </w:rPr>
              <w:t>Д. Летнёва «Хозяин в доме».  С. 20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6ADCCB7" w14:textId="77777777" w:rsidR="00611C9C" w:rsidRPr="00570C9A" w:rsidRDefault="00611C9C">
            <w:pPr>
              <w:pStyle w:val="Default"/>
              <w:rPr>
                <w:sz w:val="28"/>
                <w:szCs w:val="28"/>
              </w:rPr>
            </w:pPr>
            <w:r w:rsidRPr="00570C9A">
              <w:rPr>
                <w:sz w:val="28"/>
                <w:szCs w:val="28"/>
              </w:rPr>
              <w:t xml:space="preserve">Восприятие стихотворения на слух, ответы на вопросы учителя. </w:t>
            </w:r>
          </w:p>
          <w:p w14:paraId="749359ED" w14:textId="77777777" w:rsidR="00611C9C" w:rsidRPr="00570C9A" w:rsidRDefault="00611C9C">
            <w:pPr>
              <w:pStyle w:val="Default"/>
              <w:rPr>
                <w:sz w:val="28"/>
                <w:szCs w:val="28"/>
              </w:rPr>
            </w:pPr>
            <w:r w:rsidRPr="00570C9A">
              <w:rPr>
                <w:sz w:val="28"/>
                <w:szCs w:val="28"/>
              </w:rPr>
              <w:t xml:space="preserve">Подбор слов к иллюстрациям. Сравнение поступков героев стихотворения и героя рассказа К. Ушинского «Всякой вещи свое место». Формирование навыка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3EDC3F2"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11C9C" w:rsidRPr="00041F61" w14:paraId="3B77AB0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216E03C"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2A52C19" w14:textId="77777777" w:rsidR="00611C9C" w:rsidRPr="00570C9A" w:rsidRDefault="00611C9C" w:rsidP="00757137">
            <w:pPr>
              <w:rPr>
                <w:rFonts w:ascii="Times New Roman" w:hAnsi="Times New Roman" w:cs="Times New Roman"/>
                <w:sz w:val="28"/>
                <w:szCs w:val="28"/>
              </w:rPr>
            </w:pPr>
            <w:r w:rsidRPr="00570C9A">
              <w:rPr>
                <w:rFonts w:ascii="Times New Roman" w:hAnsi="Times New Roman" w:cs="Times New Roman"/>
                <w:sz w:val="28"/>
                <w:szCs w:val="28"/>
                <w:lang w:eastAsia="en-US"/>
              </w:rPr>
              <w:t>«Зачем дети ходят в школу?» по В. Голявкину. С. 21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5998DCF" w14:textId="77777777" w:rsidR="00611C9C" w:rsidRPr="00570C9A" w:rsidRDefault="00611C9C">
            <w:pPr>
              <w:pStyle w:val="Default"/>
              <w:rPr>
                <w:sz w:val="28"/>
                <w:szCs w:val="28"/>
              </w:rPr>
            </w:pPr>
            <w:r w:rsidRPr="00570C9A">
              <w:rPr>
                <w:sz w:val="28"/>
                <w:szCs w:val="28"/>
              </w:rPr>
              <w:t xml:space="preserve">Ответы на вопросы к тексту, прочитанному учителем. </w:t>
            </w:r>
          </w:p>
          <w:p w14:paraId="6EE1DFB1" w14:textId="77777777" w:rsidR="00611C9C" w:rsidRPr="00570C9A" w:rsidRDefault="00611C9C">
            <w:pPr>
              <w:pStyle w:val="Default"/>
              <w:rPr>
                <w:sz w:val="28"/>
                <w:szCs w:val="28"/>
              </w:rPr>
            </w:pPr>
            <w:r w:rsidRPr="00570C9A">
              <w:rPr>
                <w:sz w:val="28"/>
                <w:szCs w:val="28"/>
              </w:rPr>
              <w:t xml:space="preserve">Элементарная оценка поступков героев рассказа. Соотнесение картинки с текстом, подбор слов из рассказа. </w:t>
            </w:r>
          </w:p>
          <w:p w14:paraId="6A4F6A8E" w14:textId="77777777" w:rsidR="00611C9C" w:rsidRPr="00570C9A" w:rsidRDefault="00611C9C">
            <w:pPr>
              <w:pStyle w:val="Default"/>
              <w:rPr>
                <w:sz w:val="28"/>
                <w:szCs w:val="28"/>
              </w:rPr>
            </w:pPr>
            <w:r w:rsidRPr="00570C9A">
              <w:rPr>
                <w:sz w:val="28"/>
                <w:szCs w:val="28"/>
              </w:rPr>
              <w:t xml:space="preserve">Формирование навыков чтения по слогам. Составление рассказа о школе с опорой на картинки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3B7C11A"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11C9C" w:rsidRPr="00041F61" w14:paraId="6A04FBE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8EA2328"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19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953A506" w14:textId="77777777" w:rsidR="00611C9C" w:rsidRPr="00570C9A" w:rsidRDefault="00611C9C">
            <w:pPr>
              <w:pStyle w:val="Default"/>
              <w:rPr>
                <w:sz w:val="28"/>
                <w:szCs w:val="28"/>
              </w:rPr>
            </w:pPr>
            <w:r w:rsidRPr="00570C9A">
              <w:rPr>
                <w:sz w:val="28"/>
                <w:szCs w:val="28"/>
              </w:rPr>
              <w:t>Стихотворение «Игра в слова» с. 22</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8EEBBCF" w14:textId="77777777" w:rsidR="00611C9C" w:rsidRPr="00570C9A" w:rsidRDefault="00611C9C">
            <w:pPr>
              <w:pStyle w:val="Default"/>
              <w:rPr>
                <w:sz w:val="28"/>
                <w:szCs w:val="28"/>
              </w:rPr>
            </w:pPr>
            <w:r w:rsidRPr="00570C9A">
              <w:rPr>
                <w:sz w:val="28"/>
                <w:szCs w:val="28"/>
              </w:rPr>
              <w:t xml:space="preserve">Знание и называние согласных букв. </w:t>
            </w:r>
          </w:p>
          <w:p w14:paraId="69A7CBDD" w14:textId="77777777" w:rsidR="00611C9C" w:rsidRPr="00570C9A" w:rsidRDefault="00611C9C">
            <w:pPr>
              <w:pStyle w:val="Default"/>
              <w:rPr>
                <w:sz w:val="28"/>
                <w:szCs w:val="28"/>
              </w:rPr>
            </w:pPr>
            <w:r w:rsidRPr="00570C9A">
              <w:rPr>
                <w:sz w:val="28"/>
                <w:szCs w:val="28"/>
              </w:rPr>
              <w:t xml:space="preserve">Чтение слогов и слов. </w:t>
            </w:r>
          </w:p>
          <w:p w14:paraId="6544CB0E" w14:textId="77777777" w:rsidR="00611C9C" w:rsidRPr="00570C9A" w:rsidRDefault="00611C9C">
            <w:pPr>
              <w:pStyle w:val="Default"/>
              <w:rPr>
                <w:sz w:val="28"/>
                <w:szCs w:val="28"/>
              </w:rPr>
            </w:pPr>
            <w:r w:rsidRPr="00570C9A">
              <w:rPr>
                <w:sz w:val="28"/>
                <w:szCs w:val="28"/>
              </w:rPr>
              <w:t xml:space="preserve">Соотнесение текста с иллюстрациями. Составление предложений по сюжетным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B2EB5E6"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11C9C" w:rsidRPr="00041F61" w14:paraId="09A60985"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C412529"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20</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A3B77FA" w14:textId="77777777" w:rsidR="00611C9C" w:rsidRPr="00570C9A" w:rsidRDefault="00611C9C">
            <w:pPr>
              <w:pStyle w:val="Default"/>
              <w:rPr>
                <w:sz w:val="28"/>
                <w:szCs w:val="28"/>
              </w:rPr>
            </w:pPr>
            <w:r w:rsidRPr="00570C9A">
              <w:rPr>
                <w:sz w:val="28"/>
                <w:szCs w:val="28"/>
              </w:rPr>
              <w:t xml:space="preserve">По А.Тумбасову. </w:t>
            </w:r>
          </w:p>
          <w:p w14:paraId="667682BE" w14:textId="77777777" w:rsidR="00611C9C" w:rsidRPr="00570C9A" w:rsidRDefault="00611C9C">
            <w:pPr>
              <w:pStyle w:val="Default"/>
              <w:rPr>
                <w:sz w:val="28"/>
                <w:szCs w:val="28"/>
              </w:rPr>
            </w:pPr>
            <w:r w:rsidRPr="00570C9A">
              <w:rPr>
                <w:sz w:val="28"/>
                <w:szCs w:val="28"/>
              </w:rPr>
              <w:t xml:space="preserve">Рассказ «Серый вечер». </w:t>
            </w:r>
          </w:p>
          <w:p w14:paraId="6B829374" w14:textId="77777777" w:rsidR="00611C9C" w:rsidRPr="00570C9A" w:rsidRDefault="00611C9C">
            <w:pPr>
              <w:pStyle w:val="Default"/>
              <w:rPr>
                <w:sz w:val="28"/>
                <w:szCs w:val="28"/>
              </w:rPr>
            </w:pPr>
            <w:r w:rsidRPr="00570C9A">
              <w:rPr>
                <w:sz w:val="28"/>
                <w:szCs w:val="28"/>
              </w:rPr>
              <w:t>Обобщение по разделу «Осень пришла - в школу пора. С. 23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B5FC094" w14:textId="77777777" w:rsidR="00611C9C" w:rsidRPr="00570C9A" w:rsidRDefault="00611C9C">
            <w:pPr>
              <w:pStyle w:val="Default"/>
              <w:rPr>
                <w:sz w:val="28"/>
                <w:szCs w:val="28"/>
              </w:rPr>
            </w:pPr>
            <w:r w:rsidRPr="00570C9A">
              <w:rPr>
                <w:sz w:val="28"/>
                <w:szCs w:val="28"/>
              </w:rPr>
              <w:t xml:space="preserve">Ответы на вопросы к сказке, прочитанной учителем. Пересказ текста по вопросам учителя. Формирование навыка выборочного чтения. Составление рассказа по картинке про осень. </w:t>
            </w:r>
          </w:p>
          <w:p w14:paraId="736BB5EB" w14:textId="77777777" w:rsidR="00611C9C" w:rsidRPr="00570C9A" w:rsidRDefault="00611C9C">
            <w:pPr>
              <w:pStyle w:val="Default"/>
              <w:rPr>
                <w:sz w:val="28"/>
                <w:szCs w:val="28"/>
              </w:rPr>
            </w:pPr>
            <w:r w:rsidRPr="00570C9A">
              <w:rPr>
                <w:sz w:val="28"/>
                <w:szCs w:val="28"/>
              </w:rPr>
              <w:lastRenderedPageBreak/>
              <w:t xml:space="preserve">Выполнение теста по разделу </w:t>
            </w:r>
          </w:p>
          <w:p w14:paraId="062EF581" w14:textId="77777777" w:rsidR="00611C9C" w:rsidRPr="00570C9A" w:rsidRDefault="00611C9C">
            <w:pPr>
              <w:pStyle w:val="Default"/>
              <w:rPr>
                <w:sz w:val="28"/>
                <w:szCs w:val="28"/>
              </w:rPr>
            </w:pPr>
            <w:r w:rsidRPr="00570C9A">
              <w:rPr>
                <w:sz w:val="28"/>
                <w:szCs w:val="28"/>
              </w:rPr>
              <w:t xml:space="preserve">«Осень пришла- в школу пора».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28D1687"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611C9C" w:rsidRPr="00041F61" w14:paraId="512F00AB" w14:textId="77777777" w:rsidTr="00177CFE">
        <w:trPr>
          <w:trHeight w:val="253"/>
        </w:trPr>
        <w:tc>
          <w:tcPr>
            <w:tcW w:w="8750" w:type="dxa"/>
            <w:gridSpan w:val="3"/>
            <w:tcBorders>
              <w:top w:val="single" w:sz="4" w:space="0" w:color="000000"/>
              <w:left w:val="single" w:sz="4" w:space="0" w:color="000000"/>
              <w:bottom w:val="single" w:sz="4" w:space="0" w:color="000000"/>
              <w:right w:val="single" w:sz="4" w:space="0" w:color="auto"/>
            </w:tcBorders>
            <w:shd w:val="clear" w:color="auto" w:fill="FFFFFF"/>
          </w:tcPr>
          <w:p w14:paraId="41C7E9F0" w14:textId="77777777" w:rsidR="00611C9C" w:rsidRPr="00570C9A" w:rsidRDefault="00611C9C" w:rsidP="00611C9C">
            <w:pPr>
              <w:pStyle w:val="Default"/>
              <w:jc w:val="center"/>
              <w:rPr>
                <w:b/>
                <w:sz w:val="28"/>
                <w:szCs w:val="28"/>
              </w:rPr>
            </w:pPr>
            <w:r w:rsidRPr="00570C9A">
              <w:rPr>
                <w:b/>
                <w:sz w:val="28"/>
                <w:szCs w:val="28"/>
              </w:rPr>
              <w:t>Почитаем-поиграем -10 ч.</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D6685FD" w14:textId="77777777" w:rsidR="00611C9C" w:rsidRPr="00041F61" w:rsidRDefault="00611C9C" w:rsidP="00757137">
            <w:pPr>
              <w:jc w:val="center"/>
              <w:rPr>
                <w:rFonts w:ascii="Times New Roman" w:hAnsi="Times New Roman" w:cs="Times New Roman"/>
                <w:sz w:val="28"/>
                <w:szCs w:val="28"/>
                <w:lang w:eastAsia="en-US"/>
              </w:rPr>
            </w:pPr>
          </w:p>
        </w:tc>
      </w:tr>
      <w:tr w:rsidR="00611C9C" w:rsidRPr="00041F61" w14:paraId="2BA83F5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3397E16"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21</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FA6BCEE" w14:textId="77777777" w:rsidR="00611C9C" w:rsidRPr="00570C9A" w:rsidRDefault="00611C9C" w:rsidP="00757137">
            <w:pPr>
              <w:rPr>
                <w:rFonts w:ascii="Times New Roman" w:hAnsi="Times New Roman" w:cs="Times New Roman"/>
                <w:b/>
                <w:sz w:val="28"/>
                <w:szCs w:val="28"/>
                <w:lang w:eastAsia="en-US"/>
              </w:rPr>
            </w:pPr>
            <w:r w:rsidRPr="00570C9A">
              <w:rPr>
                <w:rFonts w:ascii="Times New Roman" w:hAnsi="Times New Roman" w:cs="Times New Roman"/>
                <w:b/>
                <w:sz w:val="28"/>
                <w:szCs w:val="28"/>
              </w:rPr>
              <w:t>Почитаем - поиграем</w:t>
            </w:r>
            <w:r w:rsidRPr="00570C9A">
              <w:rPr>
                <w:rFonts w:ascii="Times New Roman" w:hAnsi="Times New Roman" w:cs="Times New Roman"/>
                <w:b/>
                <w:sz w:val="28"/>
                <w:szCs w:val="28"/>
                <w:lang w:eastAsia="en-US"/>
              </w:rPr>
              <w:t xml:space="preserve"> (10)</w:t>
            </w:r>
          </w:p>
          <w:p w14:paraId="5AAAAD02" w14:textId="77777777" w:rsidR="00611C9C" w:rsidRPr="00570C9A" w:rsidRDefault="00611C9C" w:rsidP="00757137">
            <w:pPr>
              <w:rPr>
                <w:rFonts w:ascii="Times New Roman" w:hAnsi="Times New Roman" w:cs="Times New Roman"/>
                <w:sz w:val="28"/>
                <w:szCs w:val="28"/>
              </w:rPr>
            </w:pPr>
            <w:r w:rsidRPr="00570C9A">
              <w:rPr>
                <w:rFonts w:ascii="Times New Roman" w:hAnsi="Times New Roman" w:cs="Times New Roman"/>
                <w:sz w:val="28"/>
                <w:szCs w:val="28"/>
                <w:lang w:eastAsia="en-US"/>
              </w:rPr>
              <w:t>«Одна буква» по А. Шибаеву. С. 25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0BC088E" w14:textId="77777777" w:rsidR="00611C9C" w:rsidRPr="00570C9A" w:rsidRDefault="00611C9C">
            <w:pPr>
              <w:pStyle w:val="Default"/>
              <w:rPr>
                <w:sz w:val="28"/>
                <w:szCs w:val="28"/>
              </w:rPr>
            </w:pPr>
            <w:r w:rsidRPr="00570C9A">
              <w:rPr>
                <w:sz w:val="28"/>
                <w:szCs w:val="28"/>
              </w:rPr>
              <w:t xml:space="preserve">Восприятие текста на слух, ответы на вопросы учителя. </w:t>
            </w:r>
          </w:p>
          <w:p w14:paraId="28A11FD5" w14:textId="77777777" w:rsidR="00611C9C" w:rsidRPr="00570C9A" w:rsidRDefault="00611C9C">
            <w:pPr>
              <w:pStyle w:val="Default"/>
              <w:rPr>
                <w:sz w:val="28"/>
                <w:szCs w:val="28"/>
              </w:rPr>
            </w:pPr>
            <w:r w:rsidRPr="00570C9A">
              <w:rPr>
                <w:sz w:val="28"/>
                <w:szCs w:val="28"/>
              </w:rPr>
              <w:t xml:space="preserve">Выделение главной мысли произведения. Формирование навыка участия в частично-поисковой беседе по тексту. </w:t>
            </w:r>
          </w:p>
          <w:p w14:paraId="484EE59A" w14:textId="77777777" w:rsidR="00611C9C" w:rsidRPr="00570C9A" w:rsidRDefault="00611C9C">
            <w:pPr>
              <w:pStyle w:val="Default"/>
              <w:rPr>
                <w:sz w:val="28"/>
                <w:szCs w:val="28"/>
              </w:rPr>
            </w:pPr>
            <w:r w:rsidRPr="00570C9A">
              <w:rPr>
                <w:sz w:val="28"/>
                <w:szCs w:val="28"/>
              </w:rPr>
              <w:t xml:space="preserve">Формирование навыка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5CB19C4"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11C9C" w:rsidRPr="00041F61" w14:paraId="45CBC94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0936703" w14:textId="77777777" w:rsidR="00611C9C" w:rsidRPr="00041F61" w:rsidRDefault="00611C9C"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22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1E3DFF0" w14:textId="77777777" w:rsidR="00611C9C" w:rsidRPr="00570C9A" w:rsidRDefault="00611C9C" w:rsidP="00757137">
            <w:pPr>
              <w:rPr>
                <w:rFonts w:ascii="Times New Roman" w:hAnsi="Times New Roman" w:cs="Times New Roman"/>
                <w:sz w:val="28"/>
                <w:szCs w:val="28"/>
              </w:rPr>
            </w:pPr>
            <w:r w:rsidRPr="00570C9A">
              <w:rPr>
                <w:rFonts w:ascii="Times New Roman" w:hAnsi="Times New Roman" w:cs="Times New Roman"/>
                <w:sz w:val="28"/>
                <w:szCs w:val="28"/>
                <w:lang w:eastAsia="en-US"/>
              </w:rPr>
              <w:t>А. Усачев «Слоги» (в сокращении). с. 26.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E12F225" w14:textId="77777777" w:rsidR="00611C9C" w:rsidRPr="00570C9A" w:rsidRDefault="00611C9C">
            <w:pPr>
              <w:pStyle w:val="Default"/>
              <w:rPr>
                <w:sz w:val="28"/>
                <w:szCs w:val="28"/>
              </w:rPr>
            </w:pPr>
            <w:r w:rsidRPr="00570C9A">
              <w:rPr>
                <w:sz w:val="28"/>
                <w:szCs w:val="28"/>
              </w:rPr>
              <w:t xml:space="preserve">Выразительное чтение стихотворения. </w:t>
            </w:r>
          </w:p>
          <w:p w14:paraId="37E06E3A" w14:textId="77777777" w:rsidR="00611C9C" w:rsidRPr="00570C9A" w:rsidRDefault="00611C9C">
            <w:pPr>
              <w:pStyle w:val="Default"/>
              <w:rPr>
                <w:sz w:val="28"/>
                <w:szCs w:val="28"/>
              </w:rPr>
            </w:pPr>
            <w:r w:rsidRPr="00570C9A">
              <w:rPr>
                <w:sz w:val="28"/>
                <w:szCs w:val="28"/>
              </w:rPr>
              <w:t xml:space="preserve">Составление слов из слогов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7F1796B" w14:textId="77777777" w:rsidR="00611C9C" w:rsidRPr="00041F61" w:rsidRDefault="00611C9C"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BC5C9F" w:rsidRPr="00041F61" w14:paraId="68B5126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5F46BC0" w14:textId="77777777" w:rsidR="00BC5C9F" w:rsidRPr="00041F61" w:rsidRDefault="00BC5C9F"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23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CD673DF" w14:textId="77777777" w:rsidR="00BC5C9F" w:rsidRPr="00570C9A" w:rsidRDefault="00BC5C9F">
            <w:pPr>
              <w:pStyle w:val="Default"/>
              <w:rPr>
                <w:sz w:val="28"/>
                <w:szCs w:val="28"/>
              </w:rPr>
            </w:pPr>
            <w:r w:rsidRPr="00570C9A">
              <w:rPr>
                <w:sz w:val="28"/>
                <w:szCs w:val="28"/>
              </w:rPr>
              <w:t>Стихотворение «Игра в слова» с. 27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A282B05" w14:textId="77777777" w:rsidR="00BC5C9F" w:rsidRPr="00570C9A" w:rsidRDefault="00BC5C9F">
            <w:pPr>
              <w:pStyle w:val="Default"/>
              <w:rPr>
                <w:sz w:val="28"/>
                <w:szCs w:val="28"/>
              </w:rPr>
            </w:pPr>
            <w:r w:rsidRPr="00570C9A">
              <w:rPr>
                <w:sz w:val="28"/>
                <w:szCs w:val="28"/>
              </w:rPr>
              <w:t xml:space="preserve">Правильное чтение слогов и слов. </w:t>
            </w:r>
          </w:p>
          <w:p w14:paraId="02074626" w14:textId="77777777" w:rsidR="00BC5C9F" w:rsidRPr="00570C9A" w:rsidRDefault="00BC5C9F">
            <w:pPr>
              <w:pStyle w:val="Default"/>
              <w:rPr>
                <w:sz w:val="28"/>
                <w:szCs w:val="28"/>
              </w:rPr>
            </w:pPr>
            <w:r w:rsidRPr="00570C9A">
              <w:rPr>
                <w:sz w:val="28"/>
                <w:szCs w:val="28"/>
              </w:rPr>
              <w:t xml:space="preserve">Отгадывание загадки, соотнесение отгадки с картинкой. </w:t>
            </w:r>
          </w:p>
          <w:p w14:paraId="6C1ABF6C" w14:textId="77777777" w:rsidR="00BC5C9F" w:rsidRPr="00570C9A" w:rsidRDefault="00BC5C9F">
            <w:pPr>
              <w:pStyle w:val="Default"/>
              <w:rPr>
                <w:sz w:val="28"/>
                <w:szCs w:val="28"/>
              </w:rPr>
            </w:pPr>
            <w:r w:rsidRPr="00570C9A">
              <w:rPr>
                <w:sz w:val="28"/>
                <w:szCs w:val="28"/>
              </w:rPr>
              <w:t xml:space="preserve">Ответы на вопросы к тексту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92E851A" w14:textId="77777777" w:rsidR="00BC5C9F" w:rsidRPr="00041F61" w:rsidRDefault="00BC5C9F"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1AEEF3B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58F0E93"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24.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C2ED021"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«Дразнилка» по С. Иванову. С. 28-29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AF35AB5" w14:textId="77777777" w:rsidR="00177CFE" w:rsidRPr="00570C9A" w:rsidRDefault="00177CFE">
            <w:pPr>
              <w:pStyle w:val="Default"/>
              <w:rPr>
                <w:sz w:val="28"/>
                <w:szCs w:val="28"/>
              </w:rPr>
            </w:pPr>
            <w:r w:rsidRPr="00570C9A">
              <w:rPr>
                <w:sz w:val="28"/>
                <w:szCs w:val="28"/>
              </w:rPr>
              <w:t xml:space="preserve">Ответы на вопросы к тексту, прочитанному учителем. Подбор слов к иллюстрациям. </w:t>
            </w:r>
          </w:p>
          <w:p w14:paraId="34EB87A1" w14:textId="77777777" w:rsidR="00177CFE" w:rsidRPr="00570C9A" w:rsidRDefault="00177CFE">
            <w:pPr>
              <w:pStyle w:val="Default"/>
              <w:rPr>
                <w:sz w:val="28"/>
                <w:szCs w:val="28"/>
              </w:rPr>
            </w:pPr>
            <w:r w:rsidRPr="00570C9A">
              <w:rPr>
                <w:sz w:val="28"/>
                <w:szCs w:val="28"/>
              </w:rPr>
              <w:t xml:space="preserve">Формирование навыка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ABEF5F7"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70B3100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C07F43D"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25.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831BCAD"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К. Чуковский «Черепаха». С.30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71FFDA1" w14:textId="77777777" w:rsidR="00177CFE" w:rsidRPr="00570C9A" w:rsidRDefault="00177CFE">
            <w:pPr>
              <w:pStyle w:val="Default"/>
              <w:rPr>
                <w:sz w:val="28"/>
                <w:szCs w:val="28"/>
              </w:rPr>
            </w:pPr>
            <w:r w:rsidRPr="00570C9A">
              <w:rPr>
                <w:sz w:val="28"/>
                <w:szCs w:val="28"/>
              </w:rPr>
              <w:t xml:space="preserve">Определение основной мысли текста, прочитанного учителем. Правильное чтение трудных слов. </w:t>
            </w:r>
          </w:p>
          <w:p w14:paraId="5151FFF3" w14:textId="77777777" w:rsidR="00177CFE" w:rsidRPr="00570C9A" w:rsidRDefault="00177CFE">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1D4EDC9"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0C77D83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07BF9B3"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F271162"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Дж. Ривз «Шумный Ба-Бах».  С. 31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8D2AFC6" w14:textId="77777777" w:rsidR="00177CFE" w:rsidRPr="00570C9A" w:rsidRDefault="00177CFE">
            <w:pPr>
              <w:pStyle w:val="Default"/>
              <w:rPr>
                <w:sz w:val="28"/>
                <w:szCs w:val="28"/>
              </w:rPr>
            </w:pPr>
            <w:r w:rsidRPr="00570C9A">
              <w:rPr>
                <w:sz w:val="28"/>
                <w:szCs w:val="28"/>
              </w:rPr>
              <w:t xml:space="preserve">Восприятие стихотворения текста на слух, ответы на вопросы учителя. </w:t>
            </w:r>
          </w:p>
          <w:p w14:paraId="35AE0A3C" w14:textId="77777777" w:rsidR="00177CFE" w:rsidRPr="00570C9A" w:rsidRDefault="00177CFE">
            <w:pPr>
              <w:pStyle w:val="Default"/>
              <w:rPr>
                <w:sz w:val="28"/>
                <w:szCs w:val="28"/>
              </w:rPr>
            </w:pPr>
            <w:r w:rsidRPr="00570C9A">
              <w:rPr>
                <w:sz w:val="28"/>
                <w:szCs w:val="28"/>
              </w:rPr>
              <w:t xml:space="preserve">Правильное чтение трудных слов. </w:t>
            </w:r>
          </w:p>
          <w:p w14:paraId="70CB6853" w14:textId="77777777" w:rsidR="00177CFE" w:rsidRPr="00570C9A" w:rsidRDefault="00177CFE">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66E31C3"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03C3BFF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CAD74D0"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27.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567456C"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Прочитай. «Если плачет кто-то рядом». С. 32-33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5DF35CB" w14:textId="77777777" w:rsidR="00177CFE" w:rsidRPr="00570C9A" w:rsidRDefault="00177CFE">
            <w:pPr>
              <w:pStyle w:val="Default"/>
              <w:rPr>
                <w:sz w:val="28"/>
                <w:szCs w:val="28"/>
              </w:rPr>
            </w:pPr>
            <w:r w:rsidRPr="00570C9A">
              <w:rPr>
                <w:sz w:val="28"/>
                <w:szCs w:val="28"/>
              </w:rPr>
              <w:t xml:space="preserve">Восприятие стихотворения на слух, ответы на вопросы учителя. </w:t>
            </w:r>
          </w:p>
          <w:p w14:paraId="0F1FACBA" w14:textId="77777777" w:rsidR="00177CFE" w:rsidRPr="00570C9A" w:rsidRDefault="00177CFE">
            <w:pPr>
              <w:pStyle w:val="Default"/>
              <w:rPr>
                <w:sz w:val="28"/>
                <w:szCs w:val="28"/>
              </w:rPr>
            </w:pPr>
            <w:r w:rsidRPr="00570C9A">
              <w:rPr>
                <w:sz w:val="28"/>
                <w:szCs w:val="28"/>
              </w:rPr>
              <w:t xml:space="preserve">Правильное чтение трудных слов. </w:t>
            </w:r>
          </w:p>
          <w:p w14:paraId="4D321856" w14:textId="77777777" w:rsidR="00177CFE" w:rsidRPr="00570C9A" w:rsidRDefault="00177CFE">
            <w:pPr>
              <w:pStyle w:val="Default"/>
              <w:rPr>
                <w:sz w:val="28"/>
                <w:szCs w:val="28"/>
              </w:rPr>
            </w:pPr>
            <w:r w:rsidRPr="00570C9A">
              <w:rPr>
                <w:sz w:val="28"/>
                <w:szCs w:val="28"/>
              </w:rPr>
              <w:t xml:space="preserve">Формирование навыка выразительного чтения. </w:t>
            </w:r>
          </w:p>
          <w:p w14:paraId="15DC80FF" w14:textId="77777777" w:rsidR="00177CFE" w:rsidRPr="00570C9A" w:rsidRDefault="00177CFE">
            <w:pPr>
              <w:pStyle w:val="Default"/>
              <w:rPr>
                <w:sz w:val="28"/>
                <w:szCs w:val="28"/>
              </w:rPr>
            </w:pPr>
            <w:r w:rsidRPr="00570C9A">
              <w:rPr>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74D83BD"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7FC0426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7A8BD41" w14:textId="77777777" w:rsidR="00177CFE" w:rsidRPr="00041F61" w:rsidRDefault="00177CFE"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711B83" w14:textId="77777777" w:rsidR="00177CFE" w:rsidRPr="00570C9A" w:rsidRDefault="00177CFE">
            <w:pPr>
              <w:pStyle w:val="Default"/>
              <w:rPr>
                <w:sz w:val="28"/>
                <w:szCs w:val="28"/>
              </w:rPr>
            </w:pPr>
            <w:r w:rsidRPr="00570C9A">
              <w:rPr>
                <w:sz w:val="28"/>
                <w:szCs w:val="28"/>
              </w:rPr>
              <w:t>Загадки про животных с. 33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1395392" w14:textId="77777777" w:rsidR="00177CFE" w:rsidRPr="00570C9A" w:rsidRDefault="00177CFE">
            <w:pPr>
              <w:pStyle w:val="Default"/>
              <w:rPr>
                <w:sz w:val="28"/>
                <w:szCs w:val="28"/>
              </w:rPr>
            </w:pPr>
            <w:r w:rsidRPr="00570C9A">
              <w:rPr>
                <w:sz w:val="28"/>
                <w:szCs w:val="28"/>
              </w:rPr>
              <w:t xml:space="preserve">Выразительное чтение загадок. Отгадывание загадки. </w:t>
            </w:r>
          </w:p>
          <w:p w14:paraId="6F47DFED" w14:textId="77777777" w:rsidR="00177CFE" w:rsidRPr="00570C9A" w:rsidRDefault="00177CFE">
            <w:pPr>
              <w:pStyle w:val="Default"/>
              <w:rPr>
                <w:sz w:val="28"/>
                <w:szCs w:val="28"/>
              </w:rPr>
            </w:pPr>
            <w:r w:rsidRPr="00570C9A">
              <w:rPr>
                <w:sz w:val="28"/>
                <w:szCs w:val="28"/>
              </w:rPr>
              <w:t xml:space="preserve">Нахождение отгадки на картинках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36689C6" w14:textId="77777777" w:rsidR="00177CFE" w:rsidRPr="00041F61" w:rsidRDefault="00177CFE" w:rsidP="00757137">
            <w:pPr>
              <w:jc w:val="center"/>
              <w:rPr>
                <w:rFonts w:ascii="Times New Roman" w:hAnsi="Times New Roman" w:cs="Times New Roman"/>
                <w:sz w:val="28"/>
                <w:szCs w:val="28"/>
                <w:lang w:eastAsia="en-US"/>
              </w:rPr>
            </w:pPr>
          </w:p>
        </w:tc>
      </w:tr>
      <w:tr w:rsidR="00177CFE" w:rsidRPr="00041F61" w14:paraId="4A1BE32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DBF47BA" w14:textId="77777777" w:rsidR="00177CFE" w:rsidRPr="00041F61" w:rsidRDefault="00177CFE"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29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E2F5EF1"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Загадки. Доскажи словечко. С. 34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A5A427A" w14:textId="77777777" w:rsidR="00177CFE" w:rsidRPr="00570C9A" w:rsidRDefault="00177CFE">
            <w:pPr>
              <w:pStyle w:val="Default"/>
              <w:rPr>
                <w:sz w:val="28"/>
                <w:szCs w:val="28"/>
              </w:rPr>
            </w:pPr>
            <w:r w:rsidRPr="00570C9A">
              <w:rPr>
                <w:sz w:val="28"/>
                <w:szCs w:val="28"/>
              </w:rPr>
              <w:t xml:space="preserve">Выразительное чтение стихотворения. </w:t>
            </w:r>
          </w:p>
          <w:p w14:paraId="73B53721" w14:textId="77777777" w:rsidR="00177CFE" w:rsidRPr="00570C9A" w:rsidRDefault="00177CFE">
            <w:pPr>
              <w:pStyle w:val="Default"/>
              <w:rPr>
                <w:sz w:val="28"/>
                <w:szCs w:val="28"/>
              </w:rPr>
            </w:pPr>
            <w:r w:rsidRPr="00570C9A">
              <w:rPr>
                <w:sz w:val="28"/>
                <w:szCs w:val="28"/>
              </w:rPr>
              <w:t xml:space="preserve">Отгадывание загадки. </w:t>
            </w:r>
          </w:p>
          <w:p w14:paraId="0A10F416" w14:textId="77777777" w:rsidR="00177CFE" w:rsidRPr="00570C9A" w:rsidRDefault="00177CFE">
            <w:pPr>
              <w:pStyle w:val="Default"/>
              <w:rPr>
                <w:sz w:val="28"/>
                <w:szCs w:val="28"/>
              </w:rPr>
            </w:pPr>
            <w:r w:rsidRPr="00570C9A">
              <w:rPr>
                <w:sz w:val="28"/>
                <w:szCs w:val="28"/>
              </w:rPr>
              <w:t xml:space="preserve">Нахождение отгадки на картинках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770B6A6"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2521E00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AE6621B" w14:textId="77777777" w:rsidR="00177CFE" w:rsidRPr="00041F61" w:rsidRDefault="00177CFE" w:rsidP="00757137">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30</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34E60DA" w14:textId="77777777" w:rsidR="00177CFE" w:rsidRPr="00570C9A" w:rsidRDefault="00177CFE">
            <w:pPr>
              <w:pStyle w:val="Default"/>
              <w:rPr>
                <w:sz w:val="28"/>
                <w:szCs w:val="28"/>
              </w:rPr>
            </w:pPr>
            <w:r w:rsidRPr="00570C9A">
              <w:rPr>
                <w:sz w:val="28"/>
                <w:szCs w:val="28"/>
              </w:rPr>
              <w:t xml:space="preserve">Сказка «Кто квакает, кто крякает, а кто каркает». Обобщение по разделу </w:t>
            </w:r>
          </w:p>
          <w:p w14:paraId="50E66A21" w14:textId="77777777" w:rsidR="00177CFE" w:rsidRPr="00570C9A" w:rsidRDefault="00177CFE">
            <w:pPr>
              <w:pStyle w:val="Default"/>
              <w:rPr>
                <w:sz w:val="28"/>
                <w:szCs w:val="28"/>
              </w:rPr>
            </w:pPr>
            <w:r w:rsidRPr="00570C9A">
              <w:rPr>
                <w:sz w:val="28"/>
                <w:szCs w:val="28"/>
              </w:rPr>
              <w:t>«Почитаем-поиграем» с. 35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2825326" w14:textId="77777777" w:rsidR="00177CFE" w:rsidRPr="00570C9A" w:rsidRDefault="00177CFE">
            <w:pPr>
              <w:pStyle w:val="Default"/>
              <w:rPr>
                <w:sz w:val="28"/>
                <w:szCs w:val="28"/>
              </w:rPr>
            </w:pPr>
            <w:r w:rsidRPr="00570C9A">
              <w:rPr>
                <w:sz w:val="28"/>
                <w:szCs w:val="28"/>
              </w:rPr>
              <w:t xml:space="preserve">Определение главной мысли сказки, прочитанной учителем. Ответы на вопросы. </w:t>
            </w:r>
          </w:p>
          <w:p w14:paraId="4CBCA681" w14:textId="77777777" w:rsidR="00177CFE" w:rsidRPr="00570C9A" w:rsidRDefault="00177CFE">
            <w:pPr>
              <w:pStyle w:val="Default"/>
              <w:rPr>
                <w:sz w:val="28"/>
                <w:szCs w:val="28"/>
              </w:rPr>
            </w:pPr>
            <w:r w:rsidRPr="00570C9A">
              <w:rPr>
                <w:sz w:val="28"/>
                <w:szCs w:val="28"/>
              </w:rPr>
              <w:t xml:space="preserve">Выполнение теста по разделу «Почитаем-поиграем». </w:t>
            </w:r>
          </w:p>
          <w:p w14:paraId="7C4C8A90" w14:textId="77777777" w:rsidR="00177CFE" w:rsidRPr="00570C9A" w:rsidRDefault="00177CFE">
            <w:pPr>
              <w:pStyle w:val="Default"/>
              <w:rPr>
                <w:sz w:val="28"/>
                <w:szCs w:val="28"/>
              </w:rPr>
            </w:pPr>
            <w:r w:rsidRPr="00570C9A">
              <w:rPr>
                <w:sz w:val="28"/>
                <w:szCs w:val="28"/>
              </w:rPr>
              <w:t>Формирование навыка чтения. Пересказ по вопросам учителя</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F6C9F24"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69F496CE" w14:textId="77777777" w:rsidTr="00177CFE">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9D2080" w14:textId="77777777" w:rsidR="00177CFE" w:rsidRPr="00570C9A" w:rsidRDefault="00177CFE" w:rsidP="00757137">
            <w:pPr>
              <w:jc w:val="center"/>
              <w:rPr>
                <w:rFonts w:ascii="Times New Roman" w:hAnsi="Times New Roman" w:cs="Times New Roman"/>
                <w:b/>
                <w:sz w:val="28"/>
                <w:szCs w:val="28"/>
                <w:lang w:eastAsia="en-US"/>
              </w:rPr>
            </w:pPr>
            <w:r w:rsidRPr="00570C9A">
              <w:rPr>
                <w:rFonts w:ascii="Times New Roman" w:hAnsi="Times New Roman" w:cs="Times New Roman"/>
                <w:b/>
                <w:sz w:val="28"/>
                <w:szCs w:val="28"/>
                <w:lang w:eastAsia="en-US"/>
              </w:rPr>
              <w:t>В гостях у сказки-14 ч.</w:t>
            </w:r>
          </w:p>
        </w:tc>
      </w:tr>
      <w:tr w:rsidR="00177CFE" w:rsidRPr="00041F61" w14:paraId="31E2B1C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74A418A"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6C129C5"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сказка «Лиса и волк». С. 38-39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B6C2DDA" w14:textId="77777777" w:rsidR="00177CFE" w:rsidRPr="00570C9A" w:rsidRDefault="00177CFE" w:rsidP="00177CFE">
            <w:pPr>
              <w:pStyle w:val="Default"/>
              <w:rPr>
                <w:sz w:val="28"/>
                <w:szCs w:val="28"/>
              </w:rPr>
            </w:pPr>
            <w:r w:rsidRPr="00570C9A">
              <w:rPr>
                <w:sz w:val="28"/>
                <w:szCs w:val="28"/>
              </w:rPr>
              <w:t xml:space="preserve">Восприятие сказки на слух, ответы на вопросы учителя. </w:t>
            </w:r>
          </w:p>
          <w:p w14:paraId="6027E261" w14:textId="77777777" w:rsidR="00177CFE" w:rsidRPr="00570C9A" w:rsidRDefault="00177CFE" w:rsidP="00177CFE">
            <w:pPr>
              <w:pStyle w:val="Default"/>
              <w:rPr>
                <w:sz w:val="28"/>
                <w:szCs w:val="28"/>
              </w:rPr>
            </w:pPr>
            <w:r w:rsidRPr="00570C9A">
              <w:rPr>
                <w:sz w:val="28"/>
                <w:szCs w:val="28"/>
              </w:rPr>
              <w:t xml:space="preserve">Оценка поступков героев. </w:t>
            </w:r>
          </w:p>
          <w:p w14:paraId="75248970" w14:textId="77777777" w:rsidR="00177CFE" w:rsidRPr="00570C9A" w:rsidRDefault="00177CFE" w:rsidP="00177CFE">
            <w:pPr>
              <w:pStyle w:val="Default"/>
              <w:rPr>
                <w:sz w:val="28"/>
                <w:szCs w:val="28"/>
              </w:rPr>
            </w:pPr>
            <w:r w:rsidRPr="00570C9A">
              <w:rPr>
                <w:sz w:val="28"/>
                <w:szCs w:val="28"/>
              </w:rPr>
              <w:t xml:space="preserve">Соотнесение текста с серией сюжетных картинок. </w:t>
            </w:r>
          </w:p>
          <w:p w14:paraId="15B9849A" w14:textId="77777777" w:rsidR="00177CFE" w:rsidRPr="00570C9A" w:rsidRDefault="00177CFE" w:rsidP="00177CFE">
            <w:pPr>
              <w:pStyle w:val="Default"/>
              <w:rPr>
                <w:sz w:val="28"/>
                <w:szCs w:val="28"/>
              </w:rPr>
            </w:pPr>
            <w:r w:rsidRPr="00570C9A">
              <w:rPr>
                <w:sz w:val="28"/>
                <w:szCs w:val="28"/>
              </w:rPr>
              <w:t xml:space="preserve">Пересказ по вопросам учителя. </w:t>
            </w:r>
          </w:p>
          <w:p w14:paraId="0920C59D" w14:textId="77777777" w:rsidR="00177CFE" w:rsidRPr="00570C9A" w:rsidRDefault="00177CFE" w:rsidP="00177CFE">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Чтение по ролям с передачей тона героев сказки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949DE51"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49CA991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0CBE049"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868300F"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сказка «Гуси и лиса». С. 40-41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0085344" w14:textId="77777777" w:rsidR="00177CFE" w:rsidRPr="00570C9A" w:rsidRDefault="00177CFE">
            <w:pPr>
              <w:pStyle w:val="Default"/>
              <w:rPr>
                <w:sz w:val="28"/>
                <w:szCs w:val="28"/>
              </w:rPr>
            </w:pPr>
            <w:r w:rsidRPr="00570C9A">
              <w:rPr>
                <w:sz w:val="28"/>
                <w:szCs w:val="28"/>
              </w:rPr>
              <w:t xml:space="preserve">Восприятие сказки на слух, определение главных героев. </w:t>
            </w:r>
          </w:p>
          <w:p w14:paraId="7A6F2ACC" w14:textId="77777777" w:rsidR="00177CFE" w:rsidRPr="00570C9A" w:rsidRDefault="00177CFE">
            <w:pPr>
              <w:pStyle w:val="Default"/>
              <w:rPr>
                <w:sz w:val="28"/>
                <w:szCs w:val="28"/>
              </w:rPr>
            </w:pPr>
            <w:r w:rsidRPr="00570C9A">
              <w:rPr>
                <w:sz w:val="28"/>
                <w:szCs w:val="28"/>
              </w:rPr>
              <w:t xml:space="preserve">Формирование навыков чтения по ролям. Передача голосом интонации, соответствующие характеру героя. </w:t>
            </w:r>
          </w:p>
          <w:p w14:paraId="15C9BECF" w14:textId="77777777" w:rsidR="00177CFE" w:rsidRPr="00570C9A" w:rsidRDefault="00177CFE">
            <w:pPr>
              <w:pStyle w:val="Default"/>
              <w:rPr>
                <w:sz w:val="28"/>
                <w:szCs w:val="28"/>
              </w:rPr>
            </w:pPr>
            <w:r w:rsidRPr="00570C9A">
              <w:rPr>
                <w:sz w:val="28"/>
                <w:szCs w:val="28"/>
              </w:rPr>
              <w:t xml:space="preserve">Пересказ сказки по вопросам учителя с опорой на картинку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7A9D7D9"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232B725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C5EF71D"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23B20D9"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Русская народная сказка «Лиса и козёл». С. 42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16814DA" w14:textId="77777777" w:rsidR="00177CFE" w:rsidRPr="00570C9A" w:rsidRDefault="00177CFE">
            <w:pPr>
              <w:pStyle w:val="Default"/>
              <w:rPr>
                <w:sz w:val="28"/>
                <w:szCs w:val="28"/>
              </w:rPr>
            </w:pPr>
            <w:r w:rsidRPr="00570C9A">
              <w:rPr>
                <w:sz w:val="28"/>
                <w:szCs w:val="28"/>
              </w:rPr>
              <w:t xml:space="preserve">Ответы на вопросы сказки, прочитанной учителем, определение главных героев. </w:t>
            </w:r>
          </w:p>
          <w:p w14:paraId="60F4B7E0" w14:textId="77777777" w:rsidR="00177CFE" w:rsidRPr="00570C9A" w:rsidRDefault="00177CFE">
            <w:pPr>
              <w:pStyle w:val="Default"/>
              <w:rPr>
                <w:sz w:val="28"/>
                <w:szCs w:val="28"/>
              </w:rPr>
            </w:pPr>
            <w:r w:rsidRPr="00570C9A">
              <w:rPr>
                <w:sz w:val="28"/>
                <w:szCs w:val="28"/>
              </w:rPr>
              <w:t xml:space="preserve">Формирование навыков чтения по ролям. </w:t>
            </w:r>
          </w:p>
          <w:p w14:paraId="273EED8F" w14:textId="77777777" w:rsidR="00177CFE" w:rsidRPr="00570C9A" w:rsidRDefault="00177CFE">
            <w:pPr>
              <w:pStyle w:val="Default"/>
              <w:rPr>
                <w:sz w:val="28"/>
                <w:szCs w:val="28"/>
              </w:rPr>
            </w:pPr>
            <w:r w:rsidRPr="00570C9A">
              <w:rPr>
                <w:sz w:val="28"/>
                <w:szCs w:val="28"/>
              </w:rPr>
              <w:t xml:space="preserve">Пересказ сказки по сюжетным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42C50FB"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3746AC1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4CE668B"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D40D4C4"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«Мышка вышла погулять» по Л. Толстому. С. 43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B2F16C2" w14:textId="77777777" w:rsidR="00177CFE" w:rsidRPr="00570C9A" w:rsidRDefault="00177CFE">
            <w:pPr>
              <w:pStyle w:val="Default"/>
              <w:rPr>
                <w:sz w:val="28"/>
                <w:szCs w:val="28"/>
              </w:rPr>
            </w:pPr>
            <w:r w:rsidRPr="00570C9A">
              <w:rPr>
                <w:sz w:val="28"/>
                <w:szCs w:val="28"/>
              </w:rPr>
              <w:t xml:space="preserve">Определение главной мысли сказки, прочитанной учителем. Оценка поступков героев. </w:t>
            </w:r>
          </w:p>
          <w:p w14:paraId="2888C2C1" w14:textId="77777777" w:rsidR="00177CFE" w:rsidRPr="00570C9A" w:rsidRDefault="00177CFE">
            <w:pPr>
              <w:pStyle w:val="Default"/>
              <w:rPr>
                <w:sz w:val="28"/>
                <w:szCs w:val="28"/>
              </w:rPr>
            </w:pPr>
            <w:r w:rsidRPr="00570C9A">
              <w:rPr>
                <w:sz w:val="28"/>
                <w:szCs w:val="28"/>
              </w:rPr>
              <w:lastRenderedPageBreak/>
              <w:t xml:space="preserve">Соотнесение текста с картинкой. </w:t>
            </w:r>
          </w:p>
          <w:p w14:paraId="21A43B62" w14:textId="77777777" w:rsidR="00177CFE" w:rsidRPr="00570C9A" w:rsidRDefault="00177CFE">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486ED34"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177CFE" w:rsidRPr="00041F61" w14:paraId="23B3061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D45FF00"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1545F64"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Прочитай. Отгадай загадку. с.44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CDC689A" w14:textId="77777777" w:rsidR="00177CFE" w:rsidRPr="00570C9A" w:rsidRDefault="00177CFE">
            <w:pPr>
              <w:pStyle w:val="Default"/>
              <w:rPr>
                <w:sz w:val="28"/>
                <w:szCs w:val="28"/>
              </w:rPr>
            </w:pPr>
            <w:r w:rsidRPr="00570C9A">
              <w:rPr>
                <w:sz w:val="28"/>
                <w:szCs w:val="28"/>
              </w:rPr>
              <w:t xml:space="preserve">Выразительное чтение и отгадывание загадки. </w:t>
            </w:r>
          </w:p>
          <w:p w14:paraId="3EA5BDBA" w14:textId="77777777" w:rsidR="00177CFE" w:rsidRPr="00570C9A" w:rsidRDefault="00177CFE">
            <w:pPr>
              <w:pStyle w:val="Default"/>
              <w:rPr>
                <w:sz w:val="28"/>
                <w:szCs w:val="28"/>
              </w:rPr>
            </w:pPr>
            <w:r w:rsidRPr="00570C9A">
              <w:rPr>
                <w:sz w:val="28"/>
                <w:szCs w:val="28"/>
              </w:rPr>
              <w:t xml:space="preserve">Соотнесение отгадки с картинками. </w:t>
            </w:r>
          </w:p>
          <w:p w14:paraId="776C63FB" w14:textId="77777777" w:rsidR="00177CFE" w:rsidRPr="00570C9A" w:rsidRDefault="00177CFE">
            <w:pPr>
              <w:pStyle w:val="Default"/>
              <w:rPr>
                <w:sz w:val="28"/>
                <w:szCs w:val="28"/>
              </w:rPr>
            </w:pPr>
            <w:r w:rsidRPr="00570C9A">
              <w:rPr>
                <w:sz w:val="28"/>
                <w:szCs w:val="28"/>
              </w:rPr>
              <w:t xml:space="preserve">Рисование отгадки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444851B"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7ED32CD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5FDA3C8"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E80FA10"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Литовская сказка «Волк и баран». с. 45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505F974" w14:textId="77777777" w:rsidR="00177CFE" w:rsidRPr="00570C9A" w:rsidRDefault="00177CFE">
            <w:pPr>
              <w:pStyle w:val="Default"/>
              <w:rPr>
                <w:sz w:val="28"/>
                <w:szCs w:val="28"/>
              </w:rPr>
            </w:pPr>
            <w:r w:rsidRPr="00570C9A">
              <w:rPr>
                <w:sz w:val="28"/>
                <w:szCs w:val="28"/>
              </w:rPr>
              <w:t xml:space="preserve">Ответы на вопросы к сказке, прочитанной учителем. Оценка поступков героев. </w:t>
            </w:r>
          </w:p>
          <w:p w14:paraId="513F8F1D" w14:textId="77777777" w:rsidR="00177CFE" w:rsidRPr="00570C9A" w:rsidRDefault="00177CFE">
            <w:pPr>
              <w:pStyle w:val="Default"/>
              <w:rPr>
                <w:sz w:val="28"/>
                <w:szCs w:val="28"/>
              </w:rPr>
            </w:pPr>
            <w:r w:rsidRPr="00570C9A">
              <w:rPr>
                <w:sz w:val="28"/>
                <w:szCs w:val="28"/>
              </w:rPr>
              <w:t xml:space="preserve">Соотнесение текста с картинкой. </w:t>
            </w:r>
          </w:p>
          <w:p w14:paraId="0E621950" w14:textId="77777777" w:rsidR="00177CFE" w:rsidRPr="00570C9A" w:rsidRDefault="00177CFE">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471DA5E"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2FF66DDE"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66C85D5" w14:textId="77777777" w:rsidR="00177CFE" w:rsidRPr="00041F61" w:rsidRDefault="00177CFE" w:rsidP="00757137">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C56FFBE" w14:textId="77777777" w:rsidR="00177CFE" w:rsidRPr="00570C9A" w:rsidRDefault="00177CFE" w:rsidP="00757137">
            <w:pPr>
              <w:rPr>
                <w:rFonts w:ascii="Times New Roman" w:hAnsi="Times New Roman" w:cs="Times New Roman"/>
                <w:sz w:val="28"/>
                <w:szCs w:val="28"/>
              </w:rPr>
            </w:pPr>
            <w:r w:rsidRPr="00570C9A">
              <w:rPr>
                <w:rFonts w:ascii="Times New Roman" w:hAnsi="Times New Roman" w:cs="Times New Roman"/>
                <w:sz w:val="28"/>
                <w:szCs w:val="28"/>
                <w:lang w:eastAsia="en-US"/>
              </w:rPr>
              <w:t>«Сказка о том, как зайцы испугали серого волка» по С. Прокофьевой. С. 46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09DDAD1" w14:textId="77777777" w:rsidR="00177CFE" w:rsidRPr="00570C9A" w:rsidRDefault="00177CFE">
            <w:pPr>
              <w:pStyle w:val="Default"/>
              <w:rPr>
                <w:sz w:val="28"/>
                <w:szCs w:val="28"/>
              </w:rPr>
            </w:pPr>
            <w:r w:rsidRPr="00570C9A">
              <w:rPr>
                <w:sz w:val="28"/>
                <w:szCs w:val="28"/>
              </w:rPr>
              <w:t>Определение главной мысли сказки, прочитанной учителем. Определение героев и оценка их поступков. Чтение по ролям.</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2E03FA5" w14:textId="77777777" w:rsidR="00177CFE" w:rsidRPr="00041F61" w:rsidRDefault="00177CFE" w:rsidP="00757137">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5D33837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BE1A32F" w14:textId="77777777" w:rsidR="00177CFE" w:rsidRPr="00041F61" w:rsidRDefault="00177CFE"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A3E0B21" w14:textId="77777777" w:rsidR="00177CFE" w:rsidRPr="00570C9A" w:rsidRDefault="00177CFE" w:rsidP="002632F5">
            <w:pPr>
              <w:rPr>
                <w:rFonts w:ascii="Times New Roman" w:hAnsi="Times New Roman" w:cs="Times New Roman"/>
                <w:sz w:val="28"/>
                <w:szCs w:val="28"/>
              </w:rPr>
            </w:pPr>
            <w:r w:rsidRPr="00570C9A">
              <w:rPr>
                <w:rFonts w:ascii="Times New Roman" w:hAnsi="Times New Roman" w:cs="Times New Roman"/>
                <w:sz w:val="28"/>
                <w:szCs w:val="28"/>
                <w:lang w:eastAsia="en-US"/>
              </w:rPr>
              <w:t>Литовская сказка «Рак и ворона».  С. 47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93DCEA5" w14:textId="77777777" w:rsidR="00177CFE" w:rsidRPr="00570C9A" w:rsidRDefault="00177CFE">
            <w:pPr>
              <w:pStyle w:val="Default"/>
              <w:rPr>
                <w:sz w:val="28"/>
                <w:szCs w:val="28"/>
              </w:rPr>
            </w:pPr>
            <w:r w:rsidRPr="00570C9A">
              <w:rPr>
                <w:sz w:val="28"/>
                <w:szCs w:val="28"/>
              </w:rPr>
              <w:t xml:space="preserve">Определение главной мысли сказки, прочитанной учителем. Определение героев и оценка их поступков. </w:t>
            </w:r>
          </w:p>
          <w:p w14:paraId="532D9217" w14:textId="77777777" w:rsidR="00177CFE" w:rsidRPr="00570C9A" w:rsidRDefault="00177CFE">
            <w:pPr>
              <w:pStyle w:val="Default"/>
              <w:rPr>
                <w:sz w:val="28"/>
                <w:szCs w:val="28"/>
              </w:rPr>
            </w:pPr>
            <w:r w:rsidRPr="00570C9A">
              <w:rPr>
                <w:sz w:val="28"/>
                <w:szCs w:val="28"/>
              </w:rPr>
              <w:t xml:space="preserve">Выразительное чтение по ролям. </w:t>
            </w:r>
          </w:p>
          <w:p w14:paraId="164A69D4" w14:textId="77777777" w:rsidR="00177CFE" w:rsidRPr="00570C9A" w:rsidRDefault="00177CFE">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FCAABF4" w14:textId="77777777" w:rsidR="00177CFE" w:rsidRPr="00041F61" w:rsidRDefault="00177CFE"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1E7B832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C480FB4" w14:textId="77777777" w:rsidR="00177CFE" w:rsidRPr="00041F61" w:rsidRDefault="00177CFE"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39.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38F3633" w14:textId="77777777" w:rsidR="00177CFE" w:rsidRPr="00570C9A" w:rsidRDefault="00177CFE"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Казахская сказка «Заяц и черепаха».  С.48-49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81EF2C7" w14:textId="77777777" w:rsidR="00177CFE" w:rsidRPr="00570C9A" w:rsidRDefault="00177CFE">
            <w:pPr>
              <w:pStyle w:val="Default"/>
              <w:rPr>
                <w:sz w:val="28"/>
                <w:szCs w:val="28"/>
              </w:rPr>
            </w:pPr>
            <w:r w:rsidRPr="00570C9A">
              <w:rPr>
                <w:sz w:val="28"/>
                <w:szCs w:val="28"/>
              </w:rPr>
              <w:t xml:space="preserve">Восприятие сказки на слух ответы на вопросы. </w:t>
            </w:r>
          </w:p>
          <w:p w14:paraId="5654BB98" w14:textId="77777777" w:rsidR="00177CFE" w:rsidRPr="00570C9A" w:rsidRDefault="00177CFE">
            <w:pPr>
              <w:pStyle w:val="Default"/>
              <w:rPr>
                <w:sz w:val="28"/>
                <w:szCs w:val="28"/>
              </w:rPr>
            </w:pPr>
            <w:r w:rsidRPr="00570C9A">
              <w:rPr>
                <w:sz w:val="28"/>
                <w:szCs w:val="28"/>
              </w:rPr>
              <w:t xml:space="preserve">Определение главных героев. </w:t>
            </w:r>
          </w:p>
          <w:p w14:paraId="0BADA770" w14:textId="77777777" w:rsidR="00177CFE" w:rsidRPr="00570C9A" w:rsidRDefault="00177CFE">
            <w:pPr>
              <w:pStyle w:val="Default"/>
              <w:rPr>
                <w:sz w:val="28"/>
                <w:szCs w:val="28"/>
              </w:rPr>
            </w:pPr>
            <w:r w:rsidRPr="00570C9A">
              <w:rPr>
                <w:sz w:val="28"/>
                <w:szCs w:val="28"/>
              </w:rPr>
              <w:t xml:space="preserve">Выразительное чтение сказки. </w:t>
            </w:r>
          </w:p>
          <w:p w14:paraId="1FFD38C6" w14:textId="77777777" w:rsidR="00177CFE" w:rsidRPr="00570C9A" w:rsidRDefault="00177CFE">
            <w:pPr>
              <w:pStyle w:val="Default"/>
              <w:rPr>
                <w:sz w:val="28"/>
                <w:szCs w:val="28"/>
              </w:rPr>
            </w:pPr>
            <w:r w:rsidRPr="00570C9A">
              <w:rPr>
                <w:sz w:val="28"/>
                <w:szCs w:val="28"/>
              </w:rPr>
              <w:t xml:space="preserve">Составление предложений к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077C98A" w14:textId="77777777" w:rsidR="00177CFE" w:rsidRPr="00041F61" w:rsidRDefault="00177CFE"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177CFE" w:rsidRPr="00041F61" w14:paraId="4F2E16C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3636F13" w14:textId="77777777" w:rsidR="00177CFE" w:rsidRPr="00041F61" w:rsidRDefault="00177CFE"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40.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8A8E1B4" w14:textId="77777777" w:rsidR="00177CFE" w:rsidRPr="00570C9A" w:rsidRDefault="00177CFE"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Мордовская сказка «Благодарный медведь». С. 50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1E779E7" w14:textId="77777777" w:rsidR="00177CFE" w:rsidRPr="00570C9A" w:rsidRDefault="00177CFE">
            <w:pPr>
              <w:pStyle w:val="Default"/>
              <w:rPr>
                <w:sz w:val="28"/>
                <w:szCs w:val="28"/>
              </w:rPr>
            </w:pPr>
            <w:r w:rsidRPr="00570C9A">
              <w:rPr>
                <w:sz w:val="28"/>
                <w:szCs w:val="28"/>
              </w:rPr>
              <w:t>Определение главной мысли сказки, прочитанной учителем. Определение героев и оценка их поступков. Пересказ сказки по картинкам.</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83C5FA5" w14:textId="77777777" w:rsidR="00177CFE" w:rsidRPr="00041F61" w:rsidRDefault="00177CFE"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7DBFC3C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62CC854" w14:textId="77777777" w:rsidR="000E4E65" w:rsidRPr="00041F61" w:rsidRDefault="000E4E65"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41.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0E17E7" w14:textId="77777777" w:rsidR="000E4E65" w:rsidRPr="00570C9A" w:rsidRDefault="000E4E65">
            <w:pPr>
              <w:pStyle w:val="Default"/>
              <w:rPr>
                <w:sz w:val="28"/>
                <w:szCs w:val="28"/>
              </w:rPr>
            </w:pPr>
            <w:r w:rsidRPr="00570C9A">
              <w:rPr>
                <w:sz w:val="28"/>
                <w:szCs w:val="28"/>
              </w:rPr>
              <w:t xml:space="preserve">Стихотворение «Игра в слова» с. 51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AB7ED83" w14:textId="77777777" w:rsidR="000E4E65" w:rsidRPr="00570C9A" w:rsidRDefault="000E4E65">
            <w:pPr>
              <w:pStyle w:val="Default"/>
              <w:rPr>
                <w:sz w:val="28"/>
                <w:szCs w:val="28"/>
              </w:rPr>
            </w:pPr>
            <w:r w:rsidRPr="00570C9A">
              <w:rPr>
                <w:sz w:val="28"/>
                <w:szCs w:val="28"/>
              </w:rPr>
              <w:t xml:space="preserve">Называние букв Ь и Ъ. </w:t>
            </w:r>
          </w:p>
          <w:p w14:paraId="4D1F5FFB" w14:textId="77777777" w:rsidR="000E4E65" w:rsidRPr="00570C9A" w:rsidRDefault="000E4E65">
            <w:pPr>
              <w:pStyle w:val="Default"/>
              <w:rPr>
                <w:sz w:val="28"/>
                <w:szCs w:val="28"/>
              </w:rPr>
            </w:pPr>
            <w:r w:rsidRPr="00570C9A">
              <w:rPr>
                <w:sz w:val="28"/>
                <w:szCs w:val="28"/>
              </w:rPr>
              <w:t xml:space="preserve">Правильное чтение слов и предложений с буквами Ь и Ъ. </w:t>
            </w:r>
          </w:p>
          <w:p w14:paraId="47B1EC29" w14:textId="77777777" w:rsidR="000E4E65" w:rsidRPr="00570C9A" w:rsidRDefault="000E4E65">
            <w:pPr>
              <w:pStyle w:val="Default"/>
              <w:rPr>
                <w:sz w:val="28"/>
                <w:szCs w:val="28"/>
              </w:rPr>
            </w:pPr>
            <w:r w:rsidRPr="00570C9A">
              <w:rPr>
                <w:sz w:val="28"/>
                <w:szCs w:val="28"/>
              </w:rPr>
              <w:t xml:space="preserve">Соотнесение текста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FBDC1C8"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53CA788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0C7D835" w14:textId="77777777" w:rsidR="000E4E65" w:rsidRPr="00041F61" w:rsidRDefault="000E4E65"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42.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DBE3468"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Якутская сказка «Как белка и заяц друг друга не узнали». С. 52</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4ED5ABE" w14:textId="77777777" w:rsidR="000E4E65" w:rsidRPr="00570C9A" w:rsidRDefault="000E4E65">
            <w:pPr>
              <w:pStyle w:val="Default"/>
              <w:rPr>
                <w:sz w:val="28"/>
                <w:szCs w:val="28"/>
              </w:rPr>
            </w:pPr>
            <w:r w:rsidRPr="00570C9A">
              <w:rPr>
                <w:sz w:val="28"/>
                <w:szCs w:val="28"/>
              </w:rPr>
              <w:t xml:space="preserve">Ответы на вопросы к сказке, прочитанной учителем. Определение главной мысли сказки. </w:t>
            </w:r>
          </w:p>
          <w:p w14:paraId="70BEE025" w14:textId="77777777" w:rsidR="000E4E65" w:rsidRPr="00570C9A" w:rsidRDefault="000E4E65">
            <w:pPr>
              <w:pStyle w:val="Default"/>
              <w:rPr>
                <w:sz w:val="28"/>
                <w:szCs w:val="28"/>
              </w:rPr>
            </w:pPr>
            <w:r w:rsidRPr="00570C9A">
              <w:rPr>
                <w:sz w:val="28"/>
                <w:szCs w:val="28"/>
              </w:rPr>
              <w:t xml:space="preserve">Формирование навыка чтения, ответы на вопросы. </w:t>
            </w:r>
          </w:p>
          <w:p w14:paraId="65A9E353" w14:textId="77777777" w:rsidR="000E4E65" w:rsidRPr="00570C9A" w:rsidRDefault="000E4E65">
            <w:pPr>
              <w:pStyle w:val="Default"/>
              <w:rPr>
                <w:sz w:val="28"/>
                <w:szCs w:val="28"/>
              </w:rPr>
            </w:pPr>
            <w:r w:rsidRPr="00570C9A">
              <w:rPr>
                <w:sz w:val="28"/>
                <w:szCs w:val="28"/>
              </w:rPr>
              <w:lastRenderedPageBreak/>
              <w:t xml:space="preserve">Соотнесение текста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182D8F8"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0E4E65" w:rsidRPr="00041F61" w14:paraId="3E4F993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97FF752" w14:textId="77777777" w:rsidR="000E4E65" w:rsidRPr="00041F61" w:rsidRDefault="000E4E65"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43.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D3FB172"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Армянская сказка «</w:t>
            </w:r>
            <w:bookmarkStart w:id="2" w:name="_GoBack1"/>
            <w:bookmarkEnd w:id="2"/>
            <w:r w:rsidRPr="00570C9A">
              <w:rPr>
                <w:rFonts w:ascii="Times New Roman" w:hAnsi="Times New Roman" w:cs="Times New Roman"/>
                <w:sz w:val="28"/>
                <w:szCs w:val="28"/>
                <w:lang w:eastAsia="en-US"/>
              </w:rPr>
              <w:t>Волк и ягненок». С. 53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F874624" w14:textId="77777777" w:rsidR="000E4E65" w:rsidRPr="00570C9A" w:rsidRDefault="000E4E65">
            <w:pPr>
              <w:pStyle w:val="Default"/>
              <w:rPr>
                <w:sz w:val="28"/>
                <w:szCs w:val="28"/>
              </w:rPr>
            </w:pPr>
            <w:r w:rsidRPr="00570C9A">
              <w:rPr>
                <w:sz w:val="28"/>
                <w:szCs w:val="28"/>
              </w:rPr>
              <w:t xml:space="preserve">Восприятие сказки на слух, определение главной мысли. </w:t>
            </w:r>
          </w:p>
          <w:p w14:paraId="339ACA37" w14:textId="77777777" w:rsidR="000E4E65" w:rsidRPr="00570C9A" w:rsidRDefault="000E4E65">
            <w:pPr>
              <w:pStyle w:val="Default"/>
              <w:rPr>
                <w:sz w:val="28"/>
                <w:szCs w:val="28"/>
              </w:rPr>
            </w:pPr>
            <w:r w:rsidRPr="00570C9A">
              <w:rPr>
                <w:sz w:val="28"/>
                <w:szCs w:val="28"/>
              </w:rPr>
              <w:t xml:space="preserve">Формирование навыка чтения, ответы на вопросы. </w:t>
            </w:r>
          </w:p>
          <w:p w14:paraId="544C72A0" w14:textId="77777777" w:rsidR="000E4E65" w:rsidRPr="00570C9A" w:rsidRDefault="000E4E65">
            <w:pPr>
              <w:pStyle w:val="Default"/>
              <w:rPr>
                <w:sz w:val="28"/>
                <w:szCs w:val="28"/>
              </w:rPr>
            </w:pPr>
            <w:r w:rsidRPr="00570C9A">
              <w:rPr>
                <w:sz w:val="28"/>
                <w:szCs w:val="28"/>
              </w:rPr>
              <w:t xml:space="preserve">Называние героев, показывание их на картинках. </w:t>
            </w:r>
          </w:p>
          <w:p w14:paraId="13D64B61" w14:textId="77777777" w:rsidR="000E4E65" w:rsidRPr="00570C9A" w:rsidRDefault="000E4E65">
            <w:pPr>
              <w:pStyle w:val="Default"/>
              <w:rPr>
                <w:sz w:val="28"/>
                <w:szCs w:val="28"/>
              </w:rPr>
            </w:pPr>
            <w:r w:rsidRPr="00570C9A">
              <w:rPr>
                <w:sz w:val="28"/>
                <w:szCs w:val="28"/>
              </w:rPr>
              <w:t xml:space="preserve">Пересказ сказки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F168741"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4712376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EB67DB9" w14:textId="77777777" w:rsidR="000E4E65" w:rsidRPr="00041F61" w:rsidRDefault="000E4E65"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44.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A01DD67"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сказка «Умей обождать». С. 54-55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4977EEE" w14:textId="77777777" w:rsidR="000E4E65" w:rsidRPr="00570C9A" w:rsidRDefault="000E4E65">
            <w:pPr>
              <w:pStyle w:val="Default"/>
              <w:rPr>
                <w:sz w:val="28"/>
                <w:szCs w:val="28"/>
              </w:rPr>
            </w:pPr>
            <w:r w:rsidRPr="00570C9A">
              <w:rPr>
                <w:sz w:val="28"/>
                <w:szCs w:val="28"/>
              </w:rPr>
              <w:t xml:space="preserve">Ответы на вопросы к сказке, прочитанной учителем. Определение героев и оценка их поступков. </w:t>
            </w:r>
          </w:p>
          <w:p w14:paraId="42ED2104" w14:textId="77777777" w:rsidR="000E4E65" w:rsidRPr="00570C9A" w:rsidRDefault="000E4E65">
            <w:pPr>
              <w:pStyle w:val="Default"/>
              <w:rPr>
                <w:sz w:val="28"/>
                <w:szCs w:val="28"/>
              </w:rPr>
            </w:pPr>
            <w:r w:rsidRPr="00570C9A">
              <w:rPr>
                <w:sz w:val="28"/>
                <w:szCs w:val="28"/>
              </w:rPr>
              <w:t xml:space="preserve">Выполнение теста по разделу «В гостях у сказки». </w:t>
            </w:r>
          </w:p>
          <w:p w14:paraId="1E1864E8" w14:textId="77777777" w:rsidR="000E4E65" w:rsidRPr="00570C9A" w:rsidRDefault="000E4E65">
            <w:pPr>
              <w:pStyle w:val="Default"/>
              <w:rPr>
                <w:sz w:val="28"/>
                <w:szCs w:val="28"/>
              </w:rPr>
            </w:pPr>
            <w:r w:rsidRPr="00570C9A">
              <w:rPr>
                <w:sz w:val="28"/>
                <w:szCs w:val="28"/>
              </w:rPr>
              <w:t xml:space="preserve">Пересказ сказки по картинке и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8E3D294"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4ED648D7" w14:textId="77777777" w:rsidTr="00D33A79">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0E3663F" w14:textId="77777777" w:rsidR="000E4E65" w:rsidRPr="00570C9A" w:rsidRDefault="000E4E65" w:rsidP="002632F5">
            <w:pPr>
              <w:jc w:val="center"/>
              <w:rPr>
                <w:rFonts w:ascii="Times New Roman" w:hAnsi="Times New Roman" w:cs="Times New Roman"/>
                <w:b/>
                <w:sz w:val="28"/>
                <w:szCs w:val="28"/>
                <w:lang w:eastAsia="en-US"/>
              </w:rPr>
            </w:pPr>
            <w:r w:rsidRPr="00570C9A">
              <w:rPr>
                <w:rFonts w:ascii="Times New Roman" w:hAnsi="Times New Roman" w:cs="Times New Roman"/>
                <w:b/>
                <w:sz w:val="28"/>
                <w:szCs w:val="28"/>
                <w:lang w:eastAsia="en-US"/>
              </w:rPr>
              <w:t>Животные рядом с нами-15 ч.</w:t>
            </w:r>
          </w:p>
        </w:tc>
      </w:tr>
      <w:tr w:rsidR="000E4E65" w:rsidRPr="00041F61" w14:paraId="633210D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DB544AA"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45</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E17D817"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Индийская сказка «Умная собака».  С. 58-59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3C9DC3E" w14:textId="77777777" w:rsidR="000E4E65" w:rsidRPr="00570C9A" w:rsidRDefault="000E4E65" w:rsidP="000E4E65">
            <w:pPr>
              <w:pStyle w:val="Default"/>
              <w:rPr>
                <w:sz w:val="28"/>
                <w:szCs w:val="28"/>
              </w:rPr>
            </w:pPr>
            <w:r w:rsidRPr="00570C9A">
              <w:rPr>
                <w:sz w:val="28"/>
                <w:szCs w:val="28"/>
              </w:rPr>
              <w:t xml:space="preserve">Ответы на вопросы к сказке, прочитанной учителем. Называние главных героев. </w:t>
            </w:r>
          </w:p>
          <w:p w14:paraId="22133A53" w14:textId="77777777" w:rsidR="000E4E65" w:rsidRPr="00570C9A" w:rsidRDefault="000E4E65" w:rsidP="000E4E65">
            <w:pPr>
              <w:pStyle w:val="Default"/>
              <w:rPr>
                <w:sz w:val="28"/>
                <w:szCs w:val="28"/>
              </w:rPr>
            </w:pPr>
            <w:r w:rsidRPr="00570C9A">
              <w:rPr>
                <w:sz w:val="28"/>
                <w:szCs w:val="28"/>
              </w:rPr>
              <w:t xml:space="preserve">Выразительное чтение сказки. </w:t>
            </w:r>
          </w:p>
          <w:p w14:paraId="56B1491C" w14:textId="77777777" w:rsidR="000E4E65" w:rsidRPr="00570C9A" w:rsidRDefault="000E4E65" w:rsidP="000E4E65">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Составление предложений к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A4E9188"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0563C7F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2BD8478"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46</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B8F9A15" w14:textId="77777777" w:rsidR="000E4E65" w:rsidRPr="00570C9A" w:rsidRDefault="000E4E65">
            <w:pPr>
              <w:pStyle w:val="Default"/>
              <w:rPr>
                <w:sz w:val="28"/>
                <w:szCs w:val="28"/>
              </w:rPr>
            </w:pPr>
            <w:r w:rsidRPr="00570C9A">
              <w:rPr>
                <w:sz w:val="28"/>
                <w:szCs w:val="28"/>
              </w:rPr>
              <w:t>Чтение стихотворений про животных с. 60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F16CABB" w14:textId="77777777" w:rsidR="000E4E65" w:rsidRPr="00570C9A" w:rsidRDefault="000E4E65">
            <w:pPr>
              <w:pStyle w:val="Default"/>
              <w:rPr>
                <w:sz w:val="28"/>
                <w:szCs w:val="28"/>
              </w:rPr>
            </w:pPr>
            <w:r w:rsidRPr="00570C9A">
              <w:rPr>
                <w:sz w:val="28"/>
                <w:szCs w:val="28"/>
              </w:rPr>
              <w:t xml:space="preserve">Выразительное чтение слов, соотнесение их с картинками. </w:t>
            </w:r>
          </w:p>
          <w:p w14:paraId="486C3D20" w14:textId="77777777" w:rsidR="000E4E65" w:rsidRPr="00570C9A" w:rsidRDefault="000E4E65">
            <w:pPr>
              <w:pStyle w:val="Default"/>
              <w:rPr>
                <w:sz w:val="28"/>
                <w:szCs w:val="28"/>
              </w:rPr>
            </w:pPr>
            <w:r w:rsidRPr="00570C9A">
              <w:rPr>
                <w:sz w:val="28"/>
                <w:szCs w:val="28"/>
              </w:rPr>
              <w:t xml:space="preserve">Чтение стихотворений про животных. </w:t>
            </w:r>
          </w:p>
          <w:p w14:paraId="7B71E29E" w14:textId="77777777" w:rsidR="000E4E65" w:rsidRPr="00570C9A" w:rsidRDefault="000E4E65">
            <w:pPr>
              <w:pStyle w:val="Default"/>
              <w:rPr>
                <w:sz w:val="28"/>
                <w:szCs w:val="28"/>
              </w:rPr>
            </w:pPr>
            <w:r w:rsidRPr="00570C9A">
              <w:rPr>
                <w:sz w:val="28"/>
                <w:szCs w:val="28"/>
              </w:rPr>
              <w:t xml:space="preserve">Показ и называние животных на картинках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B0FBA1D"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5BE33D0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FFB6256"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47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9F87700"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«Я домой пришла!» по Э. Шиму.  С. 61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BFA1B35" w14:textId="77777777" w:rsidR="000E4E65" w:rsidRPr="00570C9A" w:rsidRDefault="000E4E65">
            <w:pPr>
              <w:pStyle w:val="Default"/>
              <w:rPr>
                <w:sz w:val="28"/>
                <w:szCs w:val="28"/>
              </w:rPr>
            </w:pPr>
            <w:r w:rsidRPr="00570C9A">
              <w:rPr>
                <w:sz w:val="28"/>
                <w:szCs w:val="28"/>
              </w:rPr>
              <w:t xml:space="preserve">Ответы на вопросы к рассказу, прочитанному учителем. Выразительное чтение текста. </w:t>
            </w:r>
          </w:p>
          <w:p w14:paraId="24F2A2C9" w14:textId="77777777" w:rsidR="000E4E65" w:rsidRPr="00570C9A" w:rsidRDefault="000E4E65">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B5BCD64"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134B19F3"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7A95597"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48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6455B18"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присказка «Лошадка».  С. 62</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DC48E5E" w14:textId="77777777" w:rsidR="000E4E65" w:rsidRPr="00570C9A" w:rsidRDefault="000E4E65">
            <w:pPr>
              <w:pStyle w:val="Default"/>
              <w:rPr>
                <w:sz w:val="28"/>
                <w:szCs w:val="28"/>
              </w:rPr>
            </w:pPr>
            <w:r w:rsidRPr="00570C9A">
              <w:rPr>
                <w:sz w:val="28"/>
                <w:szCs w:val="28"/>
              </w:rPr>
              <w:t xml:space="preserve">Восприятие сказки на слух, ответы на вопросы. </w:t>
            </w:r>
          </w:p>
          <w:p w14:paraId="5896A6A8" w14:textId="77777777" w:rsidR="000E4E65" w:rsidRPr="00570C9A" w:rsidRDefault="000E4E65">
            <w:pPr>
              <w:pStyle w:val="Default"/>
              <w:rPr>
                <w:sz w:val="28"/>
                <w:szCs w:val="28"/>
              </w:rPr>
            </w:pPr>
            <w:r w:rsidRPr="00570C9A">
              <w:rPr>
                <w:sz w:val="28"/>
                <w:szCs w:val="28"/>
              </w:rPr>
              <w:t xml:space="preserve">Обучение навыку выразительного чтения, чтения по ролям. </w:t>
            </w:r>
          </w:p>
          <w:p w14:paraId="26845433" w14:textId="77777777" w:rsidR="000E4E65" w:rsidRPr="00570C9A" w:rsidRDefault="000E4E65">
            <w:pPr>
              <w:pStyle w:val="Default"/>
              <w:rPr>
                <w:sz w:val="28"/>
                <w:szCs w:val="28"/>
              </w:rPr>
            </w:pPr>
            <w:r w:rsidRPr="00570C9A">
              <w:rPr>
                <w:sz w:val="28"/>
                <w:szCs w:val="28"/>
              </w:rPr>
              <w:t xml:space="preserve">Соотнесение текста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D9EE1D9"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7623389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32F4A21"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83BBF70"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«Кролики» по Е. Чарушину.  С. 63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72BF14B" w14:textId="77777777" w:rsidR="000E4E65" w:rsidRPr="00570C9A" w:rsidRDefault="000E4E65">
            <w:pPr>
              <w:pStyle w:val="Default"/>
              <w:rPr>
                <w:sz w:val="28"/>
                <w:szCs w:val="28"/>
              </w:rPr>
            </w:pPr>
            <w:r w:rsidRPr="00570C9A">
              <w:rPr>
                <w:sz w:val="28"/>
                <w:szCs w:val="28"/>
              </w:rPr>
              <w:t xml:space="preserve">Ответы на вопросы к тексту, прочитанному учителем. </w:t>
            </w:r>
            <w:r w:rsidRPr="00570C9A">
              <w:rPr>
                <w:sz w:val="28"/>
                <w:szCs w:val="28"/>
              </w:rPr>
              <w:lastRenderedPageBreak/>
              <w:t xml:space="preserve">Формирование навыка выразительного чтения. </w:t>
            </w:r>
          </w:p>
          <w:p w14:paraId="6BD4C0A1" w14:textId="77777777" w:rsidR="000E4E65" w:rsidRPr="00570C9A" w:rsidRDefault="000E4E65">
            <w:pPr>
              <w:pStyle w:val="Default"/>
              <w:rPr>
                <w:sz w:val="28"/>
                <w:szCs w:val="28"/>
              </w:rPr>
            </w:pPr>
            <w:r w:rsidRPr="00570C9A">
              <w:rPr>
                <w:sz w:val="28"/>
                <w:szCs w:val="28"/>
              </w:rPr>
              <w:t xml:space="preserve">Составление рассказа по картинке про кроликов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BEEE064"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0E4E65" w:rsidRPr="00041F61" w14:paraId="53CD074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03DDD28"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05A104A"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 Лифшиц «Баран». С. 64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A2FA8AC" w14:textId="77777777" w:rsidR="000E4E65" w:rsidRPr="00570C9A" w:rsidRDefault="000E4E65">
            <w:pPr>
              <w:pStyle w:val="Default"/>
              <w:rPr>
                <w:sz w:val="28"/>
                <w:szCs w:val="28"/>
              </w:rPr>
            </w:pPr>
            <w:r w:rsidRPr="00570C9A">
              <w:rPr>
                <w:sz w:val="28"/>
                <w:szCs w:val="28"/>
              </w:rPr>
              <w:t xml:space="preserve">Восприятие рассказа на слух, определение главной мысли. Ответы на вопросы, называние героев. </w:t>
            </w:r>
          </w:p>
          <w:p w14:paraId="51669464" w14:textId="77777777" w:rsidR="000E4E65" w:rsidRPr="00570C9A" w:rsidRDefault="000E4E65">
            <w:pPr>
              <w:pStyle w:val="Default"/>
              <w:rPr>
                <w:sz w:val="28"/>
                <w:szCs w:val="28"/>
              </w:rPr>
            </w:pPr>
            <w:r w:rsidRPr="00570C9A">
              <w:rPr>
                <w:sz w:val="28"/>
                <w:szCs w:val="28"/>
              </w:rPr>
              <w:t xml:space="preserve">Выразительное чтение. </w:t>
            </w:r>
          </w:p>
          <w:p w14:paraId="6757AC39" w14:textId="77777777" w:rsidR="000E4E65" w:rsidRPr="00570C9A" w:rsidRDefault="000E4E65">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976F621"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3C72A23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B9D574E"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E2B38BB" w14:textId="77777777" w:rsidR="000E4E65" w:rsidRPr="00570C9A" w:rsidRDefault="000E4E65">
            <w:pPr>
              <w:pStyle w:val="Default"/>
              <w:rPr>
                <w:sz w:val="28"/>
                <w:szCs w:val="28"/>
              </w:rPr>
            </w:pPr>
            <w:r w:rsidRPr="00570C9A">
              <w:rPr>
                <w:sz w:val="28"/>
                <w:szCs w:val="28"/>
              </w:rPr>
              <w:t>Чтение стихотворений про птиц с. 65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B2C3F44" w14:textId="77777777" w:rsidR="000E4E65" w:rsidRPr="00570C9A" w:rsidRDefault="000E4E65">
            <w:pPr>
              <w:pStyle w:val="Default"/>
              <w:rPr>
                <w:sz w:val="28"/>
                <w:szCs w:val="28"/>
              </w:rPr>
            </w:pPr>
            <w:r w:rsidRPr="00570C9A">
              <w:rPr>
                <w:sz w:val="28"/>
                <w:szCs w:val="28"/>
              </w:rPr>
              <w:t xml:space="preserve">Чтение слов и соотнесение их с картинками. </w:t>
            </w:r>
          </w:p>
          <w:p w14:paraId="2B83EBAC" w14:textId="77777777" w:rsidR="000E4E65" w:rsidRPr="00570C9A" w:rsidRDefault="000E4E65">
            <w:pPr>
              <w:pStyle w:val="Default"/>
              <w:rPr>
                <w:sz w:val="28"/>
                <w:szCs w:val="28"/>
              </w:rPr>
            </w:pPr>
            <w:r w:rsidRPr="00570C9A">
              <w:rPr>
                <w:sz w:val="28"/>
                <w:szCs w:val="28"/>
              </w:rPr>
              <w:t xml:space="preserve">Выразительное чтение стихотворения про птиц. </w:t>
            </w:r>
          </w:p>
          <w:p w14:paraId="7EF4E266" w14:textId="77777777" w:rsidR="000E4E65" w:rsidRPr="00570C9A" w:rsidRDefault="000E4E65">
            <w:pPr>
              <w:pStyle w:val="Default"/>
              <w:rPr>
                <w:sz w:val="28"/>
                <w:szCs w:val="28"/>
              </w:rPr>
            </w:pPr>
            <w:r w:rsidRPr="00570C9A">
              <w:rPr>
                <w:sz w:val="28"/>
                <w:szCs w:val="28"/>
              </w:rPr>
              <w:t xml:space="preserve">Составление рассказа по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39E56BF"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1255E1A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4C721F5"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66E6A07"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«Храбрый утенок» по Б.Житкову.  с. 66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4E666F5" w14:textId="77777777" w:rsidR="000E4E65" w:rsidRPr="00570C9A" w:rsidRDefault="000E4E65">
            <w:pPr>
              <w:pStyle w:val="Default"/>
              <w:rPr>
                <w:sz w:val="28"/>
                <w:szCs w:val="28"/>
              </w:rPr>
            </w:pPr>
            <w:r w:rsidRPr="00570C9A">
              <w:rPr>
                <w:sz w:val="28"/>
                <w:szCs w:val="28"/>
              </w:rPr>
              <w:t xml:space="preserve">Ответы на вопросы к сказке, прочитанной учителем. Формирование навыка выразительного чтения. </w:t>
            </w:r>
          </w:p>
          <w:p w14:paraId="5608ABBB" w14:textId="77777777" w:rsidR="000E4E65" w:rsidRPr="00570C9A" w:rsidRDefault="000E4E65">
            <w:pPr>
              <w:pStyle w:val="Default"/>
              <w:rPr>
                <w:sz w:val="28"/>
                <w:szCs w:val="28"/>
              </w:rPr>
            </w:pPr>
            <w:r w:rsidRPr="00570C9A">
              <w:rPr>
                <w:sz w:val="28"/>
                <w:szCs w:val="28"/>
              </w:rPr>
              <w:t xml:space="preserve">Соотнесение текста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5B0FFE6"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0EFF4F7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3BEF8B3"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0579882"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«Всё умеют сами» по Э. Шиму.  С. 67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B8296E1" w14:textId="77777777" w:rsidR="000E4E65" w:rsidRPr="00570C9A" w:rsidRDefault="000E4E65">
            <w:pPr>
              <w:pStyle w:val="Default"/>
              <w:rPr>
                <w:sz w:val="28"/>
                <w:szCs w:val="28"/>
              </w:rPr>
            </w:pPr>
            <w:r w:rsidRPr="00570C9A">
              <w:rPr>
                <w:sz w:val="28"/>
                <w:szCs w:val="28"/>
              </w:rPr>
              <w:t xml:space="preserve">Восприятие рассказа на слух, ответы на вопросы. </w:t>
            </w:r>
          </w:p>
          <w:p w14:paraId="6BE325E7" w14:textId="77777777" w:rsidR="000E4E65" w:rsidRPr="00570C9A" w:rsidRDefault="000E4E65">
            <w:pPr>
              <w:pStyle w:val="Default"/>
              <w:rPr>
                <w:sz w:val="28"/>
                <w:szCs w:val="28"/>
              </w:rPr>
            </w:pPr>
            <w:r w:rsidRPr="00570C9A">
              <w:rPr>
                <w:sz w:val="28"/>
                <w:szCs w:val="28"/>
              </w:rPr>
              <w:t xml:space="preserve">Нахождение в тексте подписи к картинке. 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4320BE7"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40188CD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39985EA"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54</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3B3467C"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М. Бородицкая «Котенок». С.68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FA3F336" w14:textId="77777777" w:rsidR="000E4E65" w:rsidRPr="00570C9A" w:rsidRDefault="000E4E65">
            <w:pPr>
              <w:pStyle w:val="Default"/>
              <w:rPr>
                <w:sz w:val="28"/>
                <w:szCs w:val="28"/>
              </w:rPr>
            </w:pPr>
            <w:r w:rsidRPr="00570C9A">
              <w:rPr>
                <w:sz w:val="28"/>
                <w:szCs w:val="28"/>
              </w:rPr>
              <w:t xml:space="preserve">Восприятие стихотворения на слух, ответы на вопросы. </w:t>
            </w:r>
          </w:p>
          <w:p w14:paraId="7FB65B98" w14:textId="77777777" w:rsidR="000E4E65" w:rsidRPr="00570C9A" w:rsidRDefault="000E4E65">
            <w:pPr>
              <w:pStyle w:val="Default"/>
              <w:rPr>
                <w:sz w:val="28"/>
                <w:szCs w:val="28"/>
              </w:rPr>
            </w:pPr>
            <w:r w:rsidRPr="00570C9A">
              <w:rPr>
                <w:sz w:val="28"/>
                <w:szCs w:val="28"/>
              </w:rPr>
              <w:t xml:space="preserve">Формирование навыка выразительного чтения. </w:t>
            </w:r>
          </w:p>
          <w:p w14:paraId="11E4D586" w14:textId="77777777" w:rsidR="000E4E65" w:rsidRPr="00570C9A" w:rsidRDefault="000E4E65">
            <w:pPr>
              <w:pStyle w:val="Default"/>
              <w:rPr>
                <w:sz w:val="28"/>
                <w:szCs w:val="28"/>
              </w:rPr>
            </w:pPr>
            <w:r w:rsidRPr="00570C9A">
              <w:rPr>
                <w:sz w:val="28"/>
                <w:szCs w:val="28"/>
              </w:rPr>
              <w:t xml:space="preserve">Соотнесение слова текста с картинкой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2E04089"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47DE778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8E0732C"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55</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5AF08A5" w14:textId="77777777" w:rsidR="000E4E65" w:rsidRPr="00570C9A" w:rsidRDefault="000E4E65">
            <w:pPr>
              <w:pStyle w:val="Default"/>
              <w:rPr>
                <w:sz w:val="28"/>
                <w:szCs w:val="28"/>
              </w:rPr>
            </w:pPr>
            <w:r w:rsidRPr="00570C9A">
              <w:rPr>
                <w:sz w:val="28"/>
                <w:szCs w:val="28"/>
              </w:rPr>
              <w:t>Стихотворение «Игра в слова» с. 69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6EB7B7B" w14:textId="77777777" w:rsidR="000E4E65" w:rsidRPr="00570C9A" w:rsidRDefault="000E4E65">
            <w:pPr>
              <w:pStyle w:val="Default"/>
              <w:rPr>
                <w:sz w:val="28"/>
                <w:szCs w:val="28"/>
              </w:rPr>
            </w:pPr>
            <w:r w:rsidRPr="00570C9A">
              <w:rPr>
                <w:sz w:val="28"/>
                <w:szCs w:val="28"/>
              </w:rPr>
              <w:t xml:space="preserve">Правильное чтение слов и соотнесение их с картинками. </w:t>
            </w:r>
          </w:p>
          <w:p w14:paraId="52ECF9D8" w14:textId="77777777" w:rsidR="000E4E65" w:rsidRPr="00570C9A" w:rsidRDefault="000E4E65">
            <w:pPr>
              <w:pStyle w:val="Default"/>
              <w:rPr>
                <w:sz w:val="28"/>
                <w:szCs w:val="28"/>
              </w:rPr>
            </w:pPr>
            <w:r w:rsidRPr="00570C9A">
              <w:rPr>
                <w:sz w:val="28"/>
                <w:szCs w:val="28"/>
              </w:rPr>
              <w:t xml:space="preserve">Формирование навыка выразительного чтения. </w:t>
            </w:r>
          </w:p>
          <w:p w14:paraId="6839BD57" w14:textId="77777777" w:rsidR="000E4E65" w:rsidRPr="00570C9A" w:rsidRDefault="000E4E65">
            <w:pPr>
              <w:pStyle w:val="Default"/>
              <w:rPr>
                <w:sz w:val="28"/>
                <w:szCs w:val="28"/>
              </w:rPr>
            </w:pPr>
            <w:r w:rsidRPr="00570C9A">
              <w:rPr>
                <w:sz w:val="28"/>
                <w:szCs w:val="28"/>
              </w:rPr>
              <w:t xml:space="preserve">Самостоятельное рисование изображения к тексту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A21A5B3"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00A1C48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C9B6189"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56</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FF99E29"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«Три котенка» по В. Сутееву. С. 70-71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635591F" w14:textId="77777777" w:rsidR="000E4E65" w:rsidRPr="00570C9A" w:rsidRDefault="000E4E65">
            <w:pPr>
              <w:pStyle w:val="Default"/>
              <w:rPr>
                <w:sz w:val="28"/>
                <w:szCs w:val="28"/>
              </w:rPr>
            </w:pPr>
            <w:r w:rsidRPr="00570C9A">
              <w:rPr>
                <w:sz w:val="28"/>
                <w:szCs w:val="28"/>
              </w:rPr>
              <w:t xml:space="preserve">Определение главной мысли сказки, прочитанной учителем, называние героев. </w:t>
            </w:r>
          </w:p>
          <w:p w14:paraId="17A8C604" w14:textId="77777777" w:rsidR="000E4E65" w:rsidRPr="00570C9A" w:rsidRDefault="000E4E65">
            <w:pPr>
              <w:pStyle w:val="Default"/>
              <w:rPr>
                <w:sz w:val="28"/>
                <w:szCs w:val="28"/>
              </w:rPr>
            </w:pPr>
            <w:r w:rsidRPr="00570C9A">
              <w:rPr>
                <w:sz w:val="28"/>
                <w:szCs w:val="28"/>
              </w:rPr>
              <w:t xml:space="preserve">Ответы на вопросы к тексту. </w:t>
            </w:r>
          </w:p>
          <w:p w14:paraId="40C1536E" w14:textId="77777777" w:rsidR="000E4E65" w:rsidRPr="00570C9A" w:rsidRDefault="000E4E65">
            <w:pPr>
              <w:pStyle w:val="Default"/>
              <w:rPr>
                <w:sz w:val="28"/>
                <w:szCs w:val="28"/>
              </w:rPr>
            </w:pPr>
            <w:r w:rsidRPr="00570C9A">
              <w:rPr>
                <w:sz w:val="28"/>
                <w:szCs w:val="28"/>
              </w:rPr>
              <w:lastRenderedPageBreak/>
              <w:t xml:space="preserve">Формирование навыка выразительного чтения </w:t>
            </w:r>
          </w:p>
          <w:p w14:paraId="53AA83D8" w14:textId="77777777" w:rsidR="000E4E65" w:rsidRPr="00570C9A" w:rsidRDefault="000E4E65">
            <w:pPr>
              <w:pStyle w:val="Default"/>
              <w:rPr>
                <w:sz w:val="28"/>
                <w:szCs w:val="28"/>
              </w:rPr>
            </w:pPr>
            <w:r w:rsidRPr="00570C9A">
              <w:rPr>
                <w:sz w:val="28"/>
                <w:szCs w:val="28"/>
              </w:rPr>
              <w:t xml:space="preserve">Пересказ сказки по картинкам и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F90C9FD"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0E4E65" w:rsidRPr="00041F61" w14:paraId="7EDBC8E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8FE46AA"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DE9C1C0"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«Петушок с семьей» по К. Ушинскому. с. 72</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BBAA775" w14:textId="77777777" w:rsidR="000E4E65" w:rsidRPr="00570C9A" w:rsidRDefault="000E4E65">
            <w:pPr>
              <w:pStyle w:val="Default"/>
              <w:rPr>
                <w:sz w:val="28"/>
                <w:szCs w:val="28"/>
              </w:rPr>
            </w:pPr>
            <w:r w:rsidRPr="00570C9A">
              <w:rPr>
                <w:sz w:val="28"/>
                <w:szCs w:val="28"/>
              </w:rPr>
              <w:t xml:space="preserve">Восприятие сказки на слух, ответы на вопросы. </w:t>
            </w:r>
          </w:p>
          <w:p w14:paraId="42B722FF" w14:textId="77777777" w:rsidR="000E4E65" w:rsidRPr="00570C9A" w:rsidRDefault="000E4E65">
            <w:pPr>
              <w:pStyle w:val="Default"/>
              <w:rPr>
                <w:sz w:val="28"/>
                <w:szCs w:val="28"/>
              </w:rPr>
            </w:pPr>
            <w:r w:rsidRPr="00570C9A">
              <w:rPr>
                <w:sz w:val="28"/>
                <w:szCs w:val="28"/>
              </w:rPr>
              <w:t xml:space="preserve">Формирование навыка выразительного чтения. </w:t>
            </w:r>
          </w:p>
          <w:p w14:paraId="06C67545" w14:textId="77777777" w:rsidR="000E4E65" w:rsidRPr="00570C9A" w:rsidRDefault="000E4E65">
            <w:pPr>
              <w:pStyle w:val="Default"/>
              <w:rPr>
                <w:sz w:val="28"/>
                <w:szCs w:val="28"/>
              </w:rPr>
            </w:pPr>
            <w:r w:rsidRPr="00570C9A">
              <w:rPr>
                <w:sz w:val="28"/>
                <w:szCs w:val="28"/>
              </w:rPr>
              <w:t xml:space="preserve">Выбор предложений в тексте и соотнесения их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68D8960"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7EE0309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0B7BD2E" w14:textId="77777777" w:rsidR="000E4E65" w:rsidRPr="00041F61" w:rsidRDefault="000E4E65"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3E17770"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«Упрямые козлята» с. 73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BAFC27A" w14:textId="77777777" w:rsidR="000E4E65" w:rsidRPr="00570C9A" w:rsidRDefault="000E4E65">
            <w:pPr>
              <w:pStyle w:val="Default"/>
              <w:rPr>
                <w:sz w:val="28"/>
                <w:szCs w:val="28"/>
              </w:rPr>
            </w:pPr>
            <w:r w:rsidRPr="00570C9A">
              <w:rPr>
                <w:sz w:val="28"/>
                <w:szCs w:val="28"/>
              </w:rPr>
              <w:t xml:space="preserve">Определение главной мысли сказки, прочитанной учителем, называние героев. </w:t>
            </w:r>
          </w:p>
          <w:p w14:paraId="50C4A467" w14:textId="77777777" w:rsidR="000E4E65" w:rsidRPr="00570C9A" w:rsidRDefault="000E4E65">
            <w:pPr>
              <w:pStyle w:val="Default"/>
              <w:rPr>
                <w:sz w:val="28"/>
                <w:szCs w:val="28"/>
              </w:rPr>
            </w:pPr>
            <w:r w:rsidRPr="00570C9A">
              <w:rPr>
                <w:sz w:val="28"/>
                <w:szCs w:val="28"/>
              </w:rPr>
              <w:t xml:space="preserve">Формирование навыка чтения, ответы на вопросы. </w:t>
            </w:r>
          </w:p>
          <w:p w14:paraId="22E3D46B" w14:textId="77777777" w:rsidR="000E4E65" w:rsidRPr="00570C9A" w:rsidRDefault="000E4E65">
            <w:pPr>
              <w:pStyle w:val="Default"/>
              <w:rPr>
                <w:sz w:val="28"/>
                <w:szCs w:val="28"/>
              </w:rPr>
            </w:pPr>
            <w:r w:rsidRPr="00570C9A">
              <w:rPr>
                <w:sz w:val="28"/>
                <w:szCs w:val="28"/>
              </w:rPr>
              <w:t xml:space="preserve">Соотнесение текста с картинками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958CDE9"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0E4E65" w:rsidRPr="00041F61" w14:paraId="1A0B067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9B525F6" w14:textId="77777777" w:rsidR="000E4E65"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59</w:t>
            </w:r>
            <w:r w:rsidR="000E4E65"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7E3A31" w14:textId="77777777" w:rsidR="000E4E65" w:rsidRPr="00570C9A" w:rsidRDefault="000E4E65">
            <w:pPr>
              <w:pStyle w:val="Default"/>
              <w:rPr>
                <w:sz w:val="28"/>
                <w:szCs w:val="28"/>
              </w:rPr>
            </w:pPr>
            <w:r w:rsidRPr="00570C9A">
              <w:rPr>
                <w:sz w:val="28"/>
                <w:szCs w:val="28"/>
              </w:rPr>
              <w:t xml:space="preserve">В.Лифшиц. </w:t>
            </w:r>
          </w:p>
          <w:p w14:paraId="468B2BF6" w14:textId="77777777" w:rsidR="000E4E65" w:rsidRPr="00570C9A" w:rsidRDefault="000E4E65">
            <w:pPr>
              <w:pStyle w:val="Default"/>
              <w:rPr>
                <w:sz w:val="28"/>
                <w:szCs w:val="28"/>
              </w:rPr>
            </w:pPr>
            <w:r w:rsidRPr="00570C9A">
              <w:rPr>
                <w:sz w:val="28"/>
                <w:szCs w:val="28"/>
              </w:rPr>
              <w:t xml:space="preserve">Стихотворение «Пёс». </w:t>
            </w:r>
          </w:p>
          <w:p w14:paraId="6422651D" w14:textId="77777777" w:rsidR="000E4E65" w:rsidRPr="00570C9A" w:rsidRDefault="000E4E65">
            <w:pPr>
              <w:pStyle w:val="Default"/>
              <w:rPr>
                <w:sz w:val="28"/>
                <w:szCs w:val="28"/>
              </w:rPr>
            </w:pPr>
            <w:r w:rsidRPr="00570C9A">
              <w:rPr>
                <w:sz w:val="28"/>
                <w:szCs w:val="28"/>
              </w:rPr>
              <w:t>Обобщение по разделу «Животные рядом с нами» с. 74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68E0731" w14:textId="77777777" w:rsidR="000E4E65" w:rsidRPr="00570C9A" w:rsidRDefault="000E4E65">
            <w:pPr>
              <w:pStyle w:val="Default"/>
              <w:rPr>
                <w:sz w:val="28"/>
                <w:szCs w:val="28"/>
              </w:rPr>
            </w:pPr>
            <w:r w:rsidRPr="00570C9A">
              <w:rPr>
                <w:sz w:val="28"/>
                <w:szCs w:val="28"/>
              </w:rPr>
              <w:t xml:space="preserve">Восприятие стихотворения на слух. </w:t>
            </w:r>
          </w:p>
          <w:p w14:paraId="61B6ADBA" w14:textId="77777777" w:rsidR="000E4E65" w:rsidRPr="00570C9A" w:rsidRDefault="000E4E65">
            <w:pPr>
              <w:pStyle w:val="Default"/>
              <w:rPr>
                <w:sz w:val="28"/>
                <w:szCs w:val="28"/>
              </w:rPr>
            </w:pPr>
            <w:r w:rsidRPr="00570C9A">
              <w:rPr>
                <w:sz w:val="28"/>
                <w:szCs w:val="28"/>
              </w:rPr>
              <w:t xml:space="preserve">Выразительное чтение, ответы на вопросы. </w:t>
            </w:r>
          </w:p>
          <w:p w14:paraId="3833AAFD" w14:textId="77777777" w:rsidR="000E4E65" w:rsidRPr="00570C9A" w:rsidRDefault="000E4E65">
            <w:pPr>
              <w:pStyle w:val="Default"/>
              <w:rPr>
                <w:sz w:val="28"/>
                <w:szCs w:val="28"/>
              </w:rPr>
            </w:pPr>
            <w:r w:rsidRPr="00570C9A">
              <w:rPr>
                <w:sz w:val="28"/>
                <w:szCs w:val="28"/>
              </w:rPr>
              <w:t xml:space="preserve">Соотнесение текста с картинками. </w:t>
            </w:r>
          </w:p>
          <w:p w14:paraId="31336D66" w14:textId="77777777" w:rsidR="000E4E65" w:rsidRPr="00570C9A" w:rsidRDefault="000E4E65">
            <w:pPr>
              <w:pStyle w:val="Default"/>
              <w:rPr>
                <w:sz w:val="28"/>
                <w:szCs w:val="28"/>
              </w:rPr>
            </w:pPr>
            <w:r w:rsidRPr="00570C9A">
              <w:rPr>
                <w:sz w:val="28"/>
                <w:szCs w:val="28"/>
              </w:rPr>
              <w:t xml:space="preserve">Выполнение теста по разделу «Животные рядом с нами». </w:t>
            </w:r>
          </w:p>
          <w:p w14:paraId="1CF8B275" w14:textId="77777777" w:rsidR="000E4E65" w:rsidRPr="00570C9A" w:rsidRDefault="000E4E65">
            <w:pPr>
              <w:pStyle w:val="Default"/>
              <w:rPr>
                <w:sz w:val="28"/>
                <w:szCs w:val="28"/>
              </w:rPr>
            </w:pPr>
            <w:r w:rsidRPr="00570C9A">
              <w:rPr>
                <w:sz w:val="28"/>
                <w:szCs w:val="28"/>
              </w:rPr>
              <w:t xml:space="preserve">Составление рассказа про собаку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BE2E229"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7EF4D728" w14:textId="77777777" w:rsidTr="00D33A79">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035586" w14:textId="77777777" w:rsidR="00D33A79" w:rsidRPr="00570C9A" w:rsidRDefault="00D33A79" w:rsidP="00D33A79">
            <w:pPr>
              <w:jc w:val="center"/>
              <w:rPr>
                <w:rFonts w:ascii="Times New Roman" w:hAnsi="Times New Roman" w:cs="Times New Roman"/>
                <w:b/>
                <w:bCs/>
                <w:sz w:val="28"/>
                <w:szCs w:val="28"/>
                <w:lang w:eastAsia="en-US"/>
              </w:rPr>
            </w:pPr>
            <w:r w:rsidRPr="00570C9A">
              <w:rPr>
                <w:rFonts w:ascii="Times New Roman" w:hAnsi="Times New Roman" w:cs="Times New Roman"/>
                <w:b/>
                <w:sz w:val="28"/>
                <w:szCs w:val="28"/>
                <w:lang w:eastAsia="en-US"/>
              </w:rPr>
              <w:t>«</w:t>
            </w:r>
            <w:r w:rsidRPr="00570C9A">
              <w:rPr>
                <w:rFonts w:ascii="Times New Roman" w:hAnsi="Times New Roman" w:cs="Times New Roman"/>
                <w:b/>
                <w:bCs/>
                <w:sz w:val="28"/>
                <w:szCs w:val="28"/>
                <w:lang w:eastAsia="en-US"/>
              </w:rPr>
              <w:t>Ой ты, зимушка-зима!». (16)</w:t>
            </w:r>
          </w:p>
        </w:tc>
      </w:tr>
      <w:tr w:rsidR="000E4E65" w:rsidRPr="00041F61" w14:paraId="50B4EBF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1EF25CD" w14:textId="77777777" w:rsidR="000E4E65"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60</w:t>
            </w:r>
            <w:r w:rsidR="000E4E65"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E89DE26" w14:textId="77777777" w:rsidR="000E4E65" w:rsidRPr="00570C9A" w:rsidRDefault="000E4E65" w:rsidP="002632F5">
            <w:pPr>
              <w:rPr>
                <w:rFonts w:ascii="Times New Roman" w:hAnsi="Times New Roman" w:cs="Times New Roman"/>
                <w:sz w:val="28"/>
                <w:szCs w:val="28"/>
              </w:rPr>
            </w:pPr>
            <w:r w:rsidRPr="00570C9A">
              <w:rPr>
                <w:rFonts w:ascii="Times New Roman" w:hAnsi="Times New Roman" w:cs="Times New Roman"/>
                <w:sz w:val="28"/>
                <w:szCs w:val="28"/>
                <w:lang w:eastAsia="en-US"/>
              </w:rPr>
              <w:t>Я. Аким «Первый снег». С. 76-77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A1C25E2" w14:textId="77777777" w:rsidR="00D33A79" w:rsidRPr="00570C9A" w:rsidRDefault="00D33A79" w:rsidP="00D33A79">
            <w:pPr>
              <w:pStyle w:val="Default"/>
              <w:rPr>
                <w:sz w:val="28"/>
                <w:szCs w:val="28"/>
              </w:rPr>
            </w:pPr>
            <w:r w:rsidRPr="00570C9A">
              <w:rPr>
                <w:sz w:val="28"/>
                <w:szCs w:val="28"/>
              </w:rPr>
              <w:t xml:space="preserve">Ответы на вопросы к стихотворению, прочитанному учителем. Формирование навыка выразительного чтения. </w:t>
            </w:r>
          </w:p>
          <w:p w14:paraId="14E60CEC" w14:textId="77777777" w:rsidR="000E4E65" w:rsidRPr="00570C9A" w:rsidRDefault="00D33A79" w:rsidP="00D33A79">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88A6797" w14:textId="77777777" w:rsidR="000E4E65" w:rsidRPr="00041F61" w:rsidRDefault="000E4E65"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36141A7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7CE2479"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61</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A5A0E72"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«Большой Снег» по Э. Киселёвой. С. 78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BE9191B" w14:textId="77777777" w:rsidR="00D33A79" w:rsidRPr="00570C9A" w:rsidRDefault="00D33A79">
            <w:pPr>
              <w:pStyle w:val="Default"/>
              <w:rPr>
                <w:sz w:val="28"/>
                <w:szCs w:val="28"/>
              </w:rPr>
            </w:pPr>
            <w:r w:rsidRPr="00570C9A">
              <w:rPr>
                <w:sz w:val="28"/>
                <w:szCs w:val="28"/>
              </w:rPr>
              <w:t xml:space="preserve">Ответы на вопросы к сказке, прочитанной учителем. Формирование навыка выразительного чтения. </w:t>
            </w:r>
          </w:p>
          <w:p w14:paraId="38751E04" w14:textId="77777777" w:rsidR="00D33A79" w:rsidRPr="00570C9A" w:rsidRDefault="00D33A79">
            <w:pPr>
              <w:pStyle w:val="Default"/>
              <w:rPr>
                <w:sz w:val="28"/>
                <w:szCs w:val="28"/>
              </w:rPr>
            </w:pPr>
            <w:r w:rsidRPr="00570C9A">
              <w:rPr>
                <w:sz w:val="28"/>
                <w:szCs w:val="28"/>
              </w:rPr>
              <w:t xml:space="preserve">Соотнесение текста с картинкой. </w:t>
            </w:r>
          </w:p>
          <w:p w14:paraId="000D4704" w14:textId="77777777" w:rsidR="00D33A79" w:rsidRPr="00570C9A" w:rsidRDefault="00D33A79">
            <w:pPr>
              <w:pStyle w:val="Default"/>
              <w:rPr>
                <w:sz w:val="28"/>
                <w:szCs w:val="28"/>
              </w:rPr>
            </w:pPr>
            <w:r w:rsidRPr="00570C9A">
              <w:rPr>
                <w:sz w:val="28"/>
                <w:szCs w:val="28"/>
              </w:rPr>
              <w:t xml:space="preserve">Подбор признаков к слову «снег»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86A037A"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1F9AA1A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C472E3F"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1C5FC4F"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«Снежный колобок» по  Н. Калининой. 79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36D18DF" w14:textId="77777777" w:rsidR="00D33A79" w:rsidRPr="00570C9A" w:rsidRDefault="00D33A79">
            <w:pPr>
              <w:pStyle w:val="Default"/>
              <w:rPr>
                <w:sz w:val="28"/>
                <w:szCs w:val="28"/>
              </w:rPr>
            </w:pPr>
            <w:r w:rsidRPr="00570C9A">
              <w:rPr>
                <w:sz w:val="28"/>
                <w:szCs w:val="28"/>
              </w:rPr>
              <w:t xml:space="preserve">Восприятие рассказа на слух, определение главной мысли. </w:t>
            </w:r>
          </w:p>
          <w:p w14:paraId="3B60095D" w14:textId="77777777" w:rsidR="00D33A79" w:rsidRPr="00570C9A" w:rsidRDefault="00D33A79">
            <w:pPr>
              <w:pStyle w:val="Default"/>
              <w:rPr>
                <w:sz w:val="28"/>
                <w:szCs w:val="28"/>
              </w:rPr>
            </w:pPr>
            <w:r w:rsidRPr="00570C9A">
              <w:rPr>
                <w:sz w:val="28"/>
                <w:szCs w:val="28"/>
              </w:rPr>
              <w:t xml:space="preserve">Формирование навыка выразительного чтения. </w:t>
            </w:r>
          </w:p>
          <w:p w14:paraId="6E54136B" w14:textId="77777777" w:rsidR="00D33A79" w:rsidRPr="00570C9A" w:rsidRDefault="00D33A79">
            <w:pPr>
              <w:pStyle w:val="Default"/>
              <w:rPr>
                <w:sz w:val="28"/>
                <w:szCs w:val="28"/>
              </w:rPr>
            </w:pPr>
            <w:r w:rsidRPr="00570C9A">
              <w:rPr>
                <w:sz w:val="28"/>
                <w:szCs w:val="28"/>
              </w:rPr>
              <w:t xml:space="preserve">Составление рассказа о зимних </w:t>
            </w:r>
            <w:r w:rsidRPr="00570C9A">
              <w:rPr>
                <w:sz w:val="28"/>
                <w:szCs w:val="28"/>
              </w:rPr>
              <w:lastRenderedPageBreak/>
              <w:t xml:space="preserve">забавах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A79D986"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D33A79" w:rsidRPr="00041F61" w14:paraId="2A115AF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A385172"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D994AB9"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«Снеговик - новосел» по С. Вангели. С. 80-81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CD4598C" w14:textId="77777777" w:rsidR="00D33A79" w:rsidRPr="00570C9A" w:rsidRDefault="00D33A79">
            <w:pPr>
              <w:pStyle w:val="Default"/>
              <w:rPr>
                <w:sz w:val="28"/>
                <w:szCs w:val="28"/>
              </w:rPr>
            </w:pPr>
            <w:r w:rsidRPr="00570C9A">
              <w:rPr>
                <w:sz w:val="28"/>
                <w:szCs w:val="28"/>
              </w:rPr>
              <w:t xml:space="preserve">Определение основной мысли рассказа, прочитанного учителем, определение главных героев. </w:t>
            </w:r>
          </w:p>
          <w:p w14:paraId="297C2E7F" w14:textId="77777777" w:rsidR="00D33A79" w:rsidRPr="00570C9A" w:rsidRDefault="00D33A79">
            <w:pPr>
              <w:pStyle w:val="Default"/>
              <w:rPr>
                <w:sz w:val="28"/>
                <w:szCs w:val="28"/>
              </w:rPr>
            </w:pPr>
            <w:r w:rsidRPr="00570C9A">
              <w:rPr>
                <w:sz w:val="28"/>
                <w:szCs w:val="28"/>
              </w:rPr>
              <w:t xml:space="preserve">Ответы на вопросы к тексту. </w:t>
            </w:r>
          </w:p>
          <w:p w14:paraId="1C108180" w14:textId="77777777" w:rsidR="00D33A79" w:rsidRPr="00570C9A" w:rsidRDefault="00D33A79">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044CA4A"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474D064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6DB86A6"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64</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EC99519"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«Воробышкин домик» по Е. Шведеру. С. 82-83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669D797" w14:textId="77777777" w:rsidR="00D33A79" w:rsidRPr="00570C9A" w:rsidRDefault="00D33A79">
            <w:pPr>
              <w:pStyle w:val="Default"/>
              <w:rPr>
                <w:sz w:val="28"/>
                <w:szCs w:val="28"/>
              </w:rPr>
            </w:pPr>
            <w:r w:rsidRPr="00570C9A">
              <w:rPr>
                <w:sz w:val="28"/>
                <w:szCs w:val="28"/>
              </w:rPr>
              <w:t xml:space="preserve">Восприятие рассказа на слух, ответы на вопросы. </w:t>
            </w:r>
          </w:p>
          <w:p w14:paraId="5580B131" w14:textId="77777777" w:rsidR="00D33A79" w:rsidRPr="00570C9A" w:rsidRDefault="00D33A79">
            <w:pPr>
              <w:pStyle w:val="Default"/>
              <w:rPr>
                <w:sz w:val="28"/>
                <w:szCs w:val="28"/>
              </w:rPr>
            </w:pPr>
            <w:r w:rsidRPr="00570C9A">
              <w:rPr>
                <w:sz w:val="28"/>
                <w:szCs w:val="28"/>
              </w:rPr>
              <w:t xml:space="preserve">Формирование навыка выразительного чтения. </w:t>
            </w:r>
          </w:p>
          <w:p w14:paraId="451A9006" w14:textId="77777777" w:rsidR="00D33A79" w:rsidRPr="00570C9A" w:rsidRDefault="00D33A79">
            <w:pPr>
              <w:pStyle w:val="Default"/>
              <w:rPr>
                <w:sz w:val="28"/>
                <w:szCs w:val="28"/>
              </w:rPr>
            </w:pPr>
            <w:r w:rsidRPr="00570C9A">
              <w:rPr>
                <w:sz w:val="28"/>
                <w:szCs w:val="28"/>
              </w:rPr>
              <w:t xml:space="preserve">Составление рассказа по картинке о добрых делах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7140D40"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054C3E5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0F683D8"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65</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C2CDC32" w14:textId="77777777" w:rsidR="00D33A79" w:rsidRPr="00570C9A" w:rsidRDefault="00D33A79">
            <w:pPr>
              <w:pStyle w:val="Default"/>
              <w:rPr>
                <w:sz w:val="28"/>
                <w:szCs w:val="28"/>
              </w:rPr>
            </w:pPr>
            <w:r w:rsidRPr="00570C9A">
              <w:rPr>
                <w:sz w:val="28"/>
                <w:szCs w:val="28"/>
              </w:rPr>
              <w:t xml:space="preserve">Г.Ладонщиков. </w:t>
            </w:r>
          </w:p>
          <w:p w14:paraId="20084534" w14:textId="77777777" w:rsidR="00D33A79" w:rsidRPr="00570C9A" w:rsidRDefault="00D33A79">
            <w:pPr>
              <w:pStyle w:val="Default"/>
              <w:rPr>
                <w:sz w:val="28"/>
                <w:szCs w:val="28"/>
              </w:rPr>
            </w:pPr>
            <w:r w:rsidRPr="00570C9A">
              <w:rPr>
                <w:sz w:val="28"/>
                <w:szCs w:val="28"/>
              </w:rPr>
              <w:t>Стихотворение «Зимние картинки» с. 84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853A9F6" w14:textId="77777777" w:rsidR="00D33A79" w:rsidRPr="00570C9A" w:rsidRDefault="00D33A79">
            <w:pPr>
              <w:pStyle w:val="Default"/>
              <w:rPr>
                <w:sz w:val="28"/>
                <w:szCs w:val="28"/>
              </w:rPr>
            </w:pPr>
            <w:r w:rsidRPr="00570C9A">
              <w:rPr>
                <w:sz w:val="28"/>
                <w:szCs w:val="28"/>
              </w:rPr>
              <w:t xml:space="preserve">Ответы на вопросы к стихотворению, прочитанному учителем. Формирование навыка выразительного чтения. </w:t>
            </w:r>
          </w:p>
          <w:p w14:paraId="3CAC4CE9" w14:textId="77777777" w:rsidR="00D33A79" w:rsidRPr="00570C9A" w:rsidRDefault="00D33A79">
            <w:pPr>
              <w:pStyle w:val="Default"/>
              <w:rPr>
                <w:sz w:val="28"/>
                <w:szCs w:val="28"/>
              </w:rPr>
            </w:pPr>
            <w:r w:rsidRPr="00570C9A">
              <w:rPr>
                <w:sz w:val="28"/>
                <w:szCs w:val="28"/>
              </w:rPr>
              <w:t xml:space="preserve">Соотнесение картинки с текстом. </w:t>
            </w:r>
          </w:p>
          <w:p w14:paraId="390F5AF1" w14:textId="77777777" w:rsidR="00D33A79" w:rsidRPr="00570C9A" w:rsidRDefault="00D33A79">
            <w:pPr>
              <w:pStyle w:val="Default"/>
              <w:rPr>
                <w:sz w:val="28"/>
                <w:szCs w:val="28"/>
              </w:rPr>
            </w:pPr>
            <w:r w:rsidRPr="00570C9A">
              <w:rPr>
                <w:sz w:val="28"/>
                <w:szCs w:val="28"/>
              </w:rPr>
              <w:t xml:space="preserve">Заучивание наизусть 1 части стихотворения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D20904B"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6CB4F60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8FFCF04"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66</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8B5B6A0"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Е. Самойлова «Миша и Шура».  С. 85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E2C00BA" w14:textId="77777777" w:rsidR="00D33A79" w:rsidRPr="00570C9A" w:rsidRDefault="00D33A79">
            <w:pPr>
              <w:pStyle w:val="Default"/>
              <w:rPr>
                <w:sz w:val="28"/>
                <w:szCs w:val="28"/>
              </w:rPr>
            </w:pPr>
            <w:r w:rsidRPr="00570C9A">
              <w:rPr>
                <w:sz w:val="28"/>
                <w:szCs w:val="28"/>
              </w:rPr>
              <w:t xml:space="preserve">Восприятие рассказа на слух, определение главной мысли. </w:t>
            </w:r>
          </w:p>
          <w:p w14:paraId="1924A8EE" w14:textId="77777777" w:rsidR="00D33A79" w:rsidRPr="00570C9A" w:rsidRDefault="00D33A79">
            <w:pPr>
              <w:pStyle w:val="Default"/>
              <w:rPr>
                <w:sz w:val="28"/>
                <w:szCs w:val="28"/>
              </w:rPr>
            </w:pPr>
            <w:r w:rsidRPr="00570C9A">
              <w:rPr>
                <w:sz w:val="28"/>
                <w:szCs w:val="28"/>
              </w:rPr>
              <w:t xml:space="preserve">Называние героев, оценка их поступков. </w:t>
            </w:r>
          </w:p>
          <w:p w14:paraId="2E715F45" w14:textId="77777777" w:rsidR="00D33A79" w:rsidRPr="00570C9A" w:rsidRDefault="00D33A79">
            <w:pPr>
              <w:pStyle w:val="Default"/>
              <w:rPr>
                <w:sz w:val="28"/>
                <w:szCs w:val="28"/>
              </w:rPr>
            </w:pPr>
            <w:r w:rsidRPr="00570C9A">
              <w:rPr>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E60A55E"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636FA3E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54FD73D"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30137DF"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Ш. Галиев «Купили снег».  С. 86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0C93177" w14:textId="77777777" w:rsidR="00D33A79" w:rsidRPr="00570C9A" w:rsidRDefault="00D33A79">
            <w:pPr>
              <w:pStyle w:val="Default"/>
              <w:rPr>
                <w:sz w:val="28"/>
                <w:szCs w:val="28"/>
              </w:rPr>
            </w:pPr>
            <w:r w:rsidRPr="00570C9A">
              <w:rPr>
                <w:sz w:val="28"/>
                <w:szCs w:val="28"/>
              </w:rPr>
              <w:t xml:space="preserve">Восприятие стихотворения на слух, ответы на вопросы. Формирование навыка выразительного чтения. </w:t>
            </w:r>
          </w:p>
          <w:p w14:paraId="317B78B3" w14:textId="77777777" w:rsidR="00D33A79" w:rsidRPr="00570C9A" w:rsidRDefault="00D33A79">
            <w:pPr>
              <w:pStyle w:val="Default"/>
              <w:rPr>
                <w:sz w:val="28"/>
                <w:szCs w:val="28"/>
              </w:rPr>
            </w:pPr>
            <w:r w:rsidRPr="00570C9A">
              <w:rPr>
                <w:sz w:val="28"/>
                <w:szCs w:val="28"/>
              </w:rPr>
              <w:t xml:space="preserve">Составление рассказа о новогодней ёлке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8D23607"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455096D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CF09ED4"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609FBCA"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«Буратиний нос» по Г. Юдину. С. 87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80D46E2" w14:textId="77777777" w:rsidR="00D33A79" w:rsidRPr="00570C9A" w:rsidRDefault="00D33A79">
            <w:pPr>
              <w:pStyle w:val="Default"/>
              <w:rPr>
                <w:sz w:val="28"/>
                <w:szCs w:val="28"/>
              </w:rPr>
            </w:pPr>
            <w:r w:rsidRPr="00570C9A">
              <w:rPr>
                <w:sz w:val="28"/>
                <w:szCs w:val="28"/>
              </w:rPr>
              <w:t xml:space="preserve">Умение определять главную мысль рассказа, прочитанного учителем. Ответы на вопросы. </w:t>
            </w:r>
          </w:p>
          <w:p w14:paraId="0064FF0F" w14:textId="77777777" w:rsidR="00D33A79" w:rsidRPr="00570C9A" w:rsidRDefault="00D33A79">
            <w:pPr>
              <w:pStyle w:val="Default"/>
              <w:rPr>
                <w:sz w:val="28"/>
                <w:szCs w:val="28"/>
              </w:rPr>
            </w:pPr>
            <w:r w:rsidRPr="00570C9A">
              <w:rPr>
                <w:sz w:val="28"/>
                <w:szCs w:val="28"/>
              </w:rPr>
              <w:t xml:space="preserve">Пересказ текста по картинке и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D998358"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30823CE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FB7B675"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69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5DF861E"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И. Токмакова «Живи, елочка!»  с. 88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B28D7AE" w14:textId="77777777" w:rsidR="00D33A79" w:rsidRPr="00570C9A" w:rsidRDefault="00D33A79">
            <w:pPr>
              <w:pStyle w:val="Default"/>
              <w:rPr>
                <w:sz w:val="28"/>
                <w:szCs w:val="28"/>
              </w:rPr>
            </w:pPr>
            <w:r w:rsidRPr="00570C9A">
              <w:rPr>
                <w:sz w:val="28"/>
                <w:szCs w:val="28"/>
              </w:rPr>
              <w:t xml:space="preserve">Формирование навыка выразительного чтения. </w:t>
            </w:r>
          </w:p>
          <w:p w14:paraId="18E7238D" w14:textId="77777777" w:rsidR="00D33A79" w:rsidRPr="00570C9A" w:rsidRDefault="00D33A79">
            <w:pPr>
              <w:pStyle w:val="Default"/>
              <w:rPr>
                <w:sz w:val="28"/>
                <w:szCs w:val="28"/>
              </w:rPr>
            </w:pPr>
            <w:r w:rsidRPr="00570C9A">
              <w:rPr>
                <w:sz w:val="28"/>
                <w:szCs w:val="28"/>
              </w:rPr>
              <w:t xml:space="preserve">Ответы на вопросы. </w:t>
            </w:r>
          </w:p>
          <w:p w14:paraId="764B9D14" w14:textId="77777777" w:rsidR="00D33A79" w:rsidRPr="00570C9A" w:rsidRDefault="00D33A79">
            <w:pPr>
              <w:pStyle w:val="Default"/>
              <w:rPr>
                <w:sz w:val="28"/>
                <w:szCs w:val="28"/>
              </w:rPr>
            </w:pPr>
            <w:r w:rsidRPr="00570C9A">
              <w:rPr>
                <w:sz w:val="28"/>
                <w:szCs w:val="28"/>
              </w:rPr>
              <w:t xml:space="preserve">Соотнесение текста с картинками. </w:t>
            </w:r>
          </w:p>
          <w:p w14:paraId="4DD605B2" w14:textId="77777777" w:rsidR="00D33A79" w:rsidRPr="00570C9A" w:rsidRDefault="00D33A79">
            <w:pPr>
              <w:pStyle w:val="Default"/>
              <w:rPr>
                <w:sz w:val="28"/>
                <w:szCs w:val="28"/>
              </w:rPr>
            </w:pPr>
            <w:r w:rsidRPr="00570C9A">
              <w:rPr>
                <w:sz w:val="28"/>
                <w:szCs w:val="28"/>
              </w:rPr>
              <w:t xml:space="preserve">Заучивание стихотворения </w:t>
            </w:r>
            <w:r w:rsidRPr="00570C9A">
              <w:rPr>
                <w:sz w:val="28"/>
                <w:szCs w:val="28"/>
              </w:rPr>
              <w:lastRenderedPageBreak/>
              <w:t xml:space="preserve">наизусть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6A55A34"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D33A79" w:rsidRPr="00041F61" w14:paraId="03357B4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F66623A"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70</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5D3006B"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«Про елки» по В. Сутееву. С. 89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AC3EF4C" w14:textId="77777777" w:rsidR="00D33A79" w:rsidRPr="00570C9A" w:rsidRDefault="00D33A79">
            <w:pPr>
              <w:pStyle w:val="Default"/>
              <w:rPr>
                <w:sz w:val="28"/>
                <w:szCs w:val="28"/>
              </w:rPr>
            </w:pPr>
            <w:r w:rsidRPr="00570C9A">
              <w:rPr>
                <w:sz w:val="28"/>
                <w:szCs w:val="28"/>
              </w:rPr>
              <w:t xml:space="preserve">Ответы на вопросы к тексту, прочитанному учителем. Чтение по слогам. </w:t>
            </w:r>
          </w:p>
          <w:p w14:paraId="79C01C0F" w14:textId="77777777" w:rsidR="00D33A79" w:rsidRPr="00570C9A" w:rsidRDefault="00D33A79">
            <w:pPr>
              <w:pStyle w:val="Default"/>
              <w:rPr>
                <w:sz w:val="28"/>
                <w:szCs w:val="28"/>
              </w:rPr>
            </w:pPr>
            <w:r w:rsidRPr="00570C9A">
              <w:rPr>
                <w:sz w:val="28"/>
                <w:szCs w:val="28"/>
              </w:rPr>
              <w:t xml:space="preserve">Составление рассказа о новогоднем празднике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A016967"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44E265B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5C7D526"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71</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E48D1AC"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«Коньки купили не напрасно» по В. Голявкину. С. 90-91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AA08D2C" w14:textId="77777777" w:rsidR="00D33A79" w:rsidRPr="00570C9A" w:rsidRDefault="00D33A79">
            <w:pPr>
              <w:pStyle w:val="Default"/>
              <w:rPr>
                <w:sz w:val="28"/>
                <w:szCs w:val="28"/>
              </w:rPr>
            </w:pPr>
            <w:r w:rsidRPr="00570C9A">
              <w:rPr>
                <w:sz w:val="28"/>
                <w:szCs w:val="28"/>
              </w:rPr>
              <w:t xml:space="preserve">Восприятие рассказа на слух, определение главной мысли. </w:t>
            </w:r>
          </w:p>
          <w:p w14:paraId="5C54BB15" w14:textId="77777777" w:rsidR="00D33A79" w:rsidRPr="00570C9A" w:rsidRDefault="00D33A79">
            <w:pPr>
              <w:pStyle w:val="Default"/>
              <w:rPr>
                <w:sz w:val="28"/>
                <w:szCs w:val="28"/>
              </w:rPr>
            </w:pPr>
            <w:r w:rsidRPr="00570C9A">
              <w:rPr>
                <w:sz w:val="28"/>
                <w:szCs w:val="28"/>
              </w:rPr>
              <w:t xml:space="preserve">Определение главных героев, оценка их поступков. </w:t>
            </w:r>
          </w:p>
          <w:p w14:paraId="3999F643" w14:textId="77777777" w:rsidR="00D33A79" w:rsidRPr="00570C9A" w:rsidRDefault="00D33A79">
            <w:pPr>
              <w:pStyle w:val="Default"/>
              <w:rPr>
                <w:sz w:val="28"/>
                <w:szCs w:val="28"/>
              </w:rPr>
            </w:pPr>
            <w:r w:rsidRPr="00570C9A">
              <w:rPr>
                <w:sz w:val="28"/>
                <w:szCs w:val="28"/>
              </w:rPr>
              <w:t xml:space="preserve">Пересказ текста по картинкам и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28935D0"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5E8458DE"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C653908" w14:textId="77777777" w:rsidR="00D33A79" w:rsidRPr="00041F61" w:rsidRDefault="00D33A79" w:rsidP="002632F5">
            <w:pPr>
              <w:pStyle w:val="1"/>
              <w:spacing w:after="0"/>
              <w:ind w:left="360"/>
              <w:jc w:val="center"/>
              <w:rPr>
                <w:rFonts w:ascii="Times New Roman" w:hAnsi="Times New Roman" w:cs="Times New Roman"/>
                <w:sz w:val="28"/>
                <w:szCs w:val="28"/>
              </w:rPr>
            </w:pPr>
            <w:r w:rsidRPr="00041F61">
              <w:rPr>
                <w:rFonts w:ascii="Times New Roman" w:hAnsi="Times New Roman" w:cs="Times New Roman"/>
                <w:sz w:val="28"/>
                <w:szCs w:val="28"/>
              </w:rPr>
              <w:t>7</w:t>
            </w:r>
            <w:r>
              <w:rPr>
                <w:rFonts w:ascii="Times New Roman" w:hAnsi="Times New Roman" w:cs="Times New Roman"/>
                <w:sz w:val="28"/>
                <w:szCs w:val="28"/>
              </w:rPr>
              <w:t>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249C50C"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«Ромашки в январе» по М. Пляцковскому. С. 92-93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319085F" w14:textId="77777777" w:rsidR="00D33A79" w:rsidRPr="00570C9A" w:rsidRDefault="00D33A79">
            <w:pPr>
              <w:pStyle w:val="Default"/>
              <w:rPr>
                <w:sz w:val="28"/>
                <w:szCs w:val="28"/>
              </w:rPr>
            </w:pPr>
            <w:r w:rsidRPr="00570C9A">
              <w:rPr>
                <w:sz w:val="28"/>
                <w:szCs w:val="28"/>
              </w:rPr>
              <w:t xml:space="preserve">Ответы на вопросы к сказке, прочитанной учителем. Чтение по слогам. </w:t>
            </w:r>
          </w:p>
          <w:p w14:paraId="6262E207" w14:textId="77777777" w:rsidR="00D33A79" w:rsidRPr="00570C9A" w:rsidRDefault="00D33A79">
            <w:pPr>
              <w:pStyle w:val="Default"/>
              <w:rPr>
                <w:sz w:val="28"/>
                <w:szCs w:val="28"/>
              </w:rPr>
            </w:pPr>
            <w:r w:rsidRPr="00570C9A">
              <w:rPr>
                <w:sz w:val="28"/>
                <w:szCs w:val="28"/>
              </w:rPr>
              <w:t xml:space="preserve">Составление рассказа по картинке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6860542"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2B97EFA2"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65216B7"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63E2AB1"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сказка «Мороз и Заяц». С. 94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9F8BBB0" w14:textId="77777777" w:rsidR="00D33A79" w:rsidRPr="00570C9A" w:rsidRDefault="00D33A79">
            <w:pPr>
              <w:pStyle w:val="Default"/>
              <w:rPr>
                <w:sz w:val="28"/>
                <w:szCs w:val="28"/>
              </w:rPr>
            </w:pPr>
            <w:r w:rsidRPr="00570C9A">
              <w:rPr>
                <w:sz w:val="28"/>
                <w:szCs w:val="28"/>
              </w:rPr>
              <w:t xml:space="preserve">Восприятие сказки на слух, определение героев. </w:t>
            </w:r>
          </w:p>
          <w:p w14:paraId="564544A6" w14:textId="77777777" w:rsidR="00D33A79" w:rsidRPr="00570C9A" w:rsidRDefault="00D33A79">
            <w:pPr>
              <w:pStyle w:val="Default"/>
              <w:rPr>
                <w:sz w:val="28"/>
                <w:szCs w:val="28"/>
              </w:rPr>
            </w:pPr>
            <w:r w:rsidRPr="00570C9A">
              <w:rPr>
                <w:sz w:val="28"/>
                <w:szCs w:val="28"/>
              </w:rPr>
              <w:t xml:space="preserve">Ответы на вопросы. </w:t>
            </w:r>
          </w:p>
          <w:p w14:paraId="3A677BEE" w14:textId="77777777" w:rsidR="00D33A79" w:rsidRPr="00570C9A" w:rsidRDefault="00D33A79">
            <w:pPr>
              <w:pStyle w:val="Default"/>
              <w:rPr>
                <w:sz w:val="28"/>
                <w:szCs w:val="28"/>
              </w:rPr>
            </w:pPr>
            <w:r w:rsidRPr="00570C9A">
              <w:rPr>
                <w:sz w:val="28"/>
                <w:szCs w:val="28"/>
              </w:rPr>
              <w:t xml:space="preserve">Чтение по слогам. </w:t>
            </w:r>
          </w:p>
          <w:p w14:paraId="2F0A3B52" w14:textId="77777777" w:rsidR="00D33A79" w:rsidRPr="00570C9A" w:rsidRDefault="00D33A79">
            <w:pPr>
              <w:pStyle w:val="Default"/>
              <w:rPr>
                <w:sz w:val="28"/>
                <w:szCs w:val="28"/>
              </w:rPr>
            </w:pPr>
            <w:r w:rsidRPr="00570C9A">
              <w:rPr>
                <w:sz w:val="28"/>
                <w:szCs w:val="28"/>
              </w:rPr>
              <w:t xml:space="preserve">Пересказ сказки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69274CF"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11BE55E3"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ED0E9CC"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74</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FA6300C"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Литовская народная песенка «Вьюга».с. 95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58DF66F" w14:textId="77777777" w:rsidR="00D33A79" w:rsidRPr="00570C9A" w:rsidRDefault="00D33A79">
            <w:pPr>
              <w:pStyle w:val="Default"/>
              <w:rPr>
                <w:sz w:val="28"/>
                <w:szCs w:val="28"/>
              </w:rPr>
            </w:pPr>
            <w:r w:rsidRPr="00570C9A">
              <w:rPr>
                <w:sz w:val="28"/>
                <w:szCs w:val="28"/>
              </w:rPr>
              <w:t xml:space="preserve">Восприятие песни на слух. </w:t>
            </w:r>
          </w:p>
          <w:p w14:paraId="0233AB0A" w14:textId="77777777" w:rsidR="00D33A79" w:rsidRPr="00570C9A" w:rsidRDefault="00D33A79">
            <w:pPr>
              <w:pStyle w:val="Default"/>
              <w:rPr>
                <w:sz w:val="28"/>
                <w:szCs w:val="28"/>
              </w:rPr>
            </w:pPr>
            <w:r w:rsidRPr="00570C9A">
              <w:rPr>
                <w:sz w:val="28"/>
                <w:szCs w:val="28"/>
              </w:rPr>
              <w:t xml:space="preserve">Выразительное чтение по ролям. </w:t>
            </w:r>
          </w:p>
          <w:p w14:paraId="13354047" w14:textId="77777777" w:rsidR="00D33A79" w:rsidRPr="00570C9A" w:rsidRDefault="00D33A79">
            <w:pPr>
              <w:pStyle w:val="Default"/>
              <w:rPr>
                <w:sz w:val="28"/>
                <w:szCs w:val="28"/>
              </w:rPr>
            </w:pPr>
            <w:r w:rsidRPr="00570C9A">
              <w:rPr>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CEFAC9F"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33B9D2E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DF19E56" w14:textId="77777777" w:rsidR="00D33A79" w:rsidRPr="00041F61" w:rsidRDefault="00D33A79"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75</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49541DE9" w14:textId="77777777" w:rsidR="00D33A79" w:rsidRPr="00570C9A" w:rsidRDefault="00D33A79"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«На лесной поляне» по Г. Скребицкому.  Обобщение по разделу. С.98-99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B0C573A" w14:textId="77777777" w:rsidR="00D33A79" w:rsidRPr="00570C9A" w:rsidRDefault="00D33A79">
            <w:pPr>
              <w:pStyle w:val="Default"/>
              <w:rPr>
                <w:sz w:val="28"/>
                <w:szCs w:val="28"/>
              </w:rPr>
            </w:pPr>
            <w:r w:rsidRPr="00570C9A">
              <w:rPr>
                <w:sz w:val="28"/>
                <w:szCs w:val="28"/>
              </w:rPr>
              <w:t xml:space="preserve">Определение главной мысли сказки, прочитанной учителем. Чтение по слогам. </w:t>
            </w:r>
          </w:p>
          <w:p w14:paraId="637B0EE8" w14:textId="77777777" w:rsidR="00D33A79" w:rsidRPr="00570C9A" w:rsidRDefault="00D33A79">
            <w:pPr>
              <w:pStyle w:val="Default"/>
              <w:rPr>
                <w:sz w:val="28"/>
                <w:szCs w:val="28"/>
              </w:rPr>
            </w:pPr>
            <w:r w:rsidRPr="00570C9A">
              <w:rPr>
                <w:sz w:val="28"/>
                <w:szCs w:val="28"/>
              </w:rPr>
              <w:t xml:space="preserve">Составление рассказа по картинке о жизни животных зимой. </w:t>
            </w:r>
          </w:p>
          <w:p w14:paraId="02F7B506" w14:textId="77777777" w:rsidR="00D33A79" w:rsidRPr="00570C9A" w:rsidRDefault="00D33A79">
            <w:pPr>
              <w:pStyle w:val="Default"/>
              <w:rPr>
                <w:sz w:val="28"/>
                <w:szCs w:val="28"/>
              </w:rPr>
            </w:pPr>
            <w:r w:rsidRPr="00570C9A">
              <w:rPr>
                <w:sz w:val="28"/>
                <w:szCs w:val="28"/>
              </w:rPr>
              <w:t xml:space="preserve">Выполнение теста по разделу «Ой ты, зимушка-зима!»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3E85961"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D33A79" w:rsidRPr="00041F61" w14:paraId="046365BC" w14:textId="77777777" w:rsidTr="00D33A79">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ADCD1A3" w14:textId="77777777" w:rsidR="00D33A79" w:rsidRPr="00570C9A" w:rsidRDefault="00EF01A0" w:rsidP="00EF01A0">
            <w:pPr>
              <w:rPr>
                <w:rFonts w:ascii="Times New Roman" w:hAnsi="Times New Roman" w:cs="Times New Roman"/>
                <w:b/>
                <w:sz w:val="28"/>
                <w:szCs w:val="28"/>
              </w:rPr>
            </w:pPr>
            <w:r w:rsidRPr="00570C9A">
              <w:rPr>
                <w:rFonts w:ascii="Times New Roman" w:hAnsi="Times New Roman" w:cs="Times New Roman"/>
                <w:b/>
                <w:sz w:val="28"/>
                <w:szCs w:val="28"/>
              </w:rPr>
              <w:t xml:space="preserve">                                      </w:t>
            </w:r>
            <w:r w:rsidR="00D33A79" w:rsidRPr="00570C9A">
              <w:rPr>
                <w:rFonts w:ascii="Times New Roman" w:hAnsi="Times New Roman" w:cs="Times New Roman"/>
                <w:b/>
                <w:sz w:val="28"/>
                <w:szCs w:val="28"/>
              </w:rPr>
              <w:t>Что такое хорошо и что такое плохо (17)</w:t>
            </w:r>
          </w:p>
        </w:tc>
      </w:tr>
      <w:tr w:rsidR="00D33A79" w:rsidRPr="00041F61" w14:paraId="0127CB9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4429929" w14:textId="77777777" w:rsidR="00D33A79"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76</w:t>
            </w:r>
            <w:r w:rsidR="00D33A79"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9FABF1E" w14:textId="77777777" w:rsidR="00D33A79"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w:t>
            </w:r>
            <w:r w:rsidR="00D33A79" w:rsidRPr="00570C9A">
              <w:rPr>
                <w:rFonts w:ascii="Times New Roman" w:hAnsi="Times New Roman" w:cs="Times New Roman"/>
                <w:sz w:val="28"/>
                <w:szCs w:val="28"/>
                <w:lang w:eastAsia="en-US"/>
              </w:rPr>
              <w:t>«Коля заболел» по А. Митту.  С. 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382BA3D" w14:textId="77777777" w:rsidR="00985986" w:rsidRPr="00570C9A" w:rsidRDefault="00985986" w:rsidP="00985986">
            <w:pPr>
              <w:pStyle w:val="Default"/>
              <w:rPr>
                <w:sz w:val="28"/>
                <w:szCs w:val="28"/>
              </w:rPr>
            </w:pPr>
            <w:r w:rsidRPr="00570C9A">
              <w:rPr>
                <w:sz w:val="28"/>
                <w:szCs w:val="28"/>
              </w:rPr>
              <w:t xml:space="preserve">Определение основной мысли рассказа, прочитанного учителем. Определение героев, оценка их поступков. </w:t>
            </w:r>
          </w:p>
          <w:p w14:paraId="292F95EC" w14:textId="77777777" w:rsidR="00985986" w:rsidRPr="00570C9A" w:rsidRDefault="00985986" w:rsidP="00985986">
            <w:pPr>
              <w:pStyle w:val="Default"/>
              <w:rPr>
                <w:sz w:val="28"/>
                <w:szCs w:val="28"/>
              </w:rPr>
            </w:pPr>
            <w:r w:rsidRPr="00570C9A">
              <w:rPr>
                <w:sz w:val="28"/>
                <w:szCs w:val="28"/>
              </w:rPr>
              <w:t xml:space="preserve">Формирование навыка выразительного чтения. </w:t>
            </w:r>
          </w:p>
          <w:p w14:paraId="21973775" w14:textId="77777777" w:rsidR="00D33A79" w:rsidRPr="00570C9A" w:rsidRDefault="00985986" w:rsidP="00985986">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1374A3D" w14:textId="77777777" w:rsidR="00D33A79" w:rsidRPr="00041F61" w:rsidRDefault="00D33A79"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03103885"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EBB54D9"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3B2EA9E"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Д. Летнёва «Подружки </w:t>
            </w:r>
            <w:r w:rsidRPr="00570C9A">
              <w:rPr>
                <w:rFonts w:ascii="Times New Roman" w:hAnsi="Times New Roman" w:cs="Times New Roman"/>
                <w:sz w:val="28"/>
                <w:szCs w:val="28"/>
                <w:lang w:eastAsia="en-US"/>
              </w:rPr>
              <w:lastRenderedPageBreak/>
              <w:t>рассорились».с. 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1DF7010" w14:textId="77777777" w:rsidR="00985986" w:rsidRPr="00570C9A" w:rsidRDefault="00985986">
            <w:pPr>
              <w:pStyle w:val="Default"/>
              <w:rPr>
                <w:sz w:val="28"/>
                <w:szCs w:val="28"/>
              </w:rPr>
            </w:pPr>
            <w:r w:rsidRPr="00570C9A">
              <w:rPr>
                <w:sz w:val="28"/>
                <w:szCs w:val="28"/>
              </w:rPr>
              <w:lastRenderedPageBreak/>
              <w:t xml:space="preserve">Восприятие стихотворения на </w:t>
            </w:r>
            <w:r w:rsidRPr="00570C9A">
              <w:rPr>
                <w:sz w:val="28"/>
                <w:szCs w:val="28"/>
              </w:rPr>
              <w:lastRenderedPageBreak/>
              <w:t xml:space="preserve">слух, ответы на вопросы. </w:t>
            </w:r>
          </w:p>
          <w:p w14:paraId="13DAE64A" w14:textId="77777777" w:rsidR="00985986" w:rsidRPr="00570C9A" w:rsidRDefault="00985986">
            <w:pPr>
              <w:pStyle w:val="Default"/>
              <w:rPr>
                <w:sz w:val="28"/>
                <w:szCs w:val="28"/>
              </w:rPr>
            </w:pPr>
            <w:r w:rsidRPr="00570C9A">
              <w:rPr>
                <w:sz w:val="28"/>
                <w:szCs w:val="28"/>
              </w:rPr>
              <w:t xml:space="preserve">Чтение по слогам. </w:t>
            </w:r>
          </w:p>
          <w:p w14:paraId="4FC15B81" w14:textId="77777777" w:rsidR="00985986" w:rsidRPr="00570C9A" w:rsidRDefault="00985986">
            <w:pPr>
              <w:pStyle w:val="Default"/>
              <w:rPr>
                <w:sz w:val="28"/>
                <w:szCs w:val="28"/>
              </w:rPr>
            </w:pPr>
            <w:r w:rsidRPr="00570C9A">
              <w:rPr>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7E04DA9"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985986" w:rsidRPr="00041F61" w14:paraId="3F7885D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054FDEA"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79DCB4E"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«Вязальщик» по В.Голявкину.с. 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B8D633F" w14:textId="77777777" w:rsidR="00985986" w:rsidRPr="00570C9A" w:rsidRDefault="00985986">
            <w:pPr>
              <w:pStyle w:val="Default"/>
              <w:rPr>
                <w:sz w:val="28"/>
                <w:szCs w:val="28"/>
              </w:rPr>
            </w:pPr>
            <w:r w:rsidRPr="00570C9A">
              <w:rPr>
                <w:sz w:val="28"/>
                <w:szCs w:val="28"/>
              </w:rPr>
              <w:t xml:space="preserve">Ответы на вопросы рассказа, прочитанного учителем. Определение главных героев, оценка их поступков. </w:t>
            </w:r>
          </w:p>
          <w:p w14:paraId="7A256816" w14:textId="77777777" w:rsidR="00985986" w:rsidRPr="00570C9A" w:rsidRDefault="00985986">
            <w:pPr>
              <w:pStyle w:val="Default"/>
              <w:rPr>
                <w:sz w:val="28"/>
                <w:szCs w:val="28"/>
              </w:rPr>
            </w:pPr>
            <w:r w:rsidRPr="00570C9A">
              <w:rPr>
                <w:sz w:val="28"/>
                <w:szCs w:val="28"/>
              </w:rPr>
              <w:t xml:space="preserve">Подбор к картинкам предложения из текста. </w:t>
            </w:r>
          </w:p>
          <w:p w14:paraId="08170C1B" w14:textId="77777777" w:rsidR="00985986" w:rsidRPr="00570C9A" w:rsidRDefault="00985986">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73821E0"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708E0CE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DB244B9"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79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B031D9D"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Г. Ладонщиков «Самокат». С. 6-7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193D08D"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w:t>
            </w:r>
          </w:p>
          <w:p w14:paraId="6EB473C2" w14:textId="77777777" w:rsidR="00985986" w:rsidRPr="00570C9A" w:rsidRDefault="00985986">
            <w:pPr>
              <w:pStyle w:val="Default"/>
              <w:rPr>
                <w:sz w:val="28"/>
                <w:szCs w:val="28"/>
              </w:rPr>
            </w:pPr>
            <w:r w:rsidRPr="00570C9A">
              <w:rPr>
                <w:sz w:val="28"/>
                <w:szCs w:val="28"/>
              </w:rPr>
              <w:t xml:space="preserve">Чтение по слогам. </w:t>
            </w:r>
          </w:p>
          <w:p w14:paraId="1BC9BEB5" w14:textId="77777777" w:rsidR="00985986" w:rsidRPr="00570C9A" w:rsidRDefault="00985986">
            <w:pPr>
              <w:pStyle w:val="Default"/>
              <w:rPr>
                <w:sz w:val="28"/>
                <w:szCs w:val="28"/>
              </w:rPr>
            </w:pPr>
            <w:r w:rsidRPr="00570C9A">
              <w:rPr>
                <w:sz w:val="28"/>
                <w:szCs w:val="28"/>
              </w:rPr>
              <w:t xml:space="preserve">Подбор предложений к картинке. </w:t>
            </w:r>
          </w:p>
          <w:p w14:paraId="25A5E884" w14:textId="77777777" w:rsidR="00985986" w:rsidRPr="00570C9A" w:rsidRDefault="00985986">
            <w:pPr>
              <w:pStyle w:val="Default"/>
              <w:rPr>
                <w:sz w:val="28"/>
                <w:szCs w:val="28"/>
              </w:rPr>
            </w:pPr>
            <w:r w:rsidRPr="00570C9A">
              <w:rPr>
                <w:sz w:val="28"/>
                <w:szCs w:val="28"/>
              </w:rPr>
              <w:t xml:space="preserve">Заучивание наизусть части стихотворения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8D5E3B9"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1F2C494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4917B1F"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80</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C2D0424"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«Скамейка, прыгуны – гвоздики и Алик» по Э. Киселёвой. С. 8-9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604B58A"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Определение главных героев, оценка их поступков. </w:t>
            </w:r>
          </w:p>
          <w:p w14:paraId="0DB54E85" w14:textId="77777777" w:rsidR="00985986" w:rsidRPr="00570C9A" w:rsidRDefault="00985986">
            <w:pPr>
              <w:pStyle w:val="Default"/>
              <w:rPr>
                <w:sz w:val="28"/>
                <w:szCs w:val="28"/>
              </w:rPr>
            </w:pPr>
            <w:r w:rsidRPr="00570C9A">
              <w:rPr>
                <w:sz w:val="28"/>
                <w:szCs w:val="28"/>
              </w:rPr>
              <w:t xml:space="preserve">Пересказ с опорой на вопросы учителя и картинки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F92008E"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2D268BC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1045F8C"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81</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FD23229"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«Торопливый ножик» по Е. Пермяку.  С. 10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DDB207E" w14:textId="77777777" w:rsidR="00985986" w:rsidRPr="00570C9A" w:rsidRDefault="00985986">
            <w:pPr>
              <w:pStyle w:val="Default"/>
              <w:rPr>
                <w:sz w:val="28"/>
                <w:szCs w:val="28"/>
              </w:rPr>
            </w:pPr>
            <w:r w:rsidRPr="00570C9A">
              <w:rPr>
                <w:sz w:val="28"/>
                <w:szCs w:val="28"/>
              </w:rPr>
              <w:t xml:space="preserve">Восприятие рассказа на слух, ответы на вопросы. </w:t>
            </w:r>
          </w:p>
          <w:p w14:paraId="3A7A5FB2" w14:textId="77777777" w:rsidR="00985986" w:rsidRPr="00570C9A" w:rsidRDefault="00985986">
            <w:pPr>
              <w:pStyle w:val="Default"/>
              <w:rPr>
                <w:sz w:val="28"/>
                <w:szCs w:val="28"/>
              </w:rPr>
            </w:pPr>
            <w:r w:rsidRPr="00570C9A">
              <w:rPr>
                <w:sz w:val="28"/>
                <w:szCs w:val="28"/>
              </w:rPr>
              <w:t xml:space="preserve">Чтение по слогам. </w:t>
            </w:r>
          </w:p>
          <w:p w14:paraId="03B610A0" w14:textId="77777777" w:rsidR="00985986" w:rsidRPr="00570C9A" w:rsidRDefault="00985986">
            <w:pPr>
              <w:pStyle w:val="Default"/>
              <w:rPr>
                <w:sz w:val="28"/>
                <w:szCs w:val="28"/>
              </w:rPr>
            </w:pPr>
            <w:r w:rsidRPr="00570C9A">
              <w:rPr>
                <w:sz w:val="28"/>
                <w:szCs w:val="28"/>
              </w:rPr>
              <w:t xml:space="preserve">Соотнесение картинки с текстом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AA87F3F"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52DDDD5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ACCF662"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414E411"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«Вьюга» по В.Сухомлинскому. с. 11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07E518C"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Чтение по слогам, ответы на вопросы. </w:t>
            </w:r>
          </w:p>
          <w:p w14:paraId="590B1484" w14:textId="77777777" w:rsidR="00985986" w:rsidRPr="00570C9A" w:rsidRDefault="00985986">
            <w:pPr>
              <w:pStyle w:val="Default"/>
              <w:rPr>
                <w:sz w:val="28"/>
                <w:szCs w:val="28"/>
              </w:rPr>
            </w:pPr>
            <w:r w:rsidRPr="00570C9A">
              <w:rPr>
                <w:sz w:val="28"/>
                <w:szCs w:val="28"/>
              </w:rPr>
              <w:t xml:space="preserve">Подбор к картинке предложения из текста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91EEFAF"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32F37F8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48171D5"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4F8AB55" w14:textId="77777777" w:rsidR="00985986" w:rsidRPr="00570C9A" w:rsidRDefault="00985986" w:rsidP="002632F5">
            <w:pPr>
              <w:rPr>
                <w:rFonts w:ascii="Times New Roman" w:hAnsi="Times New Roman" w:cs="Times New Roman"/>
                <w:sz w:val="28"/>
                <w:szCs w:val="28"/>
                <w:lang w:eastAsia="en-US"/>
              </w:rPr>
            </w:pPr>
            <w:r w:rsidRPr="00570C9A">
              <w:rPr>
                <w:rFonts w:ascii="Times New Roman" w:hAnsi="Times New Roman" w:cs="Times New Roman"/>
                <w:sz w:val="28"/>
                <w:szCs w:val="28"/>
                <w:lang w:eastAsia="en-US"/>
              </w:rPr>
              <w:t xml:space="preserve">«Трус» по И. Бутмину. Чтение рассказа по ролям. </w:t>
            </w:r>
          </w:p>
          <w:p w14:paraId="22D1A323"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С. 12-13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F6C4596" w14:textId="77777777" w:rsidR="00985986" w:rsidRPr="00570C9A" w:rsidRDefault="00985986">
            <w:pPr>
              <w:pStyle w:val="Default"/>
              <w:rPr>
                <w:sz w:val="28"/>
                <w:szCs w:val="28"/>
              </w:rPr>
            </w:pPr>
            <w:r w:rsidRPr="00570C9A">
              <w:rPr>
                <w:sz w:val="28"/>
                <w:szCs w:val="28"/>
              </w:rPr>
              <w:t xml:space="preserve">Восприятие рассказа на слух, называние главных героев. </w:t>
            </w:r>
          </w:p>
          <w:p w14:paraId="57B67D75" w14:textId="77777777" w:rsidR="00985986" w:rsidRPr="00570C9A" w:rsidRDefault="00985986">
            <w:pPr>
              <w:pStyle w:val="Default"/>
              <w:rPr>
                <w:sz w:val="28"/>
                <w:szCs w:val="28"/>
              </w:rPr>
            </w:pPr>
            <w:r w:rsidRPr="00570C9A">
              <w:rPr>
                <w:sz w:val="28"/>
                <w:szCs w:val="28"/>
              </w:rPr>
              <w:t xml:space="preserve">Подбор предложений из текста к картинкам. </w:t>
            </w:r>
          </w:p>
          <w:p w14:paraId="0EF7D5E9"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4D60E68"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30367843"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27120E9"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84</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9085893"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«Как я под партой сидел» по В. Голявкину. Выразительное чтение. с. 14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03AAF49" w14:textId="77777777" w:rsidR="00985986" w:rsidRPr="00570C9A" w:rsidRDefault="00985986">
            <w:pPr>
              <w:pStyle w:val="Default"/>
              <w:rPr>
                <w:sz w:val="28"/>
                <w:szCs w:val="28"/>
              </w:rPr>
            </w:pPr>
            <w:r w:rsidRPr="00570C9A">
              <w:rPr>
                <w:sz w:val="28"/>
                <w:szCs w:val="28"/>
              </w:rPr>
              <w:t xml:space="preserve">Ответы на вопросы к рассказу, прочитанному учителем. Определение героев, оценка их поступков. </w:t>
            </w:r>
          </w:p>
          <w:p w14:paraId="0663399F" w14:textId="77777777" w:rsidR="00985986" w:rsidRPr="00570C9A" w:rsidRDefault="00985986">
            <w:pPr>
              <w:pStyle w:val="Default"/>
              <w:rPr>
                <w:sz w:val="28"/>
                <w:szCs w:val="28"/>
              </w:rPr>
            </w:pPr>
            <w:r w:rsidRPr="00570C9A">
              <w:rPr>
                <w:sz w:val="28"/>
                <w:szCs w:val="28"/>
              </w:rPr>
              <w:t xml:space="preserve">Пересказ с опорой на картинки и </w:t>
            </w:r>
            <w:r w:rsidRPr="00570C9A">
              <w:rPr>
                <w:sz w:val="28"/>
                <w:szCs w:val="28"/>
              </w:rPr>
              <w:lastRenderedPageBreak/>
              <w:t xml:space="preserve">вопросы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7A641C9"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985986" w:rsidRPr="00041F61" w14:paraId="17B3E582"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4B07DAE"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85</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1D23FCB"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Б. Заходер «Петя мечтает». С. 15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9E648CE"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283DCA2"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2DD4D05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B78579C"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86</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2C5F309"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«Мёд в кармане» по В. Витка. Выразительное чтение. С. 16-17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F096161" w14:textId="77777777" w:rsidR="00985986" w:rsidRPr="00570C9A" w:rsidRDefault="00985986">
            <w:pPr>
              <w:pStyle w:val="Default"/>
              <w:rPr>
                <w:sz w:val="28"/>
                <w:szCs w:val="28"/>
              </w:rPr>
            </w:pPr>
            <w:r w:rsidRPr="00570C9A">
              <w:rPr>
                <w:sz w:val="28"/>
                <w:szCs w:val="28"/>
              </w:rPr>
              <w:t xml:space="preserve">Восприятие рассказа на слух, называние главных героев. </w:t>
            </w:r>
          </w:p>
          <w:p w14:paraId="25E9C087" w14:textId="77777777" w:rsidR="00985986" w:rsidRPr="00570C9A" w:rsidRDefault="00985986">
            <w:pPr>
              <w:pStyle w:val="Default"/>
              <w:rPr>
                <w:sz w:val="28"/>
                <w:szCs w:val="28"/>
              </w:rPr>
            </w:pPr>
            <w:r w:rsidRPr="00570C9A">
              <w:rPr>
                <w:sz w:val="28"/>
                <w:szCs w:val="28"/>
              </w:rPr>
              <w:t xml:space="preserve">Ответы на вопросы. </w:t>
            </w:r>
          </w:p>
          <w:p w14:paraId="138BB005"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70EC7366" w14:textId="77777777" w:rsidR="00985986" w:rsidRPr="00570C9A" w:rsidRDefault="00985986">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A140A1D"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294EF81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848FF87"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87</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37FD628"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«Канавка» по В. Донниковой. Чтение рассказа по ролям. С. 18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A477686" w14:textId="77777777" w:rsidR="00985986" w:rsidRPr="00570C9A" w:rsidRDefault="00985986">
            <w:pPr>
              <w:pStyle w:val="Default"/>
              <w:rPr>
                <w:sz w:val="28"/>
                <w:szCs w:val="28"/>
              </w:rPr>
            </w:pPr>
            <w:r w:rsidRPr="00570C9A">
              <w:rPr>
                <w:sz w:val="28"/>
                <w:szCs w:val="28"/>
              </w:rPr>
              <w:t xml:space="preserve">Определение рассказа, прочитанного учителем, называние главных героев. </w:t>
            </w:r>
          </w:p>
          <w:p w14:paraId="029AE327" w14:textId="77777777" w:rsidR="00985986" w:rsidRPr="00570C9A" w:rsidRDefault="00985986">
            <w:pPr>
              <w:pStyle w:val="Default"/>
              <w:rPr>
                <w:sz w:val="28"/>
                <w:szCs w:val="28"/>
              </w:rPr>
            </w:pPr>
            <w:r w:rsidRPr="00570C9A">
              <w:rPr>
                <w:sz w:val="28"/>
                <w:szCs w:val="28"/>
              </w:rPr>
              <w:t xml:space="preserve">Ответы на вопросы. </w:t>
            </w:r>
          </w:p>
          <w:p w14:paraId="0B08F4EF"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71A93D48" w14:textId="77777777" w:rsidR="00985986" w:rsidRPr="00570C9A" w:rsidRDefault="00985986">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4A0D66E"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636122A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58FE0FE"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88</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BB7664A"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Узбекская сказка «Назло Солнцу». С. 19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5DBDB95" w14:textId="77777777" w:rsidR="00985986" w:rsidRPr="00570C9A" w:rsidRDefault="00985986">
            <w:pPr>
              <w:pStyle w:val="Default"/>
              <w:rPr>
                <w:sz w:val="28"/>
                <w:szCs w:val="28"/>
              </w:rPr>
            </w:pPr>
            <w:r w:rsidRPr="00570C9A">
              <w:rPr>
                <w:sz w:val="28"/>
                <w:szCs w:val="28"/>
              </w:rPr>
              <w:t xml:space="preserve">Восприятие сказки на слух, ответы на вопросы. </w:t>
            </w:r>
          </w:p>
          <w:p w14:paraId="2E83AD89" w14:textId="77777777" w:rsidR="00985986" w:rsidRPr="00570C9A" w:rsidRDefault="00985986">
            <w:pPr>
              <w:pStyle w:val="Default"/>
              <w:rPr>
                <w:sz w:val="28"/>
                <w:szCs w:val="28"/>
              </w:rPr>
            </w:pPr>
            <w:r w:rsidRPr="00570C9A">
              <w:rPr>
                <w:sz w:val="28"/>
                <w:szCs w:val="28"/>
              </w:rPr>
              <w:t xml:space="preserve">Определение героев, оценка их поступков. </w:t>
            </w:r>
          </w:p>
          <w:p w14:paraId="0CA52269" w14:textId="77777777" w:rsidR="00985986" w:rsidRPr="00570C9A" w:rsidRDefault="00985986">
            <w:pPr>
              <w:pStyle w:val="Default"/>
              <w:rPr>
                <w:sz w:val="28"/>
                <w:szCs w:val="28"/>
              </w:rPr>
            </w:pPr>
            <w:r w:rsidRPr="00570C9A">
              <w:rPr>
                <w:sz w:val="28"/>
                <w:szCs w:val="28"/>
              </w:rPr>
              <w:t xml:space="preserve">Пересказ с опорой на картинки и вопросы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625CE1E"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706C0DA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07C0F28"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89</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25E2FDF"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А. Барто «Мостки». С. 20-21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25F5CA6"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учителя. </w:t>
            </w:r>
          </w:p>
          <w:p w14:paraId="1F720F98" w14:textId="77777777" w:rsidR="00985986" w:rsidRPr="00570C9A" w:rsidRDefault="00985986">
            <w:pPr>
              <w:pStyle w:val="Default"/>
              <w:rPr>
                <w:sz w:val="28"/>
                <w:szCs w:val="28"/>
              </w:rPr>
            </w:pPr>
            <w:r w:rsidRPr="00570C9A">
              <w:rPr>
                <w:sz w:val="28"/>
                <w:szCs w:val="28"/>
              </w:rPr>
              <w:t xml:space="preserve">Составление рассказа о добрых делах. </w:t>
            </w:r>
          </w:p>
          <w:p w14:paraId="75CCF20A"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26E66D6"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4C25C82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C54F823"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90</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2C05EB5"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«Песенка обо всём» по М. Дружининой. С. 22</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8FE39AC" w14:textId="77777777" w:rsidR="00985986" w:rsidRPr="00570C9A" w:rsidRDefault="00985986">
            <w:pPr>
              <w:pStyle w:val="Default"/>
              <w:rPr>
                <w:sz w:val="28"/>
                <w:szCs w:val="28"/>
              </w:rPr>
            </w:pPr>
            <w:r w:rsidRPr="00570C9A">
              <w:rPr>
                <w:sz w:val="28"/>
                <w:szCs w:val="28"/>
              </w:rPr>
              <w:t xml:space="preserve">Восприятие рассказа на слух, называние главных героев. </w:t>
            </w:r>
          </w:p>
          <w:p w14:paraId="1BF72EE3" w14:textId="77777777" w:rsidR="00985986" w:rsidRPr="00570C9A" w:rsidRDefault="00985986">
            <w:pPr>
              <w:pStyle w:val="Default"/>
              <w:rPr>
                <w:sz w:val="28"/>
                <w:szCs w:val="28"/>
              </w:rPr>
            </w:pPr>
            <w:r w:rsidRPr="00570C9A">
              <w:rPr>
                <w:sz w:val="28"/>
                <w:szCs w:val="28"/>
              </w:rPr>
              <w:t xml:space="preserve">Ответы на вопросы. </w:t>
            </w:r>
          </w:p>
          <w:p w14:paraId="74CE852A"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31D7A022" w14:textId="77777777" w:rsidR="00985986" w:rsidRPr="00570C9A" w:rsidRDefault="00985986">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8270634"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416265F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07CD3D7"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91</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FD7BE1E"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Л. Квитко «Лемеле хозяйничает». с. 23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2A544AB"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учителя. </w:t>
            </w:r>
          </w:p>
          <w:p w14:paraId="1947F757" w14:textId="77777777" w:rsidR="00985986" w:rsidRPr="00570C9A" w:rsidRDefault="00985986">
            <w:pPr>
              <w:pStyle w:val="Default"/>
              <w:rPr>
                <w:sz w:val="28"/>
                <w:szCs w:val="28"/>
              </w:rPr>
            </w:pPr>
            <w:r w:rsidRPr="00570C9A">
              <w:rPr>
                <w:sz w:val="28"/>
                <w:szCs w:val="28"/>
              </w:rPr>
              <w:t xml:space="preserve">Подбор слов. </w:t>
            </w:r>
          </w:p>
          <w:p w14:paraId="78E88651"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B75CDBC"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7EFCFEF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6EE5ED6"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92</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1B93B18" w14:textId="77777777" w:rsidR="00985986" w:rsidRPr="00570C9A" w:rsidRDefault="00985986">
            <w:pPr>
              <w:pStyle w:val="Default"/>
              <w:rPr>
                <w:sz w:val="28"/>
                <w:szCs w:val="28"/>
              </w:rPr>
            </w:pPr>
            <w:r w:rsidRPr="00570C9A">
              <w:rPr>
                <w:sz w:val="28"/>
                <w:szCs w:val="28"/>
              </w:rPr>
              <w:t xml:space="preserve">По И.Туричину. </w:t>
            </w:r>
          </w:p>
          <w:p w14:paraId="2A1CCB3B" w14:textId="77777777" w:rsidR="00985986" w:rsidRPr="00570C9A" w:rsidRDefault="00985986">
            <w:pPr>
              <w:pStyle w:val="Default"/>
              <w:rPr>
                <w:sz w:val="28"/>
                <w:szCs w:val="28"/>
              </w:rPr>
            </w:pPr>
            <w:r w:rsidRPr="00570C9A">
              <w:rPr>
                <w:sz w:val="28"/>
                <w:szCs w:val="28"/>
              </w:rPr>
              <w:t xml:space="preserve">Рассказ «Неряха». Обобщение по разделу «Что такое хорошо и что такое плохо» с. 24-25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DAD6329"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FC1F5BB"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66EBA816" w14:textId="77777777" w:rsidTr="00C96408">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ACE49A2" w14:textId="77777777" w:rsidR="00985986" w:rsidRPr="00570C9A" w:rsidRDefault="00985986" w:rsidP="002632F5">
            <w:pPr>
              <w:jc w:val="center"/>
              <w:rPr>
                <w:rFonts w:ascii="Times New Roman" w:hAnsi="Times New Roman" w:cs="Times New Roman"/>
                <w:sz w:val="28"/>
                <w:szCs w:val="28"/>
                <w:lang w:eastAsia="en-US"/>
              </w:rPr>
            </w:pPr>
            <w:r w:rsidRPr="00570C9A">
              <w:rPr>
                <w:rFonts w:ascii="Times New Roman" w:hAnsi="Times New Roman" w:cs="Times New Roman"/>
                <w:b/>
                <w:sz w:val="28"/>
                <w:szCs w:val="28"/>
              </w:rPr>
              <w:lastRenderedPageBreak/>
              <w:t>Весна идет</w:t>
            </w:r>
            <w:r w:rsidRPr="00570C9A">
              <w:rPr>
                <w:rFonts w:ascii="Times New Roman" w:hAnsi="Times New Roman" w:cs="Times New Roman"/>
                <w:b/>
                <w:sz w:val="28"/>
                <w:szCs w:val="28"/>
                <w:lang w:eastAsia="en-US"/>
              </w:rPr>
              <w:t xml:space="preserve"> (19)</w:t>
            </w:r>
          </w:p>
        </w:tc>
      </w:tr>
      <w:tr w:rsidR="00985986" w:rsidRPr="00041F61" w14:paraId="20C9290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99C44D5"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93</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B098E58"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 «Если снег повсюду тает…».  Я. Аким «Март».  Выучить наизусть. С. 28-29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8A6C69F" w14:textId="77777777" w:rsidR="00985986" w:rsidRPr="00570C9A" w:rsidRDefault="00985986" w:rsidP="00985986">
            <w:pPr>
              <w:pStyle w:val="Default"/>
              <w:rPr>
                <w:sz w:val="28"/>
                <w:szCs w:val="28"/>
              </w:rPr>
            </w:pPr>
            <w:r w:rsidRPr="00570C9A">
              <w:rPr>
                <w:sz w:val="28"/>
                <w:szCs w:val="28"/>
              </w:rPr>
              <w:t xml:space="preserve">Восприятие стихотворения на слух, ответы на вопросы учителя. </w:t>
            </w:r>
          </w:p>
          <w:p w14:paraId="711E96F4" w14:textId="77777777" w:rsidR="00985986" w:rsidRPr="00570C9A" w:rsidRDefault="00985986" w:rsidP="00985986">
            <w:pPr>
              <w:pStyle w:val="Default"/>
              <w:rPr>
                <w:sz w:val="28"/>
                <w:szCs w:val="28"/>
              </w:rPr>
            </w:pPr>
            <w:r w:rsidRPr="00570C9A">
              <w:rPr>
                <w:sz w:val="28"/>
                <w:szCs w:val="28"/>
              </w:rPr>
              <w:t xml:space="preserve">Формирование навыка выразительного чтения. </w:t>
            </w:r>
          </w:p>
          <w:p w14:paraId="3D91FCA3" w14:textId="77777777" w:rsidR="00985986" w:rsidRPr="00570C9A" w:rsidRDefault="00985986" w:rsidP="00985986">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Заучивание наизусть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495C592"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4424ECF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038248C" w14:textId="77777777" w:rsidR="00985986" w:rsidRPr="00041F61" w:rsidRDefault="00985986" w:rsidP="002632F5">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94</w:t>
            </w:r>
            <w:r w:rsidRPr="00041F61">
              <w:rPr>
                <w:rFonts w:ascii="Times New Roman"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4DEE660"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«Невидимка» по Ю. Ковалю. Выразительное чтение произведения. С. 30-31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638D0B5"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5CAB95CE" w14:textId="77777777" w:rsidR="00985986" w:rsidRPr="00570C9A" w:rsidRDefault="00985986">
            <w:pPr>
              <w:pStyle w:val="Default"/>
              <w:rPr>
                <w:sz w:val="28"/>
                <w:szCs w:val="28"/>
              </w:rPr>
            </w:pPr>
            <w:r w:rsidRPr="00570C9A">
              <w:rPr>
                <w:sz w:val="28"/>
                <w:szCs w:val="28"/>
              </w:rPr>
              <w:t xml:space="preserve">Ответы на вопросы. </w:t>
            </w:r>
          </w:p>
          <w:p w14:paraId="3D9EE8D0"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14563966" w14:textId="77777777" w:rsidR="00985986" w:rsidRPr="00570C9A" w:rsidRDefault="00985986">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AE4BC9F"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028BAE2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7A29079" w14:textId="77777777" w:rsidR="00985986" w:rsidRPr="00041F61" w:rsidRDefault="00985986" w:rsidP="00985986">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28D5145"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 Берестов «Праздник мам» Заучивание стихотворения наизусть. С. 32-33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2737957"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учителя. </w:t>
            </w:r>
          </w:p>
          <w:p w14:paraId="3302DE11"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00DF564"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281E4B6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3A60509" w14:textId="77777777" w:rsidR="00985986" w:rsidRPr="00041F61" w:rsidRDefault="00985986" w:rsidP="00985986">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31BFA72"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«Подарок к празднику» по В. Драгунскому. С. 34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363BF87"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54B78F42" w14:textId="77777777" w:rsidR="00985986" w:rsidRPr="00570C9A" w:rsidRDefault="00985986">
            <w:pPr>
              <w:pStyle w:val="Default"/>
              <w:rPr>
                <w:sz w:val="28"/>
                <w:szCs w:val="28"/>
              </w:rPr>
            </w:pPr>
            <w:r w:rsidRPr="00570C9A">
              <w:rPr>
                <w:sz w:val="28"/>
                <w:szCs w:val="28"/>
              </w:rPr>
              <w:t xml:space="preserve">Ответы на вопросы. </w:t>
            </w:r>
          </w:p>
          <w:p w14:paraId="20FFC280"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0ED57514" w14:textId="77777777" w:rsidR="00985986" w:rsidRPr="00570C9A" w:rsidRDefault="00985986">
            <w:pPr>
              <w:pStyle w:val="Default"/>
              <w:rPr>
                <w:sz w:val="28"/>
                <w:szCs w:val="28"/>
              </w:rPr>
            </w:pPr>
            <w:r w:rsidRPr="00570C9A">
              <w:rPr>
                <w:sz w:val="28"/>
                <w:szCs w:val="28"/>
              </w:rPr>
              <w:t xml:space="preserve">Пересказ по картинкам. </w:t>
            </w:r>
          </w:p>
          <w:p w14:paraId="2DF94C2B" w14:textId="77777777" w:rsidR="00985986" w:rsidRPr="00570C9A" w:rsidRDefault="00985986">
            <w:pPr>
              <w:pStyle w:val="Default"/>
              <w:rPr>
                <w:sz w:val="28"/>
                <w:szCs w:val="28"/>
              </w:rPr>
            </w:pPr>
            <w:r w:rsidRPr="00570C9A">
              <w:rPr>
                <w:sz w:val="28"/>
                <w:szCs w:val="28"/>
              </w:rPr>
              <w:t xml:space="preserve">Составление рассказа о празднике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FEBE789"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3A2A35C5"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D3FD06A" w14:textId="77777777" w:rsidR="00985986" w:rsidRPr="00041F61" w:rsidRDefault="00985986" w:rsidP="00985986">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42B411D"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Бурятская сказка «Снег и заяц». С. 35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A6D9768" w14:textId="77777777" w:rsidR="00985986" w:rsidRPr="00570C9A" w:rsidRDefault="00985986">
            <w:pPr>
              <w:pStyle w:val="Default"/>
              <w:rPr>
                <w:sz w:val="28"/>
                <w:szCs w:val="28"/>
              </w:rPr>
            </w:pPr>
            <w:r w:rsidRPr="00570C9A">
              <w:rPr>
                <w:sz w:val="28"/>
                <w:szCs w:val="28"/>
              </w:rPr>
              <w:t xml:space="preserve">Восприятие сказки на слух, ответы на вопросы. </w:t>
            </w:r>
          </w:p>
          <w:p w14:paraId="29562828"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p w14:paraId="694F42EC" w14:textId="77777777" w:rsidR="00985986" w:rsidRPr="00570C9A" w:rsidRDefault="00985986">
            <w:pPr>
              <w:pStyle w:val="Default"/>
              <w:rPr>
                <w:sz w:val="28"/>
                <w:szCs w:val="28"/>
              </w:rPr>
            </w:pPr>
            <w:r w:rsidRPr="00570C9A">
              <w:rPr>
                <w:sz w:val="28"/>
                <w:szCs w:val="28"/>
              </w:rPr>
              <w:t xml:space="preserve">Соотнесение текста с картинкой. </w:t>
            </w:r>
          </w:p>
          <w:p w14:paraId="20C74103" w14:textId="77777777" w:rsidR="00985986" w:rsidRPr="00570C9A" w:rsidRDefault="00985986">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715CB70"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75D04F3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05D953F" w14:textId="77777777" w:rsidR="00985986" w:rsidRPr="00041F61" w:rsidRDefault="00985986" w:rsidP="00985986">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1333ABA"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Г. Ладонщиков «Помощники весны». С. 36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560A4D3" w14:textId="77777777" w:rsidR="00985986" w:rsidRPr="00570C9A" w:rsidRDefault="00985986">
            <w:pPr>
              <w:pStyle w:val="Default"/>
              <w:rPr>
                <w:sz w:val="28"/>
                <w:szCs w:val="28"/>
              </w:rPr>
            </w:pPr>
            <w:r w:rsidRPr="00570C9A">
              <w:rPr>
                <w:sz w:val="28"/>
                <w:szCs w:val="28"/>
              </w:rPr>
              <w:t xml:space="preserve">Восприятие стихотворения на слух, ответы на вопросы учителя. </w:t>
            </w:r>
          </w:p>
          <w:p w14:paraId="279FFDCF" w14:textId="77777777" w:rsidR="00985986" w:rsidRPr="00570C9A" w:rsidRDefault="00985986">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FD8A8CB"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985986" w:rsidRPr="00041F61" w14:paraId="02A6BF3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37C8251" w14:textId="77777777" w:rsidR="00985986" w:rsidRPr="00041F61" w:rsidRDefault="00985986" w:rsidP="00985986">
            <w:pPr>
              <w:pStyle w:val="1"/>
              <w:spacing w:after="0"/>
              <w:ind w:left="360"/>
              <w:jc w:val="center"/>
              <w:rPr>
                <w:rFonts w:ascii="Times New Roman" w:hAnsi="Times New Roman" w:cs="Times New Roman"/>
                <w:sz w:val="28"/>
                <w:szCs w:val="28"/>
              </w:rPr>
            </w:pPr>
            <w:r>
              <w:rPr>
                <w:rFonts w:ascii="Times New Roman" w:hAnsi="Times New Roman" w:cs="Times New Roman"/>
                <w:sz w:val="28"/>
                <w:szCs w:val="28"/>
              </w:rPr>
              <w:t>99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AA04F3D" w14:textId="77777777" w:rsidR="00985986" w:rsidRPr="00570C9A" w:rsidRDefault="00985986" w:rsidP="002632F5">
            <w:pPr>
              <w:rPr>
                <w:rFonts w:ascii="Times New Roman" w:hAnsi="Times New Roman" w:cs="Times New Roman"/>
                <w:sz w:val="28"/>
                <w:szCs w:val="28"/>
              </w:rPr>
            </w:pPr>
            <w:r w:rsidRPr="00570C9A">
              <w:rPr>
                <w:rFonts w:ascii="Times New Roman" w:hAnsi="Times New Roman" w:cs="Times New Roman"/>
                <w:sz w:val="28"/>
                <w:szCs w:val="28"/>
                <w:lang w:eastAsia="en-US"/>
              </w:rPr>
              <w:t>«Лягушонок» по М. Пришвину. С. 37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30CD3FE" w14:textId="77777777" w:rsidR="00985986" w:rsidRPr="00570C9A" w:rsidRDefault="00985986">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3E2D8247" w14:textId="77777777" w:rsidR="00985986" w:rsidRPr="00570C9A" w:rsidRDefault="00985986">
            <w:pPr>
              <w:pStyle w:val="Default"/>
              <w:rPr>
                <w:sz w:val="28"/>
                <w:szCs w:val="28"/>
              </w:rPr>
            </w:pPr>
            <w:r w:rsidRPr="00570C9A">
              <w:rPr>
                <w:sz w:val="28"/>
                <w:szCs w:val="28"/>
              </w:rPr>
              <w:t xml:space="preserve">Ответы на вопросы. </w:t>
            </w:r>
          </w:p>
          <w:p w14:paraId="72EBB0D0" w14:textId="77777777" w:rsidR="00985986" w:rsidRPr="00570C9A" w:rsidRDefault="00985986">
            <w:pPr>
              <w:pStyle w:val="Default"/>
              <w:rPr>
                <w:sz w:val="28"/>
                <w:szCs w:val="28"/>
              </w:rPr>
            </w:pPr>
            <w:r w:rsidRPr="00570C9A">
              <w:rPr>
                <w:sz w:val="28"/>
                <w:szCs w:val="28"/>
              </w:rPr>
              <w:t xml:space="preserve">Соотнесение картинки с текстом. </w:t>
            </w:r>
          </w:p>
          <w:p w14:paraId="56EAFF4A" w14:textId="77777777" w:rsidR="00985986" w:rsidRPr="00570C9A" w:rsidRDefault="00985986">
            <w:pPr>
              <w:pStyle w:val="Default"/>
              <w:rPr>
                <w:sz w:val="28"/>
                <w:szCs w:val="28"/>
              </w:rPr>
            </w:pPr>
            <w:r w:rsidRPr="00570C9A">
              <w:rPr>
                <w:sz w:val="28"/>
                <w:szCs w:val="28"/>
              </w:rPr>
              <w:t xml:space="preserve">Пересказ по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050B119" w14:textId="77777777" w:rsidR="00985986" w:rsidRPr="00041F61" w:rsidRDefault="00985986"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70275AA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2014344" w14:textId="77777777" w:rsidR="00C96408" w:rsidRPr="00041F61" w:rsidRDefault="00C96408" w:rsidP="00985986">
            <w:pPr>
              <w:pStyle w:val="1"/>
              <w:spacing w:after="0"/>
              <w:ind w:left="0"/>
              <w:rPr>
                <w:rFonts w:ascii="Times New Roman" w:hAnsi="Times New Roman" w:cs="Times New Roman"/>
                <w:sz w:val="28"/>
                <w:szCs w:val="28"/>
              </w:rPr>
            </w:pPr>
            <w:r>
              <w:rPr>
                <w:rFonts w:ascii="Times New Roman" w:hAnsi="Times New Roman" w:cs="Times New Roman"/>
                <w:sz w:val="28"/>
                <w:szCs w:val="28"/>
              </w:rPr>
              <w:lastRenderedPageBreak/>
              <w:t>100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57E75B4"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Г. Ладонщиков «Весна» Выразительное чтение произведения. С. 38</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F763762" w14:textId="77777777" w:rsidR="00C96408" w:rsidRPr="00570C9A" w:rsidRDefault="00C96408">
            <w:pPr>
              <w:pStyle w:val="Default"/>
              <w:rPr>
                <w:sz w:val="28"/>
                <w:szCs w:val="28"/>
              </w:rPr>
            </w:pPr>
            <w:r w:rsidRPr="00570C9A">
              <w:rPr>
                <w:sz w:val="28"/>
                <w:szCs w:val="28"/>
              </w:rPr>
              <w:t xml:space="preserve">Восприятие стихотворения на слух, ответы на вопросы учителя. </w:t>
            </w:r>
          </w:p>
          <w:p w14:paraId="65377EE5"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D0BFE4C"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1E8C85E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0CEEACE"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D12A4CD"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«Барсук» по Е. Чарушину. С. 39.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F48F649" w14:textId="77777777" w:rsidR="00C96408" w:rsidRPr="00570C9A" w:rsidRDefault="00C96408">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4D1D0FA2" w14:textId="77777777" w:rsidR="00C96408" w:rsidRPr="00570C9A" w:rsidRDefault="00C96408">
            <w:pPr>
              <w:pStyle w:val="Default"/>
              <w:rPr>
                <w:sz w:val="28"/>
                <w:szCs w:val="28"/>
              </w:rPr>
            </w:pPr>
            <w:r w:rsidRPr="00570C9A">
              <w:rPr>
                <w:sz w:val="28"/>
                <w:szCs w:val="28"/>
              </w:rPr>
              <w:t xml:space="preserve">Ответы на вопросы. </w:t>
            </w:r>
          </w:p>
          <w:p w14:paraId="6EED8DC5"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2A64A931" w14:textId="77777777" w:rsidR="00C96408" w:rsidRPr="00570C9A" w:rsidRDefault="00C96408">
            <w:pPr>
              <w:pStyle w:val="Default"/>
              <w:rPr>
                <w:sz w:val="28"/>
                <w:szCs w:val="28"/>
              </w:rPr>
            </w:pPr>
            <w:r w:rsidRPr="00570C9A">
              <w:rPr>
                <w:sz w:val="28"/>
                <w:szCs w:val="28"/>
              </w:rPr>
              <w:t xml:space="preserve">Пересказ по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2BB828E"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3933A348"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FFA0D18"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6D51635"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С.Маршак «Весенняя песенка». С. 40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7C1A37B" w14:textId="77777777" w:rsidR="00C96408" w:rsidRPr="00570C9A" w:rsidRDefault="00C96408">
            <w:pPr>
              <w:pStyle w:val="Default"/>
              <w:rPr>
                <w:sz w:val="28"/>
                <w:szCs w:val="28"/>
              </w:rPr>
            </w:pPr>
            <w:r w:rsidRPr="00570C9A">
              <w:rPr>
                <w:sz w:val="28"/>
                <w:szCs w:val="28"/>
              </w:rPr>
              <w:t xml:space="preserve">Восприятие стихотворения на слух, ответы на вопросы учителя. </w:t>
            </w:r>
          </w:p>
          <w:p w14:paraId="1AA97051"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146839A"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2072FA4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D0BD036"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93F4CEF"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«На краю леса» по И. Соколову – Микитову. С. 41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C7731D6"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w:t>
            </w:r>
          </w:p>
          <w:p w14:paraId="73BF9D61" w14:textId="77777777" w:rsidR="00C96408" w:rsidRPr="00570C9A" w:rsidRDefault="00C96408">
            <w:pPr>
              <w:pStyle w:val="Default"/>
              <w:rPr>
                <w:sz w:val="28"/>
                <w:szCs w:val="28"/>
              </w:rPr>
            </w:pPr>
            <w:r w:rsidRPr="00570C9A">
              <w:rPr>
                <w:sz w:val="28"/>
                <w:szCs w:val="28"/>
              </w:rPr>
              <w:t xml:space="preserve">Ответы на вопросы. </w:t>
            </w:r>
          </w:p>
          <w:p w14:paraId="19058CC0"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04F554A1" w14:textId="77777777" w:rsidR="00C96408" w:rsidRPr="00570C9A" w:rsidRDefault="00C96408">
            <w:pPr>
              <w:pStyle w:val="Default"/>
              <w:rPr>
                <w:sz w:val="28"/>
                <w:szCs w:val="28"/>
              </w:rPr>
            </w:pPr>
            <w:r w:rsidRPr="00570C9A">
              <w:rPr>
                <w:sz w:val="28"/>
                <w:szCs w:val="28"/>
              </w:rPr>
              <w:t xml:space="preserve">Чтение по слогам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2BC64C7"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22D8A4D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5F8B41C"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1227E19"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«Подходящая вещь» по В.Голявкину.  с. 42-43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34C5C87" w14:textId="77777777" w:rsidR="00C96408" w:rsidRPr="00570C9A" w:rsidRDefault="00C96408">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оценка их поступков. </w:t>
            </w:r>
          </w:p>
          <w:p w14:paraId="2386598C" w14:textId="77777777" w:rsidR="00C96408" w:rsidRPr="00570C9A" w:rsidRDefault="00C96408">
            <w:pPr>
              <w:pStyle w:val="Default"/>
              <w:rPr>
                <w:sz w:val="28"/>
                <w:szCs w:val="28"/>
              </w:rPr>
            </w:pPr>
            <w:r w:rsidRPr="00570C9A">
              <w:rPr>
                <w:sz w:val="28"/>
                <w:szCs w:val="28"/>
              </w:rPr>
              <w:t xml:space="preserve">Ответы на вопросы. </w:t>
            </w:r>
          </w:p>
          <w:p w14:paraId="742613AB"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73CD86B9"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EB64DEF"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3A25E06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C39805C"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4FE2D99"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М. Пляцковский «Деньки стоят погожие…» с. 44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628413D" w14:textId="77777777" w:rsidR="00C96408" w:rsidRPr="00570C9A" w:rsidRDefault="00C96408">
            <w:pPr>
              <w:pStyle w:val="Default"/>
              <w:rPr>
                <w:sz w:val="28"/>
                <w:szCs w:val="28"/>
              </w:rPr>
            </w:pPr>
            <w:r w:rsidRPr="00570C9A">
              <w:rPr>
                <w:sz w:val="28"/>
                <w:szCs w:val="28"/>
              </w:rPr>
              <w:t xml:space="preserve">Восприятие стихотворения на слух, ответы на вопросы учителя. </w:t>
            </w:r>
          </w:p>
          <w:p w14:paraId="615BA856"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455C9A8"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61FB9A3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A1F06B1"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3509960"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«Ручей и камень» по С. Козлову. С. 45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618F959"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w:t>
            </w:r>
          </w:p>
          <w:p w14:paraId="3722C6BD" w14:textId="77777777" w:rsidR="00C96408" w:rsidRPr="00570C9A" w:rsidRDefault="00C96408">
            <w:pPr>
              <w:pStyle w:val="Default"/>
              <w:rPr>
                <w:sz w:val="28"/>
                <w:szCs w:val="28"/>
              </w:rPr>
            </w:pPr>
            <w:r w:rsidRPr="00570C9A">
              <w:rPr>
                <w:sz w:val="28"/>
                <w:szCs w:val="28"/>
              </w:rPr>
              <w:t xml:space="preserve">Ответы на вопросы. </w:t>
            </w:r>
          </w:p>
          <w:p w14:paraId="4C2F20CB" w14:textId="77777777" w:rsidR="00C96408" w:rsidRPr="00570C9A" w:rsidRDefault="00C96408">
            <w:pPr>
              <w:pStyle w:val="Default"/>
              <w:rPr>
                <w:sz w:val="28"/>
                <w:szCs w:val="28"/>
              </w:rPr>
            </w:pPr>
            <w:r w:rsidRPr="00570C9A">
              <w:rPr>
                <w:sz w:val="28"/>
                <w:szCs w:val="28"/>
              </w:rPr>
              <w:t xml:space="preserve">Составление предложений к картинкам. 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709E74F"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5F7A0C1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C571123"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3391C33"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Русская народная сказка «Как птицы лису проучили».  С. 46-47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0FB71A5" w14:textId="77777777" w:rsidR="00C96408" w:rsidRPr="00570C9A" w:rsidRDefault="00C96408">
            <w:pPr>
              <w:pStyle w:val="Default"/>
              <w:rPr>
                <w:sz w:val="28"/>
                <w:szCs w:val="28"/>
              </w:rPr>
            </w:pPr>
            <w:r w:rsidRPr="00570C9A">
              <w:rPr>
                <w:sz w:val="28"/>
                <w:szCs w:val="28"/>
              </w:rPr>
              <w:t xml:space="preserve">Определение главной мысли сказки, прочитанной учителем, ответы на вопросы. </w:t>
            </w:r>
          </w:p>
          <w:p w14:paraId="0943ABBA"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p w14:paraId="041FAE74" w14:textId="77777777" w:rsidR="00C96408" w:rsidRPr="00570C9A" w:rsidRDefault="00C96408">
            <w:pPr>
              <w:pStyle w:val="Default"/>
              <w:rPr>
                <w:sz w:val="28"/>
                <w:szCs w:val="28"/>
              </w:rPr>
            </w:pPr>
            <w:r w:rsidRPr="00570C9A">
              <w:rPr>
                <w:sz w:val="28"/>
                <w:szCs w:val="28"/>
              </w:rPr>
              <w:lastRenderedPageBreak/>
              <w:t xml:space="preserve">Соотнесение текста с картинкой. </w:t>
            </w:r>
          </w:p>
          <w:p w14:paraId="4E744E3D" w14:textId="77777777" w:rsidR="00C96408" w:rsidRPr="00570C9A" w:rsidRDefault="00C96408">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EEA598B"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C96408" w:rsidRPr="00041F61" w14:paraId="28934B3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82F1CC8"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2700E9A"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«Вкусный урок» по Т. Шарыгиной. С. 48-49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FED2401" w14:textId="77777777" w:rsidR="00C96408" w:rsidRPr="00570C9A" w:rsidRDefault="00C96408">
            <w:pPr>
              <w:pStyle w:val="Default"/>
              <w:rPr>
                <w:sz w:val="28"/>
                <w:szCs w:val="28"/>
              </w:rPr>
            </w:pPr>
            <w:r w:rsidRPr="00570C9A">
              <w:rPr>
                <w:sz w:val="28"/>
                <w:szCs w:val="28"/>
              </w:rPr>
              <w:t xml:space="preserve">Восприятие сказки на слух, ответы на вопросы. </w:t>
            </w:r>
          </w:p>
          <w:p w14:paraId="578B1028"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p w14:paraId="0CF7A78D" w14:textId="77777777" w:rsidR="00C96408" w:rsidRPr="00570C9A" w:rsidRDefault="00C96408">
            <w:pPr>
              <w:pStyle w:val="Default"/>
              <w:rPr>
                <w:sz w:val="28"/>
                <w:szCs w:val="28"/>
              </w:rPr>
            </w:pPr>
            <w:r w:rsidRPr="00570C9A">
              <w:rPr>
                <w:sz w:val="28"/>
                <w:szCs w:val="28"/>
              </w:rPr>
              <w:t xml:space="preserve">Соотнесение текста с картинкой. </w:t>
            </w:r>
          </w:p>
          <w:p w14:paraId="13E3779C" w14:textId="77777777" w:rsidR="00C96408" w:rsidRPr="00570C9A" w:rsidRDefault="00C96408">
            <w:pPr>
              <w:pStyle w:val="Default"/>
              <w:rPr>
                <w:sz w:val="28"/>
                <w:szCs w:val="28"/>
              </w:rPr>
            </w:pPr>
            <w:r w:rsidRPr="00570C9A">
              <w:rPr>
                <w:sz w:val="28"/>
                <w:szCs w:val="28"/>
              </w:rPr>
              <w:t xml:space="preserve">Пересказ по вопросам учителя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87055AB"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2EE729D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5B9BC33"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109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175B8FC"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С. Косенко «Почему скворец веселый?».  С. 50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C4667D4" w14:textId="77777777" w:rsidR="00C96408" w:rsidRPr="00570C9A" w:rsidRDefault="00C96408">
            <w:pPr>
              <w:pStyle w:val="Default"/>
              <w:rPr>
                <w:sz w:val="28"/>
                <w:szCs w:val="28"/>
              </w:rPr>
            </w:pPr>
            <w:r w:rsidRPr="00570C9A">
              <w:rPr>
                <w:sz w:val="28"/>
                <w:szCs w:val="28"/>
              </w:rPr>
              <w:t xml:space="preserve">Восприятие стихотворения на слух, ответы на вопросы учителя. </w:t>
            </w:r>
          </w:p>
          <w:p w14:paraId="0409E00C"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9E4F066"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5F73D21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53CB3BB"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4C80798"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Э. Шим «Храбрый птенец». С. 51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8D81307" w14:textId="77777777" w:rsidR="00C96408" w:rsidRPr="00570C9A" w:rsidRDefault="00C96408">
            <w:pPr>
              <w:pStyle w:val="Default"/>
              <w:rPr>
                <w:sz w:val="28"/>
                <w:szCs w:val="28"/>
              </w:rPr>
            </w:pPr>
            <w:r w:rsidRPr="00570C9A">
              <w:rPr>
                <w:sz w:val="28"/>
                <w:szCs w:val="28"/>
              </w:rPr>
              <w:t xml:space="preserve">Определение основной мысли сказки, прослушанной учителем, называние главных героев. </w:t>
            </w:r>
          </w:p>
          <w:p w14:paraId="145EF852" w14:textId="77777777" w:rsidR="00C96408" w:rsidRPr="00570C9A" w:rsidRDefault="00C96408">
            <w:pPr>
              <w:pStyle w:val="Default"/>
              <w:rPr>
                <w:sz w:val="28"/>
                <w:szCs w:val="28"/>
              </w:rPr>
            </w:pPr>
            <w:r w:rsidRPr="00570C9A">
              <w:rPr>
                <w:sz w:val="28"/>
                <w:szCs w:val="28"/>
              </w:rPr>
              <w:t xml:space="preserve">Ответы на вопросы. </w:t>
            </w:r>
          </w:p>
          <w:p w14:paraId="1A69102C" w14:textId="77777777" w:rsidR="00C96408" w:rsidRPr="00570C9A" w:rsidRDefault="00C96408">
            <w:pPr>
              <w:pStyle w:val="Default"/>
              <w:rPr>
                <w:sz w:val="28"/>
                <w:szCs w:val="28"/>
              </w:rPr>
            </w:pPr>
            <w:r w:rsidRPr="00570C9A">
              <w:rPr>
                <w:sz w:val="28"/>
                <w:szCs w:val="28"/>
              </w:rPr>
              <w:t xml:space="preserve">Чтение по ролям. </w:t>
            </w:r>
          </w:p>
          <w:p w14:paraId="4B9E2C2B" w14:textId="77777777" w:rsidR="00C96408" w:rsidRPr="00570C9A" w:rsidRDefault="00C96408">
            <w:pPr>
              <w:pStyle w:val="Default"/>
              <w:rPr>
                <w:sz w:val="28"/>
                <w:szCs w:val="28"/>
              </w:rPr>
            </w:pPr>
            <w:r w:rsidRPr="00570C9A">
              <w:rPr>
                <w:sz w:val="28"/>
                <w:szCs w:val="28"/>
              </w:rPr>
              <w:t xml:space="preserve">Подбор предложений к картинкам. </w:t>
            </w:r>
          </w:p>
          <w:p w14:paraId="0E1152B4"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99E7824"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11C0D86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950CF51"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C2E5162" w14:textId="77777777" w:rsidR="00C96408" w:rsidRPr="00570C9A" w:rsidRDefault="00C96408">
            <w:pPr>
              <w:pStyle w:val="Default"/>
              <w:rPr>
                <w:sz w:val="28"/>
                <w:szCs w:val="28"/>
              </w:rPr>
            </w:pPr>
            <w:r w:rsidRPr="00570C9A">
              <w:rPr>
                <w:sz w:val="28"/>
                <w:szCs w:val="28"/>
              </w:rPr>
              <w:t xml:space="preserve">По М.Быкову. </w:t>
            </w:r>
          </w:p>
          <w:p w14:paraId="07F4F94B" w14:textId="77777777" w:rsidR="00C96408" w:rsidRPr="00570C9A" w:rsidRDefault="00C96408">
            <w:pPr>
              <w:pStyle w:val="Default"/>
              <w:rPr>
                <w:sz w:val="28"/>
                <w:szCs w:val="28"/>
              </w:rPr>
            </w:pPr>
            <w:r w:rsidRPr="00570C9A">
              <w:rPr>
                <w:sz w:val="28"/>
                <w:szCs w:val="28"/>
              </w:rPr>
              <w:t xml:space="preserve">Рассказ «Кому пригодилась старая Митина шапка». </w:t>
            </w:r>
          </w:p>
          <w:p w14:paraId="5C0C59CF" w14:textId="77777777" w:rsidR="00C96408" w:rsidRPr="00570C9A" w:rsidRDefault="00C96408">
            <w:pPr>
              <w:pStyle w:val="Default"/>
              <w:rPr>
                <w:sz w:val="28"/>
                <w:szCs w:val="28"/>
              </w:rPr>
            </w:pPr>
            <w:r w:rsidRPr="00570C9A">
              <w:rPr>
                <w:sz w:val="28"/>
                <w:szCs w:val="28"/>
              </w:rPr>
              <w:t xml:space="preserve">Обобщение по разделу </w:t>
            </w:r>
          </w:p>
          <w:p w14:paraId="60DE3071" w14:textId="77777777" w:rsidR="00C96408" w:rsidRPr="00570C9A" w:rsidRDefault="00C96408">
            <w:pPr>
              <w:pStyle w:val="Default"/>
              <w:rPr>
                <w:sz w:val="28"/>
                <w:szCs w:val="28"/>
              </w:rPr>
            </w:pPr>
            <w:r w:rsidRPr="00570C9A">
              <w:rPr>
                <w:sz w:val="28"/>
                <w:szCs w:val="28"/>
              </w:rPr>
              <w:t>«Весна идёт!» с. 52-53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6F53B83"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w:t>
            </w:r>
          </w:p>
          <w:p w14:paraId="48F8EFF9" w14:textId="77777777" w:rsidR="00C96408" w:rsidRPr="00570C9A" w:rsidRDefault="00C96408">
            <w:pPr>
              <w:pStyle w:val="Default"/>
              <w:rPr>
                <w:sz w:val="28"/>
                <w:szCs w:val="28"/>
              </w:rPr>
            </w:pPr>
            <w:r w:rsidRPr="00570C9A">
              <w:rPr>
                <w:sz w:val="28"/>
                <w:szCs w:val="28"/>
              </w:rPr>
              <w:t xml:space="preserve">Ответы на вопросы. </w:t>
            </w:r>
          </w:p>
          <w:p w14:paraId="111B0611" w14:textId="77777777" w:rsidR="00C96408" w:rsidRPr="00570C9A" w:rsidRDefault="00C96408">
            <w:pPr>
              <w:pStyle w:val="Default"/>
              <w:rPr>
                <w:sz w:val="28"/>
                <w:szCs w:val="28"/>
              </w:rPr>
            </w:pPr>
            <w:r w:rsidRPr="00570C9A">
              <w:rPr>
                <w:sz w:val="28"/>
                <w:szCs w:val="28"/>
              </w:rPr>
              <w:t xml:space="preserve">Чтение по ролям. </w:t>
            </w:r>
          </w:p>
          <w:p w14:paraId="54C46F26" w14:textId="77777777" w:rsidR="00C96408" w:rsidRPr="00570C9A" w:rsidRDefault="00C96408">
            <w:pPr>
              <w:pStyle w:val="Default"/>
              <w:rPr>
                <w:sz w:val="28"/>
                <w:szCs w:val="28"/>
              </w:rPr>
            </w:pPr>
            <w:r w:rsidRPr="00570C9A">
              <w:rPr>
                <w:sz w:val="28"/>
                <w:szCs w:val="28"/>
              </w:rPr>
              <w:t xml:space="preserve">Подбор предложений к картинкам. </w:t>
            </w:r>
          </w:p>
          <w:p w14:paraId="0EE8EEC2" w14:textId="77777777" w:rsidR="00C96408" w:rsidRPr="00570C9A" w:rsidRDefault="00C96408">
            <w:pPr>
              <w:pStyle w:val="Default"/>
              <w:rPr>
                <w:sz w:val="28"/>
                <w:szCs w:val="28"/>
              </w:rPr>
            </w:pPr>
            <w:r w:rsidRPr="00570C9A">
              <w:rPr>
                <w:sz w:val="28"/>
                <w:szCs w:val="28"/>
              </w:rPr>
              <w:t xml:space="preserve">Выполнение теста по разделу «Весна идёт!». </w:t>
            </w:r>
          </w:p>
          <w:p w14:paraId="191C35D0"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A491BEA"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357B70A5" w14:textId="77777777" w:rsidTr="00C96408">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2E3B56BE" w14:textId="77777777" w:rsidR="00C96408" w:rsidRPr="00570C9A" w:rsidRDefault="00C96408" w:rsidP="00C96408">
            <w:pPr>
              <w:rPr>
                <w:rFonts w:ascii="Times New Roman" w:hAnsi="Times New Roman" w:cs="Times New Roman"/>
                <w:b/>
                <w:sz w:val="28"/>
                <w:szCs w:val="28"/>
                <w:lang w:eastAsia="en-US"/>
              </w:rPr>
            </w:pPr>
            <w:r w:rsidRPr="00570C9A">
              <w:rPr>
                <w:rFonts w:ascii="Times New Roman" w:hAnsi="Times New Roman" w:cs="Times New Roman"/>
                <w:b/>
                <w:sz w:val="28"/>
                <w:szCs w:val="28"/>
              </w:rPr>
              <w:t xml:space="preserve">                                            Чудесное рядом</w:t>
            </w:r>
            <w:r w:rsidRPr="00570C9A">
              <w:rPr>
                <w:rFonts w:ascii="Times New Roman" w:hAnsi="Times New Roman" w:cs="Times New Roman"/>
                <w:b/>
                <w:sz w:val="28"/>
                <w:szCs w:val="28"/>
                <w:lang w:eastAsia="en-US"/>
              </w:rPr>
              <w:t xml:space="preserve"> (13)</w:t>
            </w:r>
          </w:p>
        </w:tc>
      </w:tr>
      <w:tr w:rsidR="00C96408" w:rsidRPr="00041F61" w14:paraId="1958CFA0"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5B9D3791"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9699669" w14:textId="77777777" w:rsidR="00C96408" w:rsidRPr="00570C9A" w:rsidRDefault="00C96408" w:rsidP="002632F5">
            <w:pPr>
              <w:rPr>
                <w:rFonts w:ascii="Times New Roman" w:hAnsi="Times New Roman" w:cs="Times New Roman"/>
                <w:b/>
                <w:sz w:val="28"/>
                <w:szCs w:val="28"/>
                <w:lang w:eastAsia="en-US"/>
              </w:rPr>
            </w:pPr>
          </w:p>
          <w:p w14:paraId="22BC00BB"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«Лосенок» по Г. Цыферову. С. 56</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174BD75" w14:textId="77777777" w:rsidR="00C96408" w:rsidRPr="00570C9A" w:rsidRDefault="00C96408" w:rsidP="00C96408">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1694FBD6" w14:textId="77777777" w:rsidR="00C96408" w:rsidRPr="00570C9A" w:rsidRDefault="00C96408" w:rsidP="00C96408">
            <w:pPr>
              <w:pStyle w:val="Default"/>
              <w:rPr>
                <w:sz w:val="28"/>
                <w:szCs w:val="28"/>
              </w:rPr>
            </w:pPr>
            <w:r w:rsidRPr="00570C9A">
              <w:rPr>
                <w:sz w:val="28"/>
                <w:szCs w:val="28"/>
              </w:rPr>
              <w:t xml:space="preserve">Ответы на вопросы. </w:t>
            </w:r>
          </w:p>
          <w:p w14:paraId="6C8DFB69" w14:textId="77777777" w:rsidR="00C96408" w:rsidRPr="00570C9A" w:rsidRDefault="00C96408" w:rsidP="00C96408">
            <w:pPr>
              <w:pStyle w:val="Default"/>
              <w:rPr>
                <w:sz w:val="28"/>
                <w:szCs w:val="28"/>
              </w:rPr>
            </w:pPr>
            <w:r w:rsidRPr="00570C9A">
              <w:rPr>
                <w:sz w:val="28"/>
                <w:szCs w:val="28"/>
              </w:rPr>
              <w:t xml:space="preserve">Чтение по ролям. </w:t>
            </w:r>
          </w:p>
          <w:p w14:paraId="1DF2CD9A" w14:textId="77777777" w:rsidR="00C96408" w:rsidRPr="00570C9A" w:rsidRDefault="00C96408" w:rsidP="00C96408">
            <w:pPr>
              <w:pStyle w:val="Default"/>
              <w:rPr>
                <w:sz w:val="28"/>
                <w:szCs w:val="28"/>
              </w:rPr>
            </w:pPr>
            <w:r w:rsidRPr="00570C9A">
              <w:rPr>
                <w:sz w:val="28"/>
                <w:szCs w:val="28"/>
              </w:rPr>
              <w:t xml:space="preserve">Подбор предложений к картинкам. </w:t>
            </w:r>
          </w:p>
          <w:p w14:paraId="06C65A80" w14:textId="77777777" w:rsidR="00C96408" w:rsidRPr="00570C9A" w:rsidRDefault="00C96408" w:rsidP="00C96408">
            <w:pPr>
              <w:rPr>
                <w:rFonts w:ascii="Times New Roman" w:hAnsi="Times New Roman" w:cs="Times New Roman"/>
                <w:sz w:val="28"/>
                <w:szCs w:val="28"/>
                <w:lang w:eastAsia="en-US"/>
              </w:rPr>
            </w:pPr>
            <w:r w:rsidRPr="00570C9A">
              <w:rPr>
                <w:rFonts w:ascii="Times New Roman" w:hAnsi="Times New Roman" w:cs="Times New Roman"/>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28A93E8"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0863B0A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F21E445"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23F3648"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 xml:space="preserve">О. Дриз «Игра» (в </w:t>
            </w:r>
            <w:r w:rsidRPr="00570C9A">
              <w:rPr>
                <w:rFonts w:ascii="Times New Roman" w:hAnsi="Times New Roman" w:cs="Times New Roman"/>
                <w:sz w:val="28"/>
                <w:szCs w:val="28"/>
                <w:lang w:eastAsia="en-US"/>
              </w:rPr>
              <w:lastRenderedPageBreak/>
              <w:t>сокращении). с. 57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E1254E0" w14:textId="77777777" w:rsidR="00C96408" w:rsidRPr="00570C9A" w:rsidRDefault="00C96408">
            <w:pPr>
              <w:pStyle w:val="Default"/>
              <w:rPr>
                <w:sz w:val="28"/>
                <w:szCs w:val="28"/>
              </w:rPr>
            </w:pPr>
            <w:r w:rsidRPr="00570C9A">
              <w:rPr>
                <w:sz w:val="28"/>
                <w:szCs w:val="28"/>
              </w:rPr>
              <w:lastRenderedPageBreak/>
              <w:t xml:space="preserve">Восприятие стихотворения на </w:t>
            </w:r>
            <w:r w:rsidRPr="00570C9A">
              <w:rPr>
                <w:sz w:val="28"/>
                <w:szCs w:val="28"/>
              </w:rPr>
              <w:lastRenderedPageBreak/>
              <w:t xml:space="preserve">слух, ответы на вопросы учителя. </w:t>
            </w:r>
          </w:p>
          <w:p w14:paraId="004F04B9"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274DD88"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C96408" w:rsidRPr="00041F61" w14:paraId="0E2ACED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37DD840"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DDE15AC"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Г. Цыферов «Удивление первое».  С. 58-59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0BF23C3B"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w:t>
            </w:r>
          </w:p>
          <w:p w14:paraId="66FD679E" w14:textId="77777777" w:rsidR="00C96408" w:rsidRPr="00570C9A" w:rsidRDefault="00C96408">
            <w:pPr>
              <w:pStyle w:val="Default"/>
              <w:rPr>
                <w:sz w:val="28"/>
                <w:szCs w:val="28"/>
              </w:rPr>
            </w:pPr>
            <w:r w:rsidRPr="00570C9A">
              <w:rPr>
                <w:sz w:val="28"/>
                <w:szCs w:val="28"/>
              </w:rPr>
              <w:t xml:space="preserve">Ответы на вопросы. </w:t>
            </w:r>
          </w:p>
          <w:p w14:paraId="227CFD7B" w14:textId="77777777" w:rsidR="00C96408" w:rsidRPr="00570C9A" w:rsidRDefault="00C96408">
            <w:pPr>
              <w:pStyle w:val="Default"/>
              <w:rPr>
                <w:sz w:val="28"/>
                <w:szCs w:val="28"/>
              </w:rPr>
            </w:pPr>
            <w:r w:rsidRPr="00570C9A">
              <w:rPr>
                <w:sz w:val="28"/>
                <w:szCs w:val="28"/>
              </w:rPr>
              <w:t xml:space="preserve">Чтение по ролям. </w:t>
            </w:r>
          </w:p>
          <w:p w14:paraId="30150C6F" w14:textId="77777777" w:rsidR="00C96408" w:rsidRPr="00570C9A" w:rsidRDefault="00C96408">
            <w:pPr>
              <w:pStyle w:val="Default"/>
              <w:rPr>
                <w:sz w:val="28"/>
                <w:szCs w:val="28"/>
              </w:rPr>
            </w:pPr>
            <w:r w:rsidRPr="00570C9A">
              <w:rPr>
                <w:sz w:val="28"/>
                <w:szCs w:val="28"/>
              </w:rPr>
              <w:t xml:space="preserve">Подбор предложений к картинкам. </w:t>
            </w:r>
          </w:p>
          <w:p w14:paraId="328AD35E"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2DB9D36"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74DF91A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B4E3772"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2B1D760"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«Осьминожек» по Г. Снегиреву. С. 60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BA031E1" w14:textId="77777777" w:rsidR="00C96408" w:rsidRPr="00570C9A" w:rsidRDefault="00C96408">
            <w:pPr>
              <w:pStyle w:val="Default"/>
              <w:rPr>
                <w:sz w:val="28"/>
                <w:szCs w:val="28"/>
              </w:rPr>
            </w:pPr>
            <w:r w:rsidRPr="00570C9A">
              <w:rPr>
                <w:sz w:val="28"/>
                <w:szCs w:val="28"/>
              </w:rPr>
              <w:t xml:space="preserve">Определение главной мысли рассказа, прочитанного учителем, называние главных героев. </w:t>
            </w:r>
          </w:p>
          <w:p w14:paraId="6BA63A76" w14:textId="77777777" w:rsidR="00C96408" w:rsidRPr="00570C9A" w:rsidRDefault="00C96408">
            <w:pPr>
              <w:pStyle w:val="Default"/>
              <w:rPr>
                <w:sz w:val="28"/>
                <w:szCs w:val="28"/>
              </w:rPr>
            </w:pPr>
            <w:r w:rsidRPr="00570C9A">
              <w:rPr>
                <w:sz w:val="28"/>
                <w:szCs w:val="28"/>
              </w:rPr>
              <w:t xml:space="preserve">Ответы на вопросы. </w:t>
            </w:r>
          </w:p>
          <w:p w14:paraId="631DA3C5" w14:textId="77777777" w:rsidR="00C96408" w:rsidRPr="00570C9A" w:rsidRDefault="00C96408">
            <w:pPr>
              <w:pStyle w:val="Default"/>
              <w:rPr>
                <w:sz w:val="28"/>
                <w:szCs w:val="28"/>
              </w:rPr>
            </w:pPr>
            <w:r w:rsidRPr="00570C9A">
              <w:rPr>
                <w:sz w:val="28"/>
                <w:szCs w:val="28"/>
              </w:rPr>
              <w:t xml:space="preserve">Подбор предложений к картинкам. </w:t>
            </w:r>
          </w:p>
          <w:p w14:paraId="0320B3C8"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89DB2C3"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15A544D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FE4521F"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2F32A0"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«Друзья» по С. Козлову. С. 61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EB5E2EA"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оценка их поступков. </w:t>
            </w:r>
          </w:p>
          <w:p w14:paraId="52CF0D17" w14:textId="77777777" w:rsidR="00C96408" w:rsidRPr="00570C9A" w:rsidRDefault="00C96408">
            <w:pPr>
              <w:pStyle w:val="Default"/>
              <w:rPr>
                <w:sz w:val="28"/>
                <w:szCs w:val="28"/>
              </w:rPr>
            </w:pPr>
            <w:r w:rsidRPr="00570C9A">
              <w:rPr>
                <w:sz w:val="28"/>
                <w:szCs w:val="28"/>
              </w:rPr>
              <w:t xml:space="preserve">Ответы на вопросы. </w:t>
            </w:r>
          </w:p>
          <w:p w14:paraId="6C35FC5A"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6E1EF018"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p w14:paraId="33EDBC09" w14:textId="77777777" w:rsidR="00C96408" w:rsidRPr="00570C9A" w:rsidRDefault="00C96408">
            <w:pPr>
              <w:pStyle w:val="Default"/>
              <w:rPr>
                <w:sz w:val="28"/>
                <w:szCs w:val="28"/>
              </w:rPr>
            </w:pPr>
            <w:r w:rsidRPr="00570C9A">
              <w:rPr>
                <w:sz w:val="28"/>
                <w:szCs w:val="28"/>
              </w:rPr>
              <w:t xml:space="preserve">Составление рассказа о животных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2536DBA"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1D33CF5D"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04F0F3B"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407E81A"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«Необыкновенная весна» по С. Козлову.  С. 62-63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E602AF3" w14:textId="77777777" w:rsidR="00C96408" w:rsidRPr="00570C9A" w:rsidRDefault="00C96408">
            <w:pPr>
              <w:pStyle w:val="Default"/>
              <w:rPr>
                <w:sz w:val="28"/>
                <w:szCs w:val="28"/>
              </w:rPr>
            </w:pPr>
            <w:r w:rsidRPr="00570C9A">
              <w:rPr>
                <w:sz w:val="28"/>
                <w:szCs w:val="28"/>
              </w:rPr>
              <w:t xml:space="preserve">Определение основной мысли рассказа, прочитанного учителем, называние главных героев, оценка их поступков. </w:t>
            </w:r>
          </w:p>
          <w:p w14:paraId="7A5C9E17" w14:textId="77777777" w:rsidR="00C96408" w:rsidRPr="00570C9A" w:rsidRDefault="00C96408">
            <w:pPr>
              <w:pStyle w:val="Default"/>
              <w:rPr>
                <w:sz w:val="28"/>
                <w:szCs w:val="28"/>
              </w:rPr>
            </w:pPr>
            <w:r w:rsidRPr="00570C9A">
              <w:rPr>
                <w:sz w:val="28"/>
                <w:szCs w:val="28"/>
              </w:rPr>
              <w:t xml:space="preserve">Ответы на вопросы. </w:t>
            </w:r>
          </w:p>
          <w:p w14:paraId="4E29D543"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35E73D63"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32AD4D6"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22FF01A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7A6F069"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A61E3E2"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Э. Мошковская «Не понимаю».  С. 64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870129E" w14:textId="77777777" w:rsidR="00C96408" w:rsidRPr="00570C9A" w:rsidRDefault="00C96408">
            <w:pPr>
              <w:pStyle w:val="Default"/>
              <w:rPr>
                <w:sz w:val="28"/>
                <w:szCs w:val="28"/>
              </w:rPr>
            </w:pPr>
            <w:r w:rsidRPr="00570C9A">
              <w:rPr>
                <w:sz w:val="28"/>
                <w:szCs w:val="28"/>
              </w:rPr>
              <w:t xml:space="preserve">Восприятие стихотворения на слух, ответы на вопросы учителя. </w:t>
            </w:r>
          </w:p>
          <w:p w14:paraId="2E87161C" w14:textId="77777777" w:rsidR="00C96408" w:rsidRPr="00570C9A" w:rsidRDefault="00C96408">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0F67FA6E"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72A7DD4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BEF96F9"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119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17F9B7C"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«Кот Иваныч» по Г. Скребицкому. С. 65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77CB366"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w:t>
            </w:r>
            <w:r w:rsidRPr="00570C9A">
              <w:rPr>
                <w:sz w:val="28"/>
                <w:szCs w:val="28"/>
              </w:rPr>
              <w:lastRenderedPageBreak/>
              <w:t xml:space="preserve">оценка их поступков. </w:t>
            </w:r>
          </w:p>
          <w:p w14:paraId="45FB113E" w14:textId="77777777" w:rsidR="00C96408" w:rsidRPr="00570C9A" w:rsidRDefault="00C96408">
            <w:pPr>
              <w:pStyle w:val="Default"/>
              <w:rPr>
                <w:sz w:val="28"/>
                <w:szCs w:val="28"/>
              </w:rPr>
            </w:pPr>
            <w:r w:rsidRPr="00570C9A">
              <w:rPr>
                <w:sz w:val="28"/>
                <w:szCs w:val="28"/>
              </w:rPr>
              <w:t xml:space="preserve">Ответы на вопросы. </w:t>
            </w:r>
          </w:p>
          <w:p w14:paraId="4BD15269"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38536CA6"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37BE25C"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C96408" w:rsidRPr="00041F61" w14:paraId="2EABB93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CDFEDF1"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120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5B7FC9C"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«Золотой луг» по М. Пришвину.  С. 66-67</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1E62C025" w14:textId="77777777" w:rsidR="00C96408" w:rsidRPr="00570C9A" w:rsidRDefault="00C96408">
            <w:pPr>
              <w:pStyle w:val="Default"/>
              <w:rPr>
                <w:sz w:val="28"/>
                <w:szCs w:val="28"/>
              </w:rPr>
            </w:pPr>
            <w:r w:rsidRPr="00570C9A">
              <w:rPr>
                <w:sz w:val="28"/>
                <w:szCs w:val="28"/>
              </w:rPr>
              <w:t xml:space="preserve">Определение основной мысли рассказа, прочитанного учителем, называние главных героев, оценка их поступков. </w:t>
            </w:r>
          </w:p>
          <w:p w14:paraId="4D720C41" w14:textId="77777777" w:rsidR="00C96408" w:rsidRPr="00570C9A" w:rsidRDefault="00C96408">
            <w:pPr>
              <w:pStyle w:val="Default"/>
              <w:rPr>
                <w:sz w:val="28"/>
                <w:szCs w:val="28"/>
              </w:rPr>
            </w:pPr>
            <w:r w:rsidRPr="00570C9A">
              <w:rPr>
                <w:sz w:val="28"/>
                <w:szCs w:val="28"/>
              </w:rPr>
              <w:t xml:space="preserve">Ответы на вопросы. </w:t>
            </w:r>
          </w:p>
          <w:p w14:paraId="2B4CF806"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42D3D2EC"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34F9248"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C96408" w:rsidRPr="00041F61" w14:paraId="47E7FF9F"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CEE0DEA" w14:textId="77777777" w:rsidR="00C96408" w:rsidRPr="00041F61" w:rsidRDefault="00C96408" w:rsidP="00C96408">
            <w:pPr>
              <w:pStyle w:val="1"/>
              <w:spacing w:after="0"/>
              <w:ind w:left="0"/>
              <w:rPr>
                <w:rFonts w:ascii="Times New Roman" w:hAnsi="Times New Roman" w:cs="Times New Roman"/>
                <w:sz w:val="28"/>
                <w:szCs w:val="28"/>
              </w:rPr>
            </w:pPr>
            <w:r>
              <w:rPr>
                <w:rFonts w:ascii="Times New Roman" w:hAnsi="Times New Roman" w:cs="Times New Roman"/>
                <w:sz w:val="28"/>
                <w:szCs w:val="28"/>
              </w:rPr>
              <w:t>121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39878B1" w14:textId="77777777" w:rsidR="00C96408" w:rsidRPr="00570C9A" w:rsidRDefault="00C96408"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«Неродной сын» по рассказу В. Бианки «Кошкин выкормыш».  С. 68-69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B5AD7FF" w14:textId="77777777" w:rsidR="00C96408" w:rsidRPr="00570C9A" w:rsidRDefault="00C96408">
            <w:pPr>
              <w:pStyle w:val="Default"/>
              <w:rPr>
                <w:sz w:val="28"/>
                <w:szCs w:val="28"/>
              </w:rPr>
            </w:pPr>
            <w:r w:rsidRPr="00570C9A">
              <w:rPr>
                <w:sz w:val="28"/>
                <w:szCs w:val="28"/>
              </w:rPr>
              <w:t xml:space="preserve">Восприятие рассказа на слух, называние главных героев, оценка их поступков. </w:t>
            </w:r>
          </w:p>
          <w:p w14:paraId="571D263B" w14:textId="77777777" w:rsidR="00C96408" w:rsidRPr="00570C9A" w:rsidRDefault="00C96408">
            <w:pPr>
              <w:pStyle w:val="Default"/>
              <w:rPr>
                <w:sz w:val="28"/>
                <w:szCs w:val="28"/>
              </w:rPr>
            </w:pPr>
            <w:r w:rsidRPr="00570C9A">
              <w:rPr>
                <w:sz w:val="28"/>
                <w:szCs w:val="28"/>
              </w:rPr>
              <w:t xml:space="preserve">Ответы на вопросы. </w:t>
            </w:r>
          </w:p>
          <w:p w14:paraId="1450820C" w14:textId="77777777" w:rsidR="00C96408" w:rsidRPr="00570C9A" w:rsidRDefault="00C96408">
            <w:pPr>
              <w:pStyle w:val="Default"/>
              <w:rPr>
                <w:sz w:val="28"/>
                <w:szCs w:val="28"/>
              </w:rPr>
            </w:pPr>
            <w:r w:rsidRPr="00570C9A">
              <w:rPr>
                <w:sz w:val="28"/>
                <w:szCs w:val="28"/>
              </w:rPr>
              <w:t xml:space="preserve">Соотнесение картинки с текстом. </w:t>
            </w:r>
          </w:p>
          <w:p w14:paraId="6F99CD50" w14:textId="77777777" w:rsidR="00C96408" w:rsidRPr="00570C9A" w:rsidRDefault="00C96408">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A6676C9" w14:textId="77777777" w:rsidR="00C96408" w:rsidRPr="00041F61" w:rsidRDefault="00C96408"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54D45AA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A464151"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4448FFF"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Ю. Кушак «Подарок».  С. 70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5552618" w14:textId="77777777" w:rsidR="00657D71" w:rsidRPr="00570C9A" w:rsidRDefault="00657D71">
            <w:pPr>
              <w:pStyle w:val="Default"/>
              <w:rPr>
                <w:sz w:val="28"/>
                <w:szCs w:val="28"/>
              </w:rPr>
            </w:pPr>
            <w:r w:rsidRPr="00570C9A">
              <w:rPr>
                <w:sz w:val="28"/>
                <w:szCs w:val="28"/>
              </w:rPr>
              <w:t xml:space="preserve">Восприятие стихотворения на слух, ответы на вопросы учителя. </w:t>
            </w:r>
          </w:p>
          <w:p w14:paraId="1EA3353F" w14:textId="77777777" w:rsidR="00657D71" w:rsidRPr="00570C9A" w:rsidRDefault="00657D71">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63E7325"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000382B5"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71A6E7EC"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B1C4378"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Я. Тайц  «Все здесь». С.71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6551A72" w14:textId="77777777" w:rsidR="00657D71" w:rsidRPr="00570C9A" w:rsidRDefault="00657D71">
            <w:pPr>
              <w:pStyle w:val="Default"/>
              <w:rPr>
                <w:sz w:val="28"/>
                <w:szCs w:val="28"/>
              </w:rPr>
            </w:pPr>
            <w:r w:rsidRPr="00570C9A">
              <w:rPr>
                <w:sz w:val="28"/>
                <w:szCs w:val="28"/>
              </w:rPr>
              <w:t xml:space="preserve">Определение основной мысли текста, прочитанного учителем, называние главных героев, оценка их поступков. </w:t>
            </w:r>
          </w:p>
          <w:p w14:paraId="39E48F09" w14:textId="77777777" w:rsidR="00657D71" w:rsidRPr="00570C9A" w:rsidRDefault="00657D71">
            <w:pPr>
              <w:pStyle w:val="Default"/>
              <w:rPr>
                <w:sz w:val="28"/>
                <w:szCs w:val="28"/>
              </w:rPr>
            </w:pPr>
            <w:r w:rsidRPr="00570C9A">
              <w:rPr>
                <w:sz w:val="28"/>
                <w:szCs w:val="28"/>
              </w:rPr>
              <w:t xml:space="preserve">Ответы на вопросы. </w:t>
            </w:r>
          </w:p>
          <w:p w14:paraId="10501D6C" w14:textId="77777777" w:rsidR="00657D71" w:rsidRPr="00570C9A" w:rsidRDefault="00657D71">
            <w:pPr>
              <w:pStyle w:val="Default"/>
              <w:rPr>
                <w:sz w:val="28"/>
                <w:szCs w:val="28"/>
              </w:rPr>
            </w:pPr>
            <w:r w:rsidRPr="00570C9A">
              <w:rPr>
                <w:sz w:val="28"/>
                <w:szCs w:val="28"/>
              </w:rPr>
              <w:t xml:space="preserve">Соотнесение картинки с текстом. </w:t>
            </w:r>
          </w:p>
          <w:p w14:paraId="6C8560D8" w14:textId="77777777" w:rsidR="00657D71" w:rsidRPr="00570C9A" w:rsidRDefault="00657D71">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3E1298A"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52FCE4F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1B9F8A0"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683E5AB"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«Небесный слон» по В. Бианки. Проверь себя. Обобщение по разделу.  С. 72-73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D0ECD17" w14:textId="77777777" w:rsidR="00657D71" w:rsidRPr="00570C9A" w:rsidRDefault="00657D71">
            <w:pPr>
              <w:pStyle w:val="Default"/>
              <w:rPr>
                <w:sz w:val="28"/>
                <w:szCs w:val="28"/>
              </w:rPr>
            </w:pPr>
            <w:r w:rsidRPr="00570C9A">
              <w:rPr>
                <w:sz w:val="28"/>
                <w:szCs w:val="28"/>
              </w:rPr>
              <w:t xml:space="preserve">Восприятие рассказа на слух, называние главных героев. </w:t>
            </w:r>
          </w:p>
          <w:p w14:paraId="7BDEC63D" w14:textId="77777777" w:rsidR="00657D71" w:rsidRPr="00570C9A" w:rsidRDefault="00657D71">
            <w:pPr>
              <w:pStyle w:val="Default"/>
              <w:rPr>
                <w:sz w:val="28"/>
                <w:szCs w:val="28"/>
              </w:rPr>
            </w:pPr>
            <w:r w:rsidRPr="00570C9A">
              <w:rPr>
                <w:sz w:val="28"/>
                <w:szCs w:val="28"/>
              </w:rPr>
              <w:t xml:space="preserve">Ответы на вопросы. </w:t>
            </w:r>
          </w:p>
          <w:p w14:paraId="2C681F07" w14:textId="77777777" w:rsidR="00657D71" w:rsidRPr="00570C9A" w:rsidRDefault="00657D71">
            <w:pPr>
              <w:pStyle w:val="Default"/>
              <w:rPr>
                <w:sz w:val="28"/>
                <w:szCs w:val="28"/>
              </w:rPr>
            </w:pPr>
            <w:r w:rsidRPr="00570C9A">
              <w:rPr>
                <w:sz w:val="28"/>
                <w:szCs w:val="28"/>
              </w:rPr>
              <w:t xml:space="preserve">Выразительное чтение по ролям. </w:t>
            </w:r>
          </w:p>
          <w:p w14:paraId="317B159A" w14:textId="77777777" w:rsidR="00657D71" w:rsidRPr="00570C9A" w:rsidRDefault="00657D71">
            <w:pPr>
              <w:pStyle w:val="Default"/>
              <w:rPr>
                <w:sz w:val="28"/>
                <w:szCs w:val="28"/>
              </w:rPr>
            </w:pPr>
            <w:r w:rsidRPr="00570C9A">
              <w:rPr>
                <w:sz w:val="28"/>
                <w:szCs w:val="28"/>
              </w:rPr>
              <w:t xml:space="preserve">Выполнение теста по разделу «Чудесное рядом». </w:t>
            </w:r>
          </w:p>
          <w:p w14:paraId="59F8886A" w14:textId="77777777" w:rsidR="00657D71" w:rsidRPr="00570C9A" w:rsidRDefault="00657D71">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2E9631AF"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77EC3D6E" w14:textId="77777777" w:rsidTr="00D83B8E">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4AE96C4A" w14:textId="77777777" w:rsidR="00657D71" w:rsidRPr="00570C9A" w:rsidRDefault="00657D71" w:rsidP="00657D71">
            <w:pPr>
              <w:rPr>
                <w:rFonts w:ascii="Times New Roman" w:hAnsi="Times New Roman" w:cs="Times New Roman"/>
                <w:b/>
                <w:sz w:val="28"/>
                <w:szCs w:val="28"/>
                <w:lang w:eastAsia="en-US"/>
              </w:rPr>
            </w:pPr>
            <w:r w:rsidRPr="00570C9A">
              <w:rPr>
                <w:rFonts w:ascii="Times New Roman" w:hAnsi="Times New Roman" w:cs="Times New Roman"/>
                <w:b/>
                <w:sz w:val="28"/>
                <w:szCs w:val="28"/>
              </w:rPr>
              <w:t xml:space="preserve">                                              Лето красное</w:t>
            </w:r>
            <w:r w:rsidRPr="00570C9A">
              <w:rPr>
                <w:rFonts w:ascii="Times New Roman" w:hAnsi="Times New Roman" w:cs="Times New Roman"/>
                <w:b/>
                <w:sz w:val="28"/>
                <w:szCs w:val="28"/>
                <w:lang w:eastAsia="en-US"/>
              </w:rPr>
              <w:t xml:space="preserve"> (8)</w:t>
            </w:r>
          </w:p>
        </w:tc>
      </w:tr>
      <w:tr w:rsidR="00657D71" w:rsidRPr="00041F61" w14:paraId="2637CDF3"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CFD8A0A"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5A57CD2" w14:textId="77777777" w:rsidR="00657D71" w:rsidRPr="00570C9A" w:rsidRDefault="00657D71" w:rsidP="00657D71">
            <w:pPr>
              <w:pStyle w:val="Default"/>
              <w:rPr>
                <w:sz w:val="28"/>
                <w:szCs w:val="28"/>
              </w:rPr>
            </w:pPr>
            <w:r w:rsidRPr="00570C9A">
              <w:rPr>
                <w:sz w:val="28"/>
                <w:szCs w:val="28"/>
              </w:rPr>
              <w:t xml:space="preserve">Стихотворение «Лето красное» </w:t>
            </w:r>
          </w:p>
          <w:p w14:paraId="18B2604E" w14:textId="77777777" w:rsidR="00657D71" w:rsidRPr="00570C9A" w:rsidRDefault="00657D71" w:rsidP="002632F5">
            <w:pPr>
              <w:rPr>
                <w:rFonts w:ascii="Times New Roman" w:hAnsi="Times New Roman" w:cs="Times New Roman"/>
                <w:b/>
                <w:sz w:val="28"/>
                <w:szCs w:val="28"/>
                <w:lang w:eastAsia="en-US"/>
              </w:rPr>
            </w:pPr>
          </w:p>
          <w:p w14:paraId="0E2545EA" w14:textId="77777777" w:rsidR="00657D71" w:rsidRPr="00570C9A" w:rsidRDefault="00657D71" w:rsidP="002632F5">
            <w:pPr>
              <w:rPr>
                <w:rFonts w:ascii="Times New Roman" w:hAnsi="Times New Roman" w:cs="Times New Roman"/>
                <w:sz w:val="28"/>
                <w:szCs w:val="28"/>
              </w:rPr>
            </w:pP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46F7D09D" w14:textId="77777777" w:rsidR="00657D71" w:rsidRPr="00570C9A" w:rsidRDefault="00657D71">
            <w:pPr>
              <w:pStyle w:val="Default"/>
              <w:rPr>
                <w:sz w:val="28"/>
                <w:szCs w:val="28"/>
              </w:rPr>
            </w:pPr>
            <w:r w:rsidRPr="00570C9A">
              <w:rPr>
                <w:sz w:val="28"/>
                <w:szCs w:val="28"/>
              </w:rPr>
              <w:lastRenderedPageBreak/>
              <w:t xml:space="preserve">Восприятие стихотворения на слух, ответы на вопросы учителя. </w:t>
            </w:r>
          </w:p>
          <w:p w14:paraId="2C0AF020" w14:textId="77777777" w:rsidR="00657D71" w:rsidRPr="00570C9A" w:rsidRDefault="00657D71">
            <w:pPr>
              <w:pStyle w:val="Default"/>
              <w:rPr>
                <w:sz w:val="28"/>
                <w:szCs w:val="28"/>
              </w:rPr>
            </w:pPr>
            <w:r w:rsidRPr="00570C9A">
              <w:rPr>
                <w:sz w:val="28"/>
                <w:szCs w:val="28"/>
              </w:rPr>
              <w:lastRenderedPageBreak/>
              <w:t xml:space="preserve">Формирование навыка выразительного чтения. </w:t>
            </w:r>
          </w:p>
          <w:p w14:paraId="3AAAD457" w14:textId="77777777" w:rsidR="00657D71" w:rsidRPr="00570C9A" w:rsidRDefault="00657D71">
            <w:pPr>
              <w:pStyle w:val="Default"/>
              <w:rPr>
                <w:sz w:val="28"/>
                <w:szCs w:val="28"/>
              </w:rPr>
            </w:pPr>
            <w:r w:rsidRPr="00570C9A">
              <w:rPr>
                <w:sz w:val="28"/>
                <w:szCs w:val="28"/>
              </w:rPr>
              <w:t xml:space="preserve">Заучивание наизусть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6A0E9D8"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lastRenderedPageBreak/>
              <w:t>1</w:t>
            </w:r>
          </w:p>
        </w:tc>
      </w:tr>
      <w:tr w:rsidR="00657D71" w:rsidRPr="00041F61" w14:paraId="28D4D1C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5E4ABE2" w14:textId="77777777" w:rsidR="00657D7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0A2D750" w14:textId="77777777" w:rsidR="00657D71" w:rsidRPr="00570C9A" w:rsidRDefault="00657D71">
            <w:pPr>
              <w:pStyle w:val="Default"/>
              <w:rPr>
                <w:sz w:val="28"/>
                <w:szCs w:val="28"/>
              </w:rPr>
            </w:pPr>
            <w:r w:rsidRPr="00570C9A">
              <w:rPr>
                <w:sz w:val="28"/>
                <w:szCs w:val="28"/>
              </w:rPr>
              <w:t xml:space="preserve">По И.Соколову-Микитову. </w:t>
            </w:r>
          </w:p>
          <w:p w14:paraId="322B0C94" w14:textId="77777777" w:rsidR="00657D71" w:rsidRPr="00570C9A" w:rsidRDefault="00657D71">
            <w:pPr>
              <w:pStyle w:val="Default"/>
              <w:rPr>
                <w:sz w:val="28"/>
                <w:szCs w:val="28"/>
              </w:rPr>
            </w:pPr>
            <w:r w:rsidRPr="00570C9A">
              <w:rPr>
                <w:sz w:val="28"/>
                <w:szCs w:val="28"/>
              </w:rPr>
              <w:t xml:space="preserve">Рассказ «Светляки»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88E4EA0" w14:textId="77777777" w:rsidR="00657D71" w:rsidRPr="00570C9A" w:rsidRDefault="00657D71">
            <w:pPr>
              <w:pStyle w:val="Default"/>
              <w:rPr>
                <w:sz w:val="28"/>
                <w:szCs w:val="28"/>
              </w:rPr>
            </w:pPr>
            <w:r w:rsidRPr="00570C9A">
              <w:rPr>
                <w:sz w:val="28"/>
                <w:szCs w:val="28"/>
              </w:rPr>
              <w:t xml:space="preserve">Восприятие рассказа на слух, ответы на вопросы. </w:t>
            </w:r>
          </w:p>
          <w:p w14:paraId="466B2731" w14:textId="77777777" w:rsidR="00657D71" w:rsidRPr="00570C9A" w:rsidRDefault="00657D71">
            <w:pPr>
              <w:pStyle w:val="Default"/>
              <w:rPr>
                <w:sz w:val="28"/>
                <w:szCs w:val="28"/>
              </w:rPr>
            </w:pPr>
            <w:r w:rsidRPr="00570C9A">
              <w:rPr>
                <w:sz w:val="28"/>
                <w:szCs w:val="28"/>
              </w:rPr>
              <w:t xml:space="preserve">Чтение по слогам. </w:t>
            </w:r>
          </w:p>
          <w:p w14:paraId="17CB5F31" w14:textId="77777777" w:rsidR="00657D71" w:rsidRPr="00570C9A" w:rsidRDefault="00657D71">
            <w:pPr>
              <w:pStyle w:val="Default"/>
              <w:rPr>
                <w:sz w:val="28"/>
                <w:szCs w:val="28"/>
              </w:rPr>
            </w:pPr>
            <w:r w:rsidRPr="00570C9A">
              <w:rPr>
                <w:sz w:val="28"/>
                <w:szCs w:val="28"/>
              </w:rPr>
              <w:t xml:space="preserve">Соотнесение картинки с текстом. </w:t>
            </w:r>
          </w:p>
          <w:p w14:paraId="700F8CDA" w14:textId="77777777" w:rsidR="00657D71" w:rsidRPr="00570C9A" w:rsidRDefault="00657D71">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F9B6DED" w14:textId="77777777" w:rsidR="00657D71" w:rsidRPr="00041F61" w:rsidRDefault="00657D71" w:rsidP="002632F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657D71" w:rsidRPr="00041F61" w14:paraId="653D753B"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7806702" w14:textId="77777777" w:rsidR="00657D7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127</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3FC758A" w14:textId="77777777" w:rsidR="00657D71" w:rsidRPr="00570C9A" w:rsidRDefault="00657D71">
            <w:pPr>
              <w:pStyle w:val="Default"/>
              <w:rPr>
                <w:sz w:val="28"/>
                <w:szCs w:val="28"/>
              </w:rPr>
            </w:pPr>
            <w:r w:rsidRPr="00570C9A">
              <w:rPr>
                <w:sz w:val="28"/>
                <w:szCs w:val="28"/>
              </w:rPr>
              <w:t xml:space="preserve">По И.Соколову-Микитову. </w:t>
            </w:r>
          </w:p>
          <w:p w14:paraId="673629B7" w14:textId="77777777" w:rsidR="00657D71" w:rsidRPr="00570C9A" w:rsidRDefault="00657D71">
            <w:pPr>
              <w:pStyle w:val="Default"/>
              <w:rPr>
                <w:sz w:val="28"/>
                <w:szCs w:val="28"/>
              </w:rPr>
            </w:pPr>
            <w:r w:rsidRPr="00570C9A">
              <w:rPr>
                <w:sz w:val="28"/>
                <w:szCs w:val="28"/>
              </w:rPr>
              <w:t xml:space="preserve">Рассказ «Светляки»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3EB319E" w14:textId="77777777" w:rsidR="00657D71" w:rsidRPr="00570C9A" w:rsidRDefault="00657D71">
            <w:pPr>
              <w:pStyle w:val="Default"/>
              <w:rPr>
                <w:sz w:val="28"/>
                <w:szCs w:val="28"/>
              </w:rPr>
            </w:pPr>
            <w:r w:rsidRPr="00570C9A">
              <w:rPr>
                <w:sz w:val="28"/>
                <w:szCs w:val="28"/>
              </w:rPr>
              <w:t xml:space="preserve">Чтение по слогам и целыми словами. </w:t>
            </w:r>
          </w:p>
          <w:p w14:paraId="10DB2F9A" w14:textId="77777777" w:rsidR="00657D71" w:rsidRPr="00570C9A" w:rsidRDefault="00657D71">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3BDD913" w14:textId="77777777" w:rsidR="00657D71" w:rsidRPr="00041F61" w:rsidRDefault="00657D71" w:rsidP="002632F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657D71" w:rsidRPr="00041F61" w14:paraId="688AB246"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01C755A5"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128</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72D3C0F"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«Петушок и солнышко» по Г. Цыферову.  С. 78-79</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D65F03A" w14:textId="77777777" w:rsidR="00657D71" w:rsidRPr="00570C9A" w:rsidRDefault="00657D71">
            <w:pPr>
              <w:pStyle w:val="Default"/>
              <w:rPr>
                <w:sz w:val="28"/>
                <w:szCs w:val="28"/>
              </w:rPr>
            </w:pPr>
            <w:r w:rsidRPr="00570C9A">
              <w:rPr>
                <w:sz w:val="28"/>
                <w:szCs w:val="28"/>
              </w:rPr>
              <w:t xml:space="preserve">Определение основной мысли текста, прочитанного учителем, ответы на вопросы. </w:t>
            </w:r>
          </w:p>
          <w:p w14:paraId="4ABDDDAD" w14:textId="77777777" w:rsidR="00657D71" w:rsidRPr="00570C9A" w:rsidRDefault="00657D71">
            <w:pPr>
              <w:pStyle w:val="Default"/>
              <w:rPr>
                <w:sz w:val="28"/>
                <w:szCs w:val="28"/>
              </w:rPr>
            </w:pPr>
            <w:r w:rsidRPr="00570C9A">
              <w:rPr>
                <w:sz w:val="28"/>
                <w:szCs w:val="28"/>
              </w:rPr>
              <w:t xml:space="preserve">Соотнесение картинки с текстом. </w:t>
            </w:r>
          </w:p>
          <w:p w14:paraId="70EE1262" w14:textId="77777777" w:rsidR="00657D71" w:rsidRPr="00570C9A" w:rsidRDefault="00657D71">
            <w:pPr>
              <w:pStyle w:val="Default"/>
              <w:rPr>
                <w:sz w:val="28"/>
                <w:szCs w:val="28"/>
              </w:rPr>
            </w:pPr>
            <w:r w:rsidRPr="00570C9A">
              <w:rPr>
                <w:sz w:val="28"/>
                <w:szCs w:val="28"/>
              </w:rPr>
              <w:t xml:space="preserve">Формирование навыка выборочного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8441FF3"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685958B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BE61128" w14:textId="77777777" w:rsidR="00657D7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129</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42CEA52" w14:textId="77777777" w:rsidR="00657D71" w:rsidRPr="00570C9A" w:rsidRDefault="00657D71">
            <w:pPr>
              <w:pStyle w:val="Default"/>
              <w:rPr>
                <w:sz w:val="28"/>
                <w:szCs w:val="28"/>
              </w:rPr>
            </w:pPr>
            <w:r w:rsidRPr="00570C9A">
              <w:rPr>
                <w:sz w:val="28"/>
                <w:szCs w:val="28"/>
              </w:rPr>
              <w:t xml:space="preserve">По Г.Цыферову. </w:t>
            </w:r>
          </w:p>
          <w:p w14:paraId="3A262DDF" w14:textId="77777777" w:rsidR="00657D71" w:rsidRPr="00570C9A" w:rsidRDefault="00657D71">
            <w:pPr>
              <w:pStyle w:val="Default"/>
              <w:rPr>
                <w:sz w:val="28"/>
                <w:szCs w:val="28"/>
              </w:rPr>
            </w:pPr>
            <w:r w:rsidRPr="00570C9A">
              <w:rPr>
                <w:sz w:val="28"/>
                <w:szCs w:val="28"/>
              </w:rPr>
              <w:t xml:space="preserve">Сказка «Петушок и солнышко»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65BA94EF" w14:textId="77777777" w:rsidR="00657D71" w:rsidRPr="00570C9A" w:rsidRDefault="00657D71">
            <w:pPr>
              <w:pStyle w:val="Default"/>
              <w:rPr>
                <w:sz w:val="28"/>
                <w:szCs w:val="28"/>
              </w:rPr>
            </w:pPr>
            <w:r w:rsidRPr="00570C9A">
              <w:rPr>
                <w:sz w:val="28"/>
                <w:szCs w:val="28"/>
              </w:rPr>
              <w:t xml:space="preserve">Чтение по слогам и целыми словами. </w:t>
            </w:r>
          </w:p>
          <w:p w14:paraId="41F07542" w14:textId="77777777" w:rsidR="00657D71" w:rsidRPr="00570C9A" w:rsidRDefault="00657D71">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0CF360D" w14:textId="77777777" w:rsidR="00657D71" w:rsidRPr="00041F61" w:rsidRDefault="00657D71" w:rsidP="002632F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657D71" w:rsidRPr="00041F61" w14:paraId="32A8CB8C"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6ADC6C4"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130</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3AF15F6"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И. Гамазкова « Прошлым летом». С. 80</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EEA4028" w14:textId="77777777" w:rsidR="00657D71" w:rsidRPr="00570C9A" w:rsidRDefault="00657D71">
            <w:pPr>
              <w:pStyle w:val="Default"/>
              <w:rPr>
                <w:sz w:val="28"/>
                <w:szCs w:val="28"/>
              </w:rPr>
            </w:pPr>
            <w:r w:rsidRPr="00570C9A">
              <w:rPr>
                <w:sz w:val="28"/>
                <w:szCs w:val="28"/>
              </w:rPr>
              <w:t xml:space="preserve">Восприятие стихотворения на слух, ответы на вопросы учителя. </w:t>
            </w:r>
          </w:p>
          <w:p w14:paraId="3BAC0471" w14:textId="77777777" w:rsidR="00657D71" w:rsidRPr="00570C9A" w:rsidRDefault="00657D71">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51332895"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657D71" w:rsidRPr="00041F61" w14:paraId="535959D1"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10959786" w14:textId="77777777" w:rsidR="00657D71" w:rsidRPr="00041F61" w:rsidRDefault="00657D71" w:rsidP="00657D71">
            <w:pPr>
              <w:pStyle w:val="1"/>
              <w:spacing w:after="0"/>
              <w:ind w:left="0"/>
              <w:rPr>
                <w:rFonts w:ascii="Times New Roman" w:hAnsi="Times New Roman" w:cs="Times New Roman"/>
                <w:sz w:val="28"/>
                <w:szCs w:val="28"/>
              </w:rPr>
            </w:pPr>
            <w:r>
              <w:rPr>
                <w:rFonts w:ascii="Times New Roman" w:hAnsi="Times New Roman" w:cs="Times New Roman"/>
                <w:sz w:val="28"/>
                <w:szCs w:val="28"/>
              </w:rPr>
              <w:t>131</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5E2A51A" w14:textId="77777777" w:rsidR="00657D71" w:rsidRPr="00570C9A" w:rsidRDefault="00657D71" w:rsidP="002632F5">
            <w:pPr>
              <w:rPr>
                <w:rFonts w:ascii="Times New Roman" w:hAnsi="Times New Roman" w:cs="Times New Roman"/>
                <w:sz w:val="28"/>
                <w:szCs w:val="28"/>
              </w:rPr>
            </w:pPr>
            <w:r w:rsidRPr="00570C9A">
              <w:rPr>
                <w:rFonts w:ascii="Times New Roman" w:hAnsi="Times New Roman" w:cs="Times New Roman"/>
                <w:sz w:val="28"/>
                <w:szCs w:val="28"/>
                <w:lang w:eastAsia="en-US"/>
              </w:rPr>
              <w:t>С. Махотин «Поход».  С. 81</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2E4C3D6" w14:textId="77777777" w:rsidR="00657D71" w:rsidRPr="00570C9A" w:rsidRDefault="00657D71">
            <w:pPr>
              <w:pStyle w:val="Default"/>
              <w:rPr>
                <w:sz w:val="28"/>
                <w:szCs w:val="28"/>
              </w:rPr>
            </w:pPr>
            <w:r w:rsidRPr="00570C9A">
              <w:rPr>
                <w:sz w:val="28"/>
                <w:szCs w:val="28"/>
              </w:rPr>
              <w:t xml:space="preserve">Восприятие стихотворения на слух, ответы на вопросы учителя. </w:t>
            </w:r>
          </w:p>
          <w:p w14:paraId="4D39F070" w14:textId="77777777" w:rsidR="00657D71" w:rsidRPr="00570C9A" w:rsidRDefault="00657D71">
            <w:pPr>
              <w:pStyle w:val="Default"/>
              <w:rPr>
                <w:sz w:val="28"/>
                <w:szCs w:val="28"/>
              </w:rPr>
            </w:pPr>
            <w:r w:rsidRPr="00570C9A">
              <w:rPr>
                <w:sz w:val="28"/>
                <w:szCs w:val="28"/>
              </w:rPr>
              <w:t xml:space="preserve">Формирование навыка выразительного чтения по образцу, продемонстрированному учителем. Заучивание наизусть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42C9D0BA" w14:textId="77777777" w:rsidR="00657D71" w:rsidRPr="00041F61" w:rsidRDefault="00657D71"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B91F82" w:rsidRPr="00041F61" w14:paraId="56633BD4"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25D7967F" w14:textId="77777777" w:rsidR="00B91F82" w:rsidRPr="00041F61" w:rsidRDefault="00B91F82" w:rsidP="00B91F82">
            <w:pPr>
              <w:pStyle w:val="1"/>
              <w:spacing w:after="0"/>
              <w:ind w:left="0"/>
              <w:rPr>
                <w:rFonts w:ascii="Times New Roman" w:hAnsi="Times New Roman" w:cs="Times New Roman"/>
                <w:sz w:val="28"/>
                <w:szCs w:val="28"/>
              </w:rPr>
            </w:pPr>
            <w:r>
              <w:rPr>
                <w:rFonts w:ascii="Times New Roman" w:hAnsi="Times New Roman" w:cs="Times New Roman"/>
                <w:sz w:val="28"/>
                <w:szCs w:val="28"/>
              </w:rPr>
              <w:t>132</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AB54B5F" w14:textId="77777777" w:rsidR="00B91F82" w:rsidRPr="00570C9A" w:rsidRDefault="00B91F82" w:rsidP="002632F5">
            <w:pPr>
              <w:rPr>
                <w:rFonts w:ascii="Times New Roman" w:hAnsi="Times New Roman" w:cs="Times New Roman"/>
                <w:sz w:val="28"/>
                <w:szCs w:val="28"/>
              </w:rPr>
            </w:pPr>
            <w:r w:rsidRPr="00570C9A">
              <w:rPr>
                <w:rFonts w:ascii="Times New Roman" w:hAnsi="Times New Roman" w:cs="Times New Roman"/>
                <w:sz w:val="28"/>
                <w:szCs w:val="28"/>
                <w:lang w:eastAsia="en-US"/>
              </w:rPr>
              <w:t>«Раки» по Е. Пермяку. С. 82-83</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78194F0E" w14:textId="77777777" w:rsidR="00B91F82" w:rsidRPr="00570C9A" w:rsidRDefault="00B91F82">
            <w:pPr>
              <w:pStyle w:val="Default"/>
              <w:rPr>
                <w:sz w:val="28"/>
                <w:szCs w:val="28"/>
              </w:rPr>
            </w:pPr>
            <w:r w:rsidRPr="00570C9A">
              <w:rPr>
                <w:sz w:val="28"/>
                <w:szCs w:val="28"/>
              </w:rPr>
              <w:t xml:space="preserve">Восприятие рассказа на слух, ответы на вопросы. </w:t>
            </w:r>
          </w:p>
          <w:p w14:paraId="7DFABA3A" w14:textId="77777777" w:rsidR="00B91F82" w:rsidRPr="00570C9A" w:rsidRDefault="00B91F82">
            <w:pPr>
              <w:pStyle w:val="Default"/>
              <w:rPr>
                <w:sz w:val="28"/>
                <w:szCs w:val="28"/>
              </w:rPr>
            </w:pPr>
            <w:r w:rsidRPr="00570C9A">
              <w:rPr>
                <w:sz w:val="28"/>
                <w:szCs w:val="28"/>
              </w:rPr>
              <w:t xml:space="preserve">Чтение по слогам. Соотнесение картинки с текстом. </w:t>
            </w:r>
          </w:p>
          <w:p w14:paraId="16C743E0" w14:textId="77777777" w:rsidR="00B91F82" w:rsidRPr="00570C9A" w:rsidRDefault="00B91F82">
            <w:pPr>
              <w:pStyle w:val="Default"/>
              <w:rPr>
                <w:sz w:val="28"/>
                <w:szCs w:val="28"/>
              </w:rPr>
            </w:pPr>
            <w:r w:rsidRPr="00570C9A">
              <w:rPr>
                <w:sz w:val="28"/>
                <w:szCs w:val="28"/>
              </w:rPr>
              <w:t xml:space="preserve">Умение давать элементарную оценку поступкам героев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7583A524" w14:textId="77777777" w:rsidR="00B91F82" w:rsidRPr="00041F61" w:rsidRDefault="00B91F82"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B91F82" w:rsidRPr="00041F61" w14:paraId="486502A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7FB27A1" w14:textId="77777777" w:rsidR="00B91F82" w:rsidRDefault="00B91F82" w:rsidP="00B91F82">
            <w:pPr>
              <w:pStyle w:val="1"/>
              <w:spacing w:after="0"/>
              <w:ind w:left="0"/>
              <w:rPr>
                <w:rFonts w:ascii="Times New Roman" w:hAnsi="Times New Roman" w:cs="Times New Roman"/>
                <w:sz w:val="28"/>
                <w:szCs w:val="28"/>
              </w:rPr>
            </w:pPr>
            <w:r>
              <w:rPr>
                <w:rFonts w:ascii="Times New Roman" w:hAnsi="Times New Roman" w:cs="Times New Roman"/>
                <w:sz w:val="28"/>
                <w:szCs w:val="28"/>
              </w:rPr>
              <w:t>133</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92C2FBE" w14:textId="77777777" w:rsidR="00B91F82" w:rsidRPr="00570C9A" w:rsidRDefault="00B91F82">
            <w:pPr>
              <w:pStyle w:val="Default"/>
              <w:rPr>
                <w:sz w:val="28"/>
                <w:szCs w:val="28"/>
              </w:rPr>
            </w:pPr>
            <w:r w:rsidRPr="00570C9A">
              <w:rPr>
                <w:sz w:val="28"/>
                <w:szCs w:val="28"/>
              </w:rPr>
              <w:t xml:space="preserve">По Е. Пермяку. </w:t>
            </w:r>
          </w:p>
          <w:p w14:paraId="6F306735" w14:textId="77777777" w:rsidR="00B91F82" w:rsidRPr="00570C9A" w:rsidRDefault="00B91F82">
            <w:pPr>
              <w:pStyle w:val="Default"/>
              <w:rPr>
                <w:sz w:val="28"/>
                <w:szCs w:val="28"/>
              </w:rPr>
            </w:pPr>
            <w:r w:rsidRPr="00570C9A">
              <w:rPr>
                <w:sz w:val="28"/>
                <w:szCs w:val="28"/>
              </w:rPr>
              <w:t xml:space="preserve">Рассказ «Раки»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EF45EA1" w14:textId="77777777" w:rsidR="00B91F82" w:rsidRPr="00570C9A" w:rsidRDefault="00B91F82">
            <w:pPr>
              <w:pStyle w:val="Default"/>
              <w:rPr>
                <w:sz w:val="28"/>
                <w:szCs w:val="28"/>
              </w:rPr>
            </w:pPr>
            <w:r w:rsidRPr="00570C9A">
              <w:rPr>
                <w:sz w:val="28"/>
                <w:szCs w:val="28"/>
              </w:rPr>
              <w:t xml:space="preserve">Чтение по слогам и целыми словами. </w:t>
            </w:r>
          </w:p>
          <w:p w14:paraId="6FDF226C" w14:textId="77777777" w:rsidR="00B91F82" w:rsidRPr="00570C9A" w:rsidRDefault="00B91F82">
            <w:pPr>
              <w:pStyle w:val="Default"/>
              <w:rPr>
                <w:sz w:val="28"/>
                <w:szCs w:val="28"/>
              </w:rPr>
            </w:pPr>
            <w:r w:rsidRPr="00570C9A">
              <w:rPr>
                <w:sz w:val="28"/>
                <w:szCs w:val="28"/>
              </w:rPr>
              <w:t xml:space="preserve">Подбор к иллюстрации отрывков </w:t>
            </w:r>
            <w:r w:rsidRPr="00570C9A">
              <w:rPr>
                <w:sz w:val="28"/>
                <w:szCs w:val="28"/>
              </w:rPr>
              <w:lastRenderedPageBreak/>
              <w:t xml:space="preserve">из текста. </w:t>
            </w:r>
          </w:p>
          <w:p w14:paraId="5E388491" w14:textId="77777777" w:rsidR="00B91F82" w:rsidRPr="00570C9A" w:rsidRDefault="00B91F82">
            <w:pPr>
              <w:pStyle w:val="Default"/>
              <w:rPr>
                <w:sz w:val="28"/>
                <w:szCs w:val="28"/>
              </w:rPr>
            </w:pPr>
            <w:r w:rsidRPr="00570C9A">
              <w:rPr>
                <w:sz w:val="28"/>
                <w:szCs w:val="28"/>
              </w:rPr>
              <w:t xml:space="preserve">Пересказ по вопросам учителя и картинкам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394287EB" w14:textId="77777777" w:rsidR="00B91F82" w:rsidRPr="00041F61" w:rsidRDefault="00B91F82" w:rsidP="002632F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w:t>
            </w:r>
          </w:p>
        </w:tc>
      </w:tr>
      <w:tr w:rsidR="00B91F82" w:rsidRPr="00041F61" w14:paraId="2208B4DA"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6623E163" w14:textId="77777777" w:rsidR="00B91F82" w:rsidRPr="00041F61" w:rsidRDefault="00B91F82" w:rsidP="00B91F82">
            <w:pPr>
              <w:pStyle w:val="1"/>
              <w:spacing w:after="0"/>
              <w:ind w:left="0"/>
              <w:rPr>
                <w:rFonts w:ascii="Times New Roman" w:hAnsi="Times New Roman" w:cs="Times New Roman"/>
                <w:sz w:val="28"/>
                <w:szCs w:val="28"/>
              </w:rPr>
            </w:pPr>
            <w:r>
              <w:rPr>
                <w:rFonts w:ascii="Times New Roman" w:hAnsi="Times New Roman" w:cs="Times New Roman"/>
                <w:sz w:val="28"/>
                <w:szCs w:val="28"/>
              </w:rPr>
              <w:t>134</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98A848F" w14:textId="77777777" w:rsidR="00B91F82" w:rsidRPr="00570C9A" w:rsidRDefault="00B91F82" w:rsidP="002632F5">
            <w:pPr>
              <w:rPr>
                <w:rFonts w:ascii="Times New Roman" w:hAnsi="Times New Roman" w:cs="Times New Roman"/>
                <w:sz w:val="28"/>
                <w:szCs w:val="28"/>
              </w:rPr>
            </w:pPr>
            <w:r w:rsidRPr="00570C9A">
              <w:rPr>
                <w:rFonts w:ascii="Times New Roman" w:hAnsi="Times New Roman" w:cs="Times New Roman"/>
                <w:sz w:val="28"/>
                <w:szCs w:val="28"/>
                <w:lang w:eastAsia="en-US"/>
              </w:rPr>
              <w:t>В. Викторов «В гости к лету». С. 84</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220C2383" w14:textId="77777777" w:rsidR="00B91F82" w:rsidRPr="00570C9A" w:rsidRDefault="00B91F82">
            <w:pPr>
              <w:pStyle w:val="Default"/>
              <w:rPr>
                <w:sz w:val="28"/>
                <w:szCs w:val="28"/>
              </w:rPr>
            </w:pPr>
            <w:r w:rsidRPr="00570C9A">
              <w:rPr>
                <w:sz w:val="28"/>
                <w:szCs w:val="28"/>
              </w:rPr>
              <w:t xml:space="preserve">Восприятие стихотворения на слух, ответы на вопросы учителя. </w:t>
            </w:r>
          </w:p>
          <w:p w14:paraId="46BB2FF5" w14:textId="77777777" w:rsidR="00B91F82" w:rsidRPr="00570C9A" w:rsidRDefault="00B91F82">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62B9BE7" w14:textId="77777777" w:rsidR="00B91F82" w:rsidRPr="00041F61" w:rsidRDefault="00B91F82"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B91F82" w:rsidRPr="00041F61" w14:paraId="1296AC47"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430ED10F" w14:textId="77777777" w:rsidR="00B91F82" w:rsidRPr="00041F61" w:rsidRDefault="00B91F82" w:rsidP="00B91F82">
            <w:pPr>
              <w:pStyle w:val="1"/>
              <w:spacing w:after="0"/>
              <w:ind w:left="0"/>
              <w:rPr>
                <w:rFonts w:ascii="Times New Roman" w:hAnsi="Times New Roman" w:cs="Times New Roman"/>
                <w:sz w:val="28"/>
                <w:szCs w:val="28"/>
              </w:rPr>
            </w:pPr>
            <w:r>
              <w:rPr>
                <w:rFonts w:ascii="Times New Roman" w:hAnsi="Times New Roman" w:cs="Times New Roman"/>
                <w:sz w:val="28"/>
                <w:szCs w:val="28"/>
              </w:rPr>
              <w:t>135</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A76F954" w14:textId="77777777" w:rsidR="00B91F82" w:rsidRPr="00570C9A" w:rsidRDefault="00B91F82" w:rsidP="002632F5">
            <w:pPr>
              <w:rPr>
                <w:rFonts w:ascii="Times New Roman" w:hAnsi="Times New Roman" w:cs="Times New Roman"/>
                <w:sz w:val="28"/>
                <w:szCs w:val="28"/>
              </w:rPr>
            </w:pPr>
            <w:r w:rsidRPr="00570C9A">
              <w:rPr>
                <w:rFonts w:ascii="Times New Roman" w:hAnsi="Times New Roman" w:cs="Times New Roman"/>
                <w:sz w:val="28"/>
                <w:szCs w:val="28"/>
                <w:lang w:eastAsia="en-US"/>
              </w:rPr>
              <w:t>И. Мазнин. Отчего так много света? С. 85</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3147CCEE" w14:textId="77777777" w:rsidR="00B91F82" w:rsidRPr="00570C9A" w:rsidRDefault="00B91F82">
            <w:pPr>
              <w:pStyle w:val="Default"/>
              <w:rPr>
                <w:sz w:val="28"/>
                <w:szCs w:val="28"/>
              </w:rPr>
            </w:pPr>
            <w:r w:rsidRPr="00570C9A">
              <w:rPr>
                <w:sz w:val="28"/>
                <w:szCs w:val="28"/>
              </w:rPr>
              <w:t xml:space="preserve">Восприятие стихотворение на слух, ответы на вопросы учителя. Объяснение образных выражений «золотое солнце», «зелёные оконца». </w:t>
            </w:r>
          </w:p>
          <w:p w14:paraId="2A8D8FE4" w14:textId="77777777" w:rsidR="00B91F82" w:rsidRPr="00570C9A" w:rsidRDefault="00B91F82">
            <w:pPr>
              <w:pStyle w:val="Default"/>
              <w:rPr>
                <w:sz w:val="28"/>
                <w:szCs w:val="28"/>
              </w:rPr>
            </w:pPr>
            <w:r w:rsidRPr="00570C9A">
              <w:rPr>
                <w:sz w:val="28"/>
                <w:szCs w:val="28"/>
              </w:rPr>
              <w:t xml:space="preserve">Формирование навыка выразительного чтения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13D5F7F8" w14:textId="77777777" w:rsidR="00B91F82" w:rsidRPr="00041F61" w:rsidRDefault="00B91F82" w:rsidP="002632F5">
            <w:pPr>
              <w:jc w:val="center"/>
              <w:rPr>
                <w:rFonts w:ascii="Times New Roman" w:hAnsi="Times New Roman" w:cs="Times New Roman"/>
                <w:sz w:val="28"/>
                <w:szCs w:val="28"/>
                <w:lang w:eastAsia="en-US"/>
              </w:rPr>
            </w:pPr>
            <w:r w:rsidRPr="00041F61">
              <w:rPr>
                <w:rFonts w:ascii="Times New Roman" w:hAnsi="Times New Roman" w:cs="Times New Roman"/>
                <w:sz w:val="28"/>
                <w:szCs w:val="28"/>
                <w:lang w:eastAsia="en-US"/>
              </w:rPr>
              <w:t>1</w:t>
            </w:r>
          </w:p>
        </w:tc>
      </w:tr>
      <w:tr w:rsidR="00B91F82" w:rsidRPr="00041F61" w14:paraId="217A6629" w14:textId="77777777" w:rsidTr="002632F5">
        <w:trPr>
          <w:trHeight w:val="253"/>
        </w:trPr>
        <w:tc>
          <w:tcPr>
            <w:tcW w:w="954" w:type="dxa"/>
            <w:tcBorders>
              <w:top w:val="single" w:sz="4" w:space="0" w:color="000000"/>
              <w:left w:val="single" w:sz="4" w:space="0" w:color="000000"/>
              <w:bottom w:val="single" w:sz="4" w:space="0" w:color="000000"/>
              <w:right w:val="single" w:sz="4" w:space="0" w:color="000000"/>
            </w:tcBorders>
            <w:shd w:val="clear" w:color="auto" w:fill="FFFFFF"/>
          </w:tcPr>
          <w:p w14:paraId="395BE8B3" w14:textId="77777777" w:rsidR="00B91F82" w:rsidRPr="00041F61" w:rsidRDefault="00B91F82" w:rsidP="00B91F82">
            <w:pPr>
              <w:pStyle w:val="1"/>
              <w:spacing w:after="0"/>
              <w:ind w:left="0"/>
              <w:rPr>
                <w:rFonts w:ascii="Times New Roman" w:hAnsi="Times New Roman" w:cs="Times New Roman"/>
                <w:sz w:val="28"/>
                <w:szCs w:val="28"/>
              </w:rPr>
            </w:pPr>
            <w:r>
              <w:rPr>
                <w:rFonts w:ascii="Times New Roman" w:hAnsi="Times New Roman" w:cs="Times New Roman"/>
                <w:sz w:val="28"/>
                <w:szCs w:val="28"/>
              </w:rPr>
              <w:t>136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5FAEAC1" w14:textId="77777777" w:rsidR="00B91F82" w:rsidRPr="00570C9A" w:rsidRDefault="00B91F82">
            <w:pPr>
              <w:pStyle w:val="Default"/>
              <w:rPr>
                <w:sz w:val="28"/>
                <w:szCs w:val="28"/>
              </w:rPr>
            </w:pPr>
            <w:r w:rsidRPr="00570C9A">
              <w:rPr>
                <w:sz w:val="28"/>
                <w:szCs w:val="28"/>
              </w:rPr>
              <w:t xml:space="preserve">Обобщающий урок по разделу «Лето красное» </w:t>
            </w:r>
          </w:p>
        </w:tc>
        <w:tc>
          <w:tcPr>
            <w:tcW w:w="4252" w:type="dxa"/>
            <w:tcBorders>
              <w:top w:val="single" w:sz="4" w:space="0" w:color="000000"/>
              <w:left w:val="single" w:sz="4" w:space="0" w:color="000000"/>
              <w:bottom w:val="single" w:sz="4" w:space="0" w:color="000000"/>
              <w:right w:val="single" w:sz="4" w:space="0" w:color="auto"/>
            </w:tcBorders>
            <w:shd w:val="clear" w:color="auto" w:fill="FFFFFF"/>
          </w:tcPr>
          <w:p w14:paraId="560CABC7" w14:textId="77777777" w:rsidR="00B91F82" w:rsidRPr="00570C9A" w:rsidRDefault="00B91F82">
            <w:pPr>
              <w:pStyle w:val="Default"/>
              <w:rPr>
                <w:sz w:val="28"/>
                <w:szCs w:val="28"/>
              </w:rPr>
            </w:pPr>
            <w:r w:rsidRPr="00570C9A">
              <w:rPr>
                <w:sz w:val="28"/>
                <w:szCs w:val="28"/>
              </w:rPr>
              <w:t xml:space="preserve">Обобщение знаний по разделу. </w:t>
            </w:r>
          </w:p>
          <w:p w14:paraId="3F26DDF0" w14:textId="77777777" w:rsidR="00B91F82" w:rsidRPr="00570C9A" w:rsidRDefault="00B91F82">
            <w:pPr>
              <w:pStyle w:val="Default"/>
              <w:rPr>
                <w:sz w:val="28"/>
                <w:szCs w:val="28"/>
              </w:rPr>
            </w:pPr>
            <w:r w:rsidRPr="00570C9A">
              <w:rPr>
                <w:sz w:val="28"/>
                <w:szCs w:val="28"/>
              </w:rPr>
              <w:t xml:space="preserve">Соотнесение картинки и произведения. </w:t>
            </w:r>
          </w:p>
          <w:p w14:paraId="511D2890" w14:textId="77777777" w:rsidR="00B91F82" w:rsidRPr="00570C9A" w:rsidRDefault="00B91F82">
            <w:pPr>
              <w:pStyle w:val="Default"/>
              <w:rPr>
                <w:sz w:val="28"/>
                <w:szCs w:val="28"/>
              </w:rPr>
            </w:pPr>
            <w:r w:rsidRPr="00570C9A">
              <w:rPr>
                <w:sz w:val="28"/>
                <w:szCs w:val="28"/>
              </w:rPr>
              <w:t xml:space="preserve">Составление рассказа о лете. </w:t>
            </w:r>
          </w:p>
        </w:tc>
        <w:tc>
          <w:tcPr>
            <w:tcW w:w="1134" w:type="dxa"/>
            <w:tcBorders>
              <w:top w:val="single" w:sz="4" w:space="0" w:color="000000"/>
              <w:left w:val="single" w:sz="4" w:space="0" w:color="auto"/>
              <w:bottom w:val="single" w:sz="4" w:space="0" w:color="000000"/>
              <w:right w:val="single" w:sz="4" w:space="0" w:color="000000"/>
            </w:tcBorders>
            <w:shd w:val="clear" w:color="auto" w:fill="FFFFFF"/>
          </w:tcPr>
          <w:p w14:paraId="66A9F720" w14:textId="77777777" w:rsidR="00B91F82" w:rsidRPr="00041F61" w:rsidRDefault="00B91F82" w:rsidP="002632F5">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B91F82" w:rsidRPr="00041F61" w14:paraId="00D29501" w14:textId="77777777" w:rsidTr="00757137">
        <w:trPr>
          <w:trHeight w:val="253"/>
        </w:trPr>
        <w:tc>
          <w:tcPr>
            <w:tcW w:w="988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ADFD12" w14:textId="77777777" w:rsidR="00B91F82" w:rsidRPr="00041F61" w:rsidRDefault="00B91F82" w:rsidP="002632F5">
            <w:pPr>
              <w:pStyle w:val="a5"/>
              <w:jc w:val="right"/>
              <w:rPr>
                <w:color w:val="auto"/>
                <w:sz w:val="28"/>
                <w:szCs w:val="28"/>
                <w:lang w:eastAsia="en-US"/>
              </w:rPr>
            </w:pPr>
            <w:r w:rsidRPr="00041F61">
              <w:rPr>
                <w:b/>
                <w:color w:val="auto"/>
                <w:sz w:val="28"/>
                <w:szCs w:val="28"/>
                <w:lang w:eastAsia="en-US"/>
              </w:rPr>
              <w:t>Итого за год: 136 ч</w:t>
            </w:r>
            <w:r w:rsidRPr="00041F61">
              <w:rPr>
                <w:color w:val="auto"/>
                <w:sz w:val="28"/>
                <w:szCs w:val="28"/>
                <w:lang w:eastAsia="en-US"/>
              </w:rPr>
              <w:t>.</w:t>
            </w:r>
          </w:p>
        </w:tc>
      </w:tr>
    </w:tbl>
    <w:p w14:paraId="29AAE569" w14:textId="77777777" w:rsidR="0002227E" w:rsidRPr="00D97C51" w:rsidRDefault="0002227E" w:rsidP="00076B1F">
      <w:pPr>
        <w:jc w:val="center"/>
        <w:rPr>
          <w:rFonts w:ascii="Times New Roman" w:hAnsi="Times New Roman" w:cs="Times New Roman"/>
          <w:b/>
          <w:sz w:val="28"/>
          <w:szCs w:val="28"/>
        </w:rPr>
      </w:pPr>
    </w:p>
    <w:p w14:paraId="1C2FC0C5" w14:textId="77777777" w:rsidR="005727EF" w:rsidRDefault="00F17555" w:rsidP="005D18BD">
      <w:pPr>
        <w:rPr>
          <w:rFonts w:ascii="Times New Roman" w:hAnsi="Times New Roman" w:cs="Times New Roman"/>
          <w:b/>
          <w:sz w:val="28"/>
          <w:szCs w:val="28"/>
        </w:rPr>
      </w:pPr>
      <w:r w:rsidRPr="00DB64BC">
        <w:rPr>
          <w:rFonts w:ascii="Times New Roman" w:hAnsi="Times New Roman" w:cs="Times New Roman"/>
          <w:b/>
          <w:bCs/>
          <w:sz w:val="28"/>
          <w:szCs w:val="28"/>
          <w:lang w:eastAsia="en-US"/>
        </w:rPr>
        <w:t xml:space="preserve">                               </w:t>
      </w:r>
      <w:r w:rsidR="005D18BD" w:rsidRPr="00DB64BC">
        <w:rPr>
          <w:rFonts w:ascii="Times New Roman" w:hAnsi="Times New Roman" w:cs="Times New Roman"/>
          <w:b/>
          <w:sz w:val="28"/>
          <w:szCs w:val="28"/>
        </w:rPr>
        <w:t xml:space="preserve"> </w:t>
      </w:r>
    </w:p>
    <w:p w14:paraId="6F02F974" w14:textId="77777777" w:rsidR="005727EF" w:rsidRDefault="005727EF" w:rsidP="005D18BD">
      <w:pPr>
        <w:rPr>
          <w:rFonts w:ascii="Times New Roman" w:hAnsi="Times New Roman" w:cs="Times New Roman"/>
          <w:b/>
          <w:sz w:val="28"/>
          <w:szCs w:val="28"/>
        </w:rPr>
      </w:pPr>
    </w:p>
    <w:p w14:paraId="6028BBF4" w14:textId="77777777" w:rsidR="005727EF" w:rsidRDefault="005727EF" w:rsidP="005D18BD">
      <w:pPr>
        <w:rPr>
          <w:rFonts w:ascii="Times New Roman" w:hAnsi="Times New Roman" w:cs="Times New Roman"/>
          <w:b/>
          <w:sz w:val="28"/>
          <w:szCs w:val="28"/>
        </w:rPr>
      </w:pPr>
    </w:p>
    <w:p w14:paraId="15BF7BF3" w14:textId="77777777" w:rsidR="005727EF" w:rsidRDefault="005727EF" w:rsidP="005D18BD">
      <w:pPr>
        <w:rPr>
          <w:rFonts w:ascii="Times New Roman" w:hAnsi="Times New Roman" w:cs="Times New Roman"/>
          <w:b/>
          <w:sz w:val="28"/>
          <w:szCs w:val="28"/>
        </w:rPr>
      </w:pPr>
    </w:p>
    <w:p w14:paraId="6E02D9DD" w14:textId="77777777" w:rsidR="005727EF" w:rsidRDefault="005727EF" w:rsidP="005D18BD">
      <w:pPr>
        <w:rPr>
          <w:rFonts w:ascii="Times New Roman" w:hAnsi="Times New Roman" w:cs="Times New Roman"/>
          <w:b/>
          <w:sz w:val="28"/>
          <w:szCs w:val="28"/>
        </w:rPr>
      </w:pPr>
    </w:p>
    <w:p w14:paraId="7E6CE326" w14:textId="77777777" w:rsidR="005727EF" w:rsidRDefault="005727EF" w:rsidP="005D18BD">
      <w:pPr>
        <w:rPr>
          <w:rFonts w:ascii="Times New Roman" w:hAnsi="Times New Roman" w:cs="Times New Roman"/>
          <w:b/>
          <w:sz w:val="28"/>
          <w:szCs w:val="28"/>
        </w:rPr>
      </w:pPr>
    </w:p>
    <w:p w14:paraId="3253305A" w14:textId="77777777" w:rsidR="005727EF" w:rsidRDefault="005727EF" w:rsidP="005D18BD">
      <w:pPr>
        <w:rPr>
          <w:rFonts w:ascii="Times New Roman" w:hAnsi="Times New Roman" w:cs="Times New Roman"/>
          <w:b/>
          <w:sz w:val="28"/>
          <w:szCs w:val="28"/>
        </w:rPr>
      </w:pPr>
    </w:p>
    <w:p w14:paraId="3C72B6CD" w14:textId="77777777" w:rsidR="005727EF" w:rsidRDefault="005727EF" w:rsidP="005D18BD">
      <w:pPr>
        <w:rPr>
          <w:rFonts w:ascii="Times New Roman" w:hAnsi="Times New Roman" w:cs="Times New Roman"/>
          <w:b/>
          <w:sz w:val="28"/>
          <w:szCs w:val="28"/>
        </w:rPr>
      </w:pPr>
    </w:p>
    <w:p w14:paraId="17DBA29A" w14:textId="77777777" w:rsidR="005727EF" w:rsidRDefault="005727EF" w:rsidP="005D18BD">
      <w:pPr>
        <w:rPr>
          <w:rFonts w:ascii="Times New Roman" w:hAnsi="Times New Roman" w:cs="Times New Roman"/>
          <w:b/>
          <w:sz w:val="28"/>
          <w:szCs w:val="28"/>
        </w:rPr>
      </w:pPr>
    </w:p>
    <w:p w14:paraId="5FF9B666" w14:textId="77777777" w:rsidR="005727EF" w:rsidRDefault="005727EF" w:rsidP="005D18BD">
      <w:pPr>
        <w:rPr>
          <w:rFonts w:ascii="Times New Roman" w:hAnsi="Times New Roman" w:cs="Times New Roman"/>
          <w:b/>
          <w:sz w:val="28"/>
          <w:szCs w:val="28"/>
        </w:rPr>
      </w:pPr>
    </w:p>
    <w:p w14:paraId="09D759B3" w14:textId="77777777" w:rsidR="005727EF" w:rsidRDefault="005727EF" w:rsidP="005D18BD">
      <w:pPr>
        <w:rPr>
          <w:rFonts w:ascii="Times New Roman" w:hAnsi="Times New Roman" w:cs="Times New Roman"/>
          <w:b/>
          <w:sz w:val="28"/>
          <w:szCs w:val="28"/>
        </w:rPr>
      </w:pPr>
    </w:p>
    <w:p w14:paraId="2598D80F" w14:textId="77777777" w:rsidR="005727EF" w:rsidRDefault="005727EF" w:rsidP="005D18BD">
      <w:pPr>
        <w:rPr>
          <w:rFonts w:ascii="Times New Roman" w:hAnsi="Times New Roman" w:cs="Times New Roman"/>
          <w:b/>
          <w:sz w:val="28"/>
          <w:szCs w:val="28"/>
        </w:rPr>
      </w:pPr>
    </w:p>
    <w:p w14:paraId="73A57B7B" w14:textId="77777777" w:rsidR="005727EF" w:rsidRDefault="005727EF" w:rsidP="005D18BD">
      <w:pPr>
        <w:rPr>
          <w:rFonts w:ascii="Times New Roman" w:hAnsi="Times New Roman" w:cs="Times New Roman"/>
          <w:b/>
          <w:sz w:val="28"/>
          <w:szCs w:val="28"/>
        </w:rPr>
      </w:pPr>
    </w:p>
    <w:p w14:paraId="2E7F1B31" w14:textId="77777777" w:rsidR="005727EF" w:rsidRDefault="005727EF" w:rsidP="005D18BD">
      <w:pPr>
        <w:rPr>
          <w:rFonts w:ascii="Times New Roman" w:hAnsi="Times New Roman" w:cs="Times New Roman"/>
          <w:b/>
          <w:sz w:val="28"/>
          <w:szCs w:val="28"/>
        </w:rPr>
      </w:pPr>
    </w:p>
    <w:p w14:paraId="5D42E3DE" w14:textId="77777777" w:rsidR="005727EF" w:rsidRDefault="005727EF" w:rsidP="005D18BD">
      <w:pPr>
        <w:rPr>
          <w:rFonts w:ascii="Times New Roman" w:hAnsi="Times New Roman" w:cs="Times New Roman"/>
          <w:b/>
          <w:sz w:val="28"/>
          <w:szCs w:val="28"/>
        </w:rPr>
      </w:pPr>
    </w:p>
    <w:p w14:paraId="6A2C96E9" w14:textId="77777777" w:rsidR="005727EF" w:rsidRDefault="005727EF" w:rsidP="005D18BD">
      <w:pPr>
        <w:rPr>
          <w:rFonts w:ascii="Times New Roman" w:hAnsi="Times New Roman" w:cs="Times New Roman"/>
          <w:b/>
          <w:sz w:val="28"/>
          <w:szCs w:val="28"/>
        </w:rPr>
      </w:pPr>
    </w:p>
    <w:p w14:paraId="4BA64BA0" w14:textId="77777777" w:rsidR="005727EF" w:rsidRDefault="005727EF" w:rsidP="005D18BD">
      <w:pPr>
        <w:rPr>
          <w:rFonts w:ascii="Times New Roman" w:hAnsi="Times New Roman" w:cs="Times New Roman"/>
          <w:b/>
          <w:sz w:val="28"/>
          <w:szCs w:val="28"/>
        </w:rPr>
      </w:pPr>
    </w:p>
    <w:p w14:paraId="45B010F1" w14:textId="77777777" w:rsidR="005727EF" w:rsidRDefault="005727EF" w:rsidP="005D18BD">
      <w:pPr>
        <w:rPr>
          <w:rFonts w:ascii="Times New Roman" w:hAnsi="Times New Roman" w:cs="Times New Roman"/>
          <w:b/>
          <w:sz w:val="28"/>
          <w:szCs w:val="28"/>
        </w:rPr>
      </w:pPr>
    </w:p>
    <w:p w14:paraId="0E86C2E6" w14:textId="77777777" w:rsidR="005727EF" w:rsidRDefault="005727EF" w:rsidP="005D18BD">
      <w:pPr>
        <w:rPr>
          <w:rFonts w:ascii="Times New Roman" w:hAnsi="Times New Roman" w:cs="Times New Roman"/>
          <w:b/>
          <w:sz w:val="28"/>
          <w:szCs w:val="28"/>
        </w:rPr>
      </w:pPr>
    </w:p>
    <w:p w14:paraId="62EFA0C2" w14:textId="77777777" w:rsidR="005727EF" w:rsidRDefault="005727EF" w:rsidP="005D18BD">
      <w:pPr>
        <w:rPr>
          <w:rFonts w:ascii="Times New Roman" w:hAnsi="Times New Roman" w:cs="Times New Roman"/>
          <w:b/>
          <w:sz w:val="28"/>
          <w:szCs w:val="28"/>
        </w:rPr>
      </w:pPr>
    </w:p>
    <w:p w14:paraId="1DF71CF4" w14:textId="77777777" w:rsidR="005727EF" w:rsidRDefault="005727EF" w:rsidP="005D18BD">
      <w:pPr>
        <w:rPr>
          <w:rFonts w:ascii="Times New Roman" w:hAnsi="Times New Roman" w:cs="Times New Roman"/>
          <w:b/>
          <w:sz w:val="28"/>
          <w:szCs w:val="28"/>
        </w:rPr>
      </w:pPr>
    </w:p>
    <w:p w14:paraId="2C1E7464" w14:textId="77777777" w:rsidR="005727EF" w:rsidRDefault="005727EF" w:rsidP="005D18BD">
      <w:pPr>
        <w:rPr>
          <w:rFonts w:ascii="Times New Roman" w:hAnsi="Times New Roman" w:cs="Times New Roman"/>
          <w:b/>
          <w:sz w:val="28"/>
          <w:szCs w:val="28"/>
        </w:rPr>
      </w:pPr>
    </w:p>
    <w:p w14:paraId="2763D933" w14:textId="77777777" w:rsidR="005727EF" w:rsidRDefault="005727EF" w:rsidP="005D18BD">
      <w:pPr>
        <w:rPr>
          <w:rFonts w:ascii="Times New Roman" w:hAnsi="Times New Roman" w:cs="Times New Roman"/>
          <w:b/>
          <w:sz w:val="28"/>
          <w:szCs w:val="28"/>
        </w:rPr>
      </w:pPr>
    </w:p>
    <w:p w14:paraId="3C904E32" w14:textId="77777777" w:rsidR="005727EF" w:rsidRDefault="005727EF" w:rsidP="005727EF">
      <w:pPr>
        <w:jc w:val="center"/>
        <w:rPr>
          <w:b/>
          <w:sz w:val="28"/>
          <w:szCs w:val="28"/>
        </w:rPr>
      </w:pPr>
      <w:r w:rsidRPr="005727EF">
        <w:rPr>
          <w:b/>
          <w:sz w:val="28"/>
          <w:szCs w:val="28"/>
        </w:rPr>
        <w:lastRenderedPageBreak/>
        <w:t>Рабочая программа по учебному предмету «Чтение» в 3 классе определяет следующие задачи:</w:t>
      </w:r>
    </w:p>
    <w:p w14:paraId="0714B7BF" w14:textId="77777777" w:rsidR="005727EF" w:rsidRPr="005727EF" w:rsidRDefault="005727EF" w:rsidP="005727EF">
      <w:pPr>
        <w:widowControl/>
        <w:suppressAutoHyphens w:val="0"/>
        <w:autoSpaceDE w:val="0"/>
        <w:autoSpaceDN w:val="0"/>
        <w:adjustRightInd w:val="0"/>
        <w:rPr>
          <w:rFonts w:ascii="Calibri" w:eastAsiaTheme="minorHAnsi" w:hAnsi="Calibri" w:cs="Calibri"/>
          <w:color w:val="000000"/>
          <w:kern w:val="0"/>
          <w:lang w:eastAsia="en-US" w:bidi="ar-SA"/>
        </w:rPr>
      </w:pPr>
    </w:p>
    <w:p w14:paraId="40D9DD39"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воспитание у обучающихся интереса к чтению; </w:t>
      </w:r>
    </w:p>
    <w:p w14:paraId="0108AE73"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формирование навыка сознательного, правильного и выразительного чтения; </w:t>
      </w:r>
    </w:p>
    <w:p w14:paraId="451923FB"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развитие умения читать доступный пониманию текст вслух и про себя; </w:t>
      </w:r>
    </w:p>
    <w:p w14:paraId="7086227B"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развитие умения общаться на уроке: отвечать на вопросы педагога, спрашивать о непонятных словах, делиться впечатлениями о прочитанном; </w:t>
      </w:r>
    </w:p>
    <w:p w14:paraId="64E5CD3B" w14:textId="77777777" w:rsidR="005727EF" w:rsidRPr="005727EF" w:rsidRDefault="005727EF" w:rsidP="005727EF">
      <w:pPr>
        <w:pStyle w:val="Default"/>
        <w:rPr>
          <w:sz w:val="28"/>
          <w:szCs w:val="28"/>
        </w:rPr>
      </w:pPr>
      <w:r w:rsidRPr="005727EF">
        <w:rPr>
          <w:sz w:val="28"/>
          <w:szCs w:val="28"/>
        </w:rPr>
        <w:t xml:space="preserve">− формирование умения отвечать на вопросы по содержанию прочитанного с использованием иллюстраций к тексту, картин; находить в тексте предложения для ответа на вопросы; элементарно оценивать </w:t>
      </w:r>
    </w:p>
    <w:p w14:paraId="5EFF36B6"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прочитанное; </w:t>
      </w:r>
    </w:p>
    <w:p w14:paraId="7FE2BBA1"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развитие умения пересказывать содержание прочитанного по вопросам учителя с постепенным переходом к самостоятельному пересказу, близкому к тексту; </w:t>
      </w:r>
    </w:p>
    <w:p w14:paraId="384515B0"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развитие умения разучивать по учебнику или с голоса учителя короткие стихотворения, читать их перед классом; </w:t>
      </w:r>
    </w:p>
    <w:p w14:paraId="4D5DC0B3"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p>
    <w:p w14:paraId="20B682F9"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формирование читательской самостоятельности у обучающихся: развитие интереса к чтению, знакомство с лучшими, доступными пониманию произведениями детской литературы. </w:t>
      </w:r>
    </w:p>
    <w:p w14:paraId="14CB4C2C" w14:textId="77777777" w:rsidR="005727EF" w:rsidRPr="005727EF" w:rsidRDefault="005727EF" w:rsidP="005727EF">
      <w:pPr>
        <w:widowControl/>
        <w:suppressAutoHyphens w:val="0"/>
        <w:autoSpaceDE w:val="0"/>
        <w:autoSpaceDN w:val="0"/>
        <w:adjustRightInd w:val="0"/>
        <w:rPr>
          <w:rFonts w:ascii="Calibri" w:eastAsiaTheme="minorHAnsi" w:hAnsi="Calibri" w:cs="Calibri"/>
          <w:color w:val="000000"/>
          <w:kern w:val="0"/>
          <w:sz w:val="28"/>
          <w:szCs w:val="28"/>
          <w:lang w:eastAsia="en-US" w:bidi="ar-SA"/>
        </w:rPr>
      </w:pPr>
    </w:p>
    <w:p w14:paraId="5635F2EC" w14:textId="77777777" w:rsidR="005727EF" w:rsidRDefault="005727EF" w:rsidP="005727EF">
      <w:pPr>
        <w:jc w:val="center"/>
        <w:rPr>
          <w:b/>
          <w:bCs/>
          <w:sz w:val="28"/>
          <w:szCs w:val="28"/>
        </w:rPr>
      </w:pPr>
      <w:r>
        <w:rPr>
          <w:b/>
          <w:bCs/>
          <w:sz w:val="28"/>
          <w:szCs w:val="28"/>
        </w:rPr>
        <w:t>Планируемые результаты освоения рабочей программы по учебному предмету «Чтение» в 3 классе</w:t>
      </w:r>
    </w:p>
    <w:p w14:paraId="6EB537C0" w14:textId="77777777" w:rsidR="005727EF" w:rsidRDefault="005727EF" w:rsidP="005727EF">
      <w:pPr>
        <w:pStyle w:val="Default"/>
        <w:rPr>
          <w:sz w:val="28"/>
          <w:szCs w:val="28"/>
        </w:rPr>
      </w:pPr>
      <w:r>
        <w:rPr>
          <w:b/>
          <w:bCs/>
          <w:sz w:val="28"/>
          <w:szCs w:val="28"/>
        </w:rPr>
        <w:t xml:space="preserve">Личностные результаты: </w:t>
      </w:r>
    </w:p>
    <w:p w14:paraId="3928AFCB" w14:textId="77777777" w:rsidR="005727EF" w:rsidRPr="005727EF" w:rsidRDefault="005727EF" w:rsidP="005727EF">
      <w:pPr>
        <w:pStyle w:val="Default"/>
        <w:rPr>
          <w:sz w:val="28"/>
          <w:szCs w:val="28"/>
        </w:rPr>
      </w:pPr>
      <w:r w:rsidRPr="005727EF">
        <w:rPr>
          <w:sz w:val="28"/>
          <w:szCs w:val="28"/>
        </w:rPr>
        <w:t xml:space="preserve">− проявление эмоционального отклика на произведения литературы; </w:t>
      </w:r>
    </w:p>
    <w:p w14:paraId="68ECE013" w14:textId="77777777" w:rsidR="005727EF" w:rsidRPr="005727EF" w:rsidRDefault="005727EF" w:rsidP="005727EF">
      <w:pPr>
        <w:pStyle w:val="Default"/>
        <w:rPr>
          <w:sz w:val="28"/>
          <w:szCs w:val="28"/>
        </w:rPr>
      </w:pPr>
      <w:r w:rsidRPr="005727EF">
        <w:rPr>
          <w:sz w:val="28"/>
          <w:szCs w:val="28"/>
        </w:rPr>
        <w:t xml:space="preserve">− способность давать элементарную нравственную оценку своим и чужим поступкам; </w:t>
      </w:r>
    </w:p>
    <w:p w14:paraId="625D373B" w14:textId="77777777" w:rsidR="005727EF" w:rsidRPr="005727EF" w:rsidRDefault="005727EF" w:rsidP="005727EF">
      <w:pPr>
        <w:pStyle w:val="Default"/>
        <w:rPr>
          <w:sz w:val="28"/>
          <w:szCs w:val="28"/>
        </w:rPr>
      </w:pPr>
      <w:r w:rsidRPr="005727EF">
        <w:rPr>
          <w:sz w:val="28"/>
          <w:szCs w:val="28"/>
        </w:rPr>
        <w:t xml:space="preserve">− способность поддерживать коммуникацию со взрослыми и сверстниками; </w:t>
      </w:r>
    </w:p>
    <w:p w14:paraId="2D1CB5B7" w14:textId="77777777" w:rsidR="005727EF" w:rsidRPr="005727EF" w:rsidRDefault="005727EF" w:rsidP="005727EF">
      <w:pPr>
        <w:pStyle w:val="Default"/>
        <w:rPr>
          <w:sz w:val="28"/>
          <w:szCs w:val="28"/>
        </w:rPr>
      </w:pPr>
      <w:r w:rsidRPr="005727EF">
        <w:rPr>
          <w:sz w:val="28"/>
          <w:szCs w:val="28"/>
        </w:rPr>
        <w:t xml:space="preserve">− способность обращаться за помощью; </w:t>
      </w:r>
    </w:p>
    <w:p w14:paraId="4173FACF" w14:textId="77777777" w:rsidR="005727EF" w:rsidRPr="005727EF" w:rsidRDefault="005727EF" w:rsidP="005727EF">
      <w:pPr>
        <w:pStyle w:val="Default"/>
        <w:rPr>
          <w:sz w:val="28"/>
          <w:szCs w:val="28"/>
        </w:rPr>
      </w:pPr>
      <w:r w:rsidRPr="005727EF">
        <w:rPr>
          <w:sz w:val="28"/>
          <w:szCs w:val="28"/>
        </w:rPr>
        <w:t xml:space="preserve">− владение разнообразными средствами коммуникации; </w:t>
      </w:r>
    </w:p>
    <w:p w14:paraId="19699C10" w14:textId="77777777" w:rsidR="005727EF" w:rsidRPr="005727EF" w:rsidRDefault="005727EF" w:rsidP="005727EF">
      <w:pPr>
        <w:pStyle w:val="Default"/>
        <w:rPr>
          <w:sz w:val="28"/>
          <w:szCs w:val="28"/>
        </w:rPr>
      </w:pPr>
      <w:r w:rsidRPr="005727EF">
        <w:rPr>
          <w:sz w:val="28"/>
          <w:szCs w:val="28"/>
        </w:rPr>
        <w:t xml:space="preserve">− элементарные представления о смысле некоторых нравственных понятий (правда, ложь, добро, трудолюбие и др.), отражённых в литературных произведениях; </w:t>
      </w:r>
    </w:p>
    <w:p w14:paraId="0394C285" w14:textId="77777777" w:rsidR="005727EF" w:rsidRDefault="005727EF" w:rsidP="005727EF">
      <w:pPr>
        <w:pStyle w:val="Default"/>
        <w:rPr>
          <w:sz w:val="28"/>
          <w:szCs w:val="28"/>
        </w:rPr>
      </w:pPr>
      <w:r w:rsidRPr="005727EF">
        <w:rPr>
          <w:sz w:val="28"/>
          <w:szCs w:val="28"/>
        </w:rPr>
        <w:t>− уважительное и бережное отношение к людям труда и их</w:t>
      </w:r>
      <w:r>
        <w:rPr>
          <w:sz w:val="28"/>
          <w:szCs w:val="28"/>
        </w:rPr>
        <w:t xml:space="preserve"> деятельности.</w:t>
      </w:r>
    </w:p>
    <w:p w14:paraId="7CF71E56" w14:textId="77777777" w:rsidR="005727EF" w:rsidRDefault="005727EF" w:rsidP="005727EF">
      <w:pPr>
        <w:pStyle w:val="Default"/>
        <w:jc w:val="center"/>
        <w:rPr>
          <w:b/>
          <w:bCs/>
          <w:sz w:val="28"/>
          <w:szCs w:val="28"/>
        </w:rPr>
      </w:pPr>
      <w:r>
        <w:rPr>
          <w:b/>
          <w:bCs/>
          <w:sz w:val="28"/>
          <w:szCs w:val="28"/>
        </w:rPr>
        <w:t>Уровни достижения предметных результатов по учебному предмету «Чтение» в 3 классе</w:t>
      </w:r>
    </w:p>
    <w:p w14:paraId="2F53C806" w14:textId="77777777" w:rsidR="005727EF" w:rsidRPr="005727EF" w:rsidRDefault="005727EF" w:rsidP="005727EF">
      <w:pPr>
        <w:pStyle w:val="Default"/>
        <w:jc w:val="center"/>
        <w:rPr>
          <w:sz w:val="28"/>
          <w:szCs w:val="28"/>
        </w:rPr>
      </w:pPr>
    </w:p>
    <w:p w14:paraId="3C2D4E8B" w14:textId="77777777" w:rsidR="005727EF" w:rsidRPr="005727EF" w:rsidRDefault="005727EF" w:rsidP="005727EF">
      <w:pPr>
        <w:pStyle w:val="Default"/>
        <w:rPr>
          <w:b/>
          <w:sz w:val="28"/>
          <w:szCs w:val="28"/>
        </w:rPr>
      </w:pPr>
      <w:r w:rsidRPr="005727EF">
        <w:rPr>
          <w:b/>
          <w:sz w:val="28"/>
          <w:szCs w:val="28"/>
        </w:rPr>
        <w:t xml:space="preserve">Минимальный уровень: </w:t>
      </w:r>
    </w:p>
    <w:p w14:paraId="312B0576" w14:textId="77777777" w:rsidR="005727EF" w:rsidRDefault="005727EF" w:rsidP="005727EF">
      <w:pPr>
        <w:pStyle w:val="Default"/>
        <w:rPr>
          <w:sz w:val="28"/>
          <w:szCs w:val="28"/>
        </w:rPr>
      </w:pPr>
      <w:r>
        <w:rPr>
          <w:sz w:val="28"/>
          <w:szCs w:val="28"/>
        </w:rPr>
        <w:t xml:space="preserve">− правильно читать текст по слогам с постепенным переходом к правильному чтению целым словом двух- и трёхсложных слов; </w:t>
      </w:r>
    </w:p>
    <w:p w14:paraId="5A7D46F9" w14:textId="77777777" w:rsidR="005727EF" w:rsidRDefault="005727EF" w:rsidP="005727EF">
      <w:pPr>
        <w:pStyle w:val="Default"/>
        <w:rPr>
          <w:sz w:val="28"/>
          <w:szCs w:val="28"/>
        </w:rPr>
      </w:pPr>
      <w:r>
        <w:rPr>
          <w:sz w:val="28"/>
          <w:szCs w:val="28"/>
        </w:rPr>
        <w:t xml:space="preserve">− отвечать на вопросы по фактическому содержанию прочитанного текста; </w:t>
      </w:r>
    </w:p>
    <w:p w14:paraId="1318A6C3" w14:textId="77777777" w:rsidR="005727EF" w:rsidRDefault="005727EF" w:rsidP="005727EF">
      <w:pPr>
        <w:pStyle w:val="Default"/>
        <w:rPr>
          <w:sz w:val="28"/>
          <w:szCs w:val="28"/>
        </w:rPr>
      </w:pPr>
      <w:r>
        <w:rPr>
          <w:sz w:val="28"/>
          <w:szCs w:val="28"/>
        </w:rPr>
        <w:t xml:space="preserve">− определять главных действующих лиц прочитанного произведения; </w:t>
      </w:r>
    </w:p>
    <w:p w14:paraId="33C23453" w14:textId="77777777" w:rsidR="005727EF" w:rsidRDefault="005727EF" w:rsidP="005727EF">
      <w:pPr>
        <w:pStyle w:val="Default"/>
        <w:rPr>
          <w:sz w:val="28"/>
          <w:szCs w:val="28"/>
        </w:rPr>
      </w:pPr>
      <w:r>
        <w:rPr>
          <w:sz w:val="28"/>
          <w:szCs w:val="28"/>
        </w:rPr>
        <w:lastRenderedPageBreak/>
        <w:t xml:space="preserve">− соотносить иллюстрацию с отрывком определённого прочитанного и разобранного текста; </w:t>
      </w:r>
    </w:p>
    <w:p w14:paraId="3C5E1172" w14:textId="77777777" w:rsidR="005727EF" w:rsidRDefault="005727EF" w:rsidP="005727EF">
      <w:pPr>
        <w:pStyle w:val="Default"/>
        <w:rPr>
          <w:sz w:val="28"/>
          <w:szCs w:val="28"/>
        </w:rPr>
      </w:pPr>
      <w:r>
        <w:rPr>
          <w:sz w:val="28"/>
          <w:szCs w:val="28"/>
        </w:rPr>
        <w:t xml:space="preserve">− пересказывать текст или его часть с опорой на картинный план или вопросы; </w:t>
      </w:r>
    </w:p>
    <w:p w14:paraId="7FD00C37" w14:textId="77777777" w:rsid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определять особенности интонации, соответствующей характеру и поступкам героев (после предварительного разбора); </w:t>
      </w:r>
    </w:p>
    <w:p w14:paraId="6B7196F5"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выразительно читать наизусть 3-5 стихотворений. </w:t>
      </w:r>
    </w:p>
    <w:p w14:paraId="7FB9344E"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Достаточный уровень: </w:t>
      </w:r>
    </w:p>
    <w:p w14:paraId="7F18858D"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правильно читать вслух целыми словами; </w:t>
      </w:r>
    </w:p>
    <w:p w14:paraId="6AC85DBE"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выразительно читать наизусть 5-7 стихотворений; </w:t>
      </w:r>
    </w:p>
    <w:p w14:paraId="23C1350A" w14:textId="77777777" w:rsidR="005727EF" w:rsidRP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давать элементарную оценку поступкам героев и событий; </w:t>
      </w:r>
    </w:p>
    <w:p w14:paraId="461C9394" w14:textId="77777777" w:rsidR="005727EF" w:rsidRDefault="005727EF" w:rsidP="005727EF">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5727EF">
        <w:rPr>
          <w:rFonts w:ascii="Times New Roman" w:eastAsiaTheme="minorHAnsi" w:hAnsi="Times New Roman" w:cs="Times New Roman"/>
          <w:color w:val="000000"/>
          <w:kern w:val="0"/>
          <w:sz w:val="28"/>
          <w:szCs w:val="28"/>
          <w:lang w:eastAsia="en-US" w:bidi="ar-SA"/>
        </w:rPr>
        <w:t xml:space="preserve">− читать текст по ролям с использованием некоторых средств устной выразительности (после предварительного разбора). </w:t>
      </w:r>
    </w:p>
    <w:p w14:paraId="51567187" w14:textId="77777777" w:rsidR="005727EF" w:rsidRDefault="005727EF" w:rsidP="005727EF">
      <w:pPr>
        <w:widowControl/>
        <w:suppressAutoHyphens w:val="0"/>
        <w:autoSpaceDE w:val="0"/>
        <w:autoSpaceDN w:val="0"/>
        <w:adjustRightInd w:val="0"/>
        <w:jc w:val="center"/>
        <w:rPr>
          <w:b/>
          <w:bCs/>
          <w:sz w:val="28"/>
          <w:szCs w:val="28"/>
        </w:rPr>
      </w:pPr>
      <w:r>
        <w:rPr>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«Чтение» в 3 классе</w:t>
      </w:r>
    </w:p>
    <w:p w14:paraId="7C4E1CEF" w14:textId="77777777" w:rsidR="005727EF" w:rsidRPr="005727EF" w:rsidRDefault="005727EF" w:rsidP="005727EF">
      <w:pPr>
        <w:widowControl/>
        <w:suppressAutoHyphens w:val="0"/>
        <w:autoSpaceDE w:val="0"/>
        <w:autoSpaceDN w:val="0"/>
        <w:adjustRightInd w:val="0"/>
        <w:jc w:val="center"/>
        <w:rPr>
          <w:rFonts w:ascii="Times New Roman" w:eastAsiaTheme="minorHAnsi" w:hAnsi="Times New Roman" w:cs="Times New Roman"/>
          <w:color w:val="000000"/>
          <w:kern w:val="0"/>
          <w:sz w:val="28"/>
          <w:szCs w:val="28"/>
          <w:lang w:eastAsia="en-US" w:bidi="ar-SA"/>
        </w:rPr>
      </w:pPr>
    </w:p>
    <w:p w14:paraId="5BB8F54F" w14:textId="77777777" w:rsidR="005727EF" w:rsidRDefault="005727EF" w:rsidP="005727EF">
      <w:pPr>
        <w:pStyle w:val="Default"/>
        <w:rPr>
          <w:sz w:val="28"/>
          <w:szCs w:val="28"/>
        </w:rPr>
      </w:pPr>
      <w:r>
        <w:rPr>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14:paraId="61A7B489" w14:textId="77777777" w:rsidR="005727EF" w:rsidRDefault="005727EF" w:rsidP="005727EF">
      <w:pPr>
        <w:pStyle w:val="Default"/>
        <w:rPr>
          <w:sz w:val="28"/>
          <w:szCs w:val="28"/>
        </w:rPr>
      </w:pPr>
      <w:r>
        <w:rPr>
          <w:sz w:val="28"/>
          <w:szCs w:val="28"/>
        </w:rPr>
        <w:t xml:space="preserve">− 0 баллов - нет фиксируемой динамики; </w:t>
      </w:r>
    </w:p>
    <w:p w14:paraId="79C5C7A1" w14:textId="77777777" w:rsidR="005727EF" w:rsidRDefault="005727EF" w:rsidP="005727EF">
      <w:pPr>
        <w:pStyle w:val="Default"/>
        <w:rPr>
          <w:sz w:val="28"/>
          <w:szCs w:val="28"/>
        </w:rPr>
      </w:pPr>
      <w:r>
        <w:rPr>
          <w:sz w:val="28"/>
          <w:szCs w:val="28"/>
        </w:rPr>
        <w:t xml:space="preserve">− 1 балл - минимальная динамика; </w:t>
      </w:r>
    </w:p>
    <w:p w14:paraId="33885FDA" w14:textId="77777777" w:rsidR="005727EF" w:rsidRDefault="005727EF" w:rsidP="005727EF">
      <w:pPr>
        <w:pStyle w:val="Default"/>
        <w:rPr>
          <w:sz w:val="28"/>
          <w:szCs w:val="28"/>
        </w:rPr>
      </w:pPr>
      <w:r>
        <w:rPr>
          <w:sz w:val="28"/>
          <w:szCs w:val="28"/>
        </w:rPr>
        <w:t xml:space="preserve">− 2 балла - удовлетворительная динамика; </w:t>
      </w:r>
    </w:p>
    <w:p w14:paraId="11D20B7C" w14:textId="77777777" w:rsidR="005727EF" w:rsidRDefault="005727EF" w:rsidP="005727EF">
      <w:pPr>
        <w:pStyle w:val="Default"/>
        <w:rPr>
          <w:sz w:val="28"/>
          <w:szCs w:val="28"/>
        </w:rPr>
      </w:pPr>
      <w:r>
        <w:rPr>
          <w:sz w:val="28"/>
          <w:szCs w:val="28"/>
        </w:rPr>
        <w:t xml:space="preserve">− 3 балла - значительная динамика. </w:t>
      </w:r>
    </w:p>
    <w:p w14:paraId="420F4CFE" w14:textId="77777777" w:rsidR="005727EF" w:rsidRDefault="005727EF" w:rsidP="005727EF">
      <w:pPr>
        <w:pStyle w:val="Default"/>
        <w:jc w:val="center"/>
        <w:rPr>
          <w:b/>
          <w:bCs/>
          <w:sz w:val="28"/>
          <w:szCs w:val="28"/>
        </w:rPr>
      </w:pPr>
      <w:r>
        <w:rPr>
          <w:b/>
          <w:bCs/>
          <w:sz w:val="28"/>
          <w:szCs w:val="28"/>
        </w:rPr>
        <w:t>Критерии оценки предметных результатов</w:t>
      </w:r>
    </w:p>
    <w:p w14:paraId="600987E9" w14:textId="77777777" w:rsidR="005727EF" w:rsidRDefault="005727EF" w:rsidP="005727EF">
      <w:pPr>
        <w:pStyle w:val="Default"/>
        <w:jc w:val="center"/>
        <w:rPr>
          <w:sz w:val="28"/>
          <w:szCs w:val="28"/>
        </w:rPr>
      </w:pPr>
    </w:p>
    <w:p w14:paraId="68AFD51A" w14:textId="77777777" w:rsidR="005727EF" w:rsidRPr="005727EF" w:rsidRDefault="005727EF" w:rsidP="005727EF">
      <w:pPr>
        <w:pStyle w:val="Default"/>
        <w:rPr>
          <w:sz w:val="28"/>
          <w:szCs w:val="28"/>
        </w:rPr>
      </w:pPr>
      <w:r w:rsidRPr="005727EF">
        <w:rPr>
          <w:sz w:val="28"/>
          <w:szCs w:val="28"/>
        </w:rPr>
        <w:t xml:space="preserve">В 3 классе текущий контроль по предмету «Чтение» осуществляется в форме устных ответов индивидуально или фронтально. При оценке устных ответов принимается во внимание: </w:t>
      </w:r>
    </w:p>
    <w:p w14:paraId="3C8F3005" w14:textId="77777777" w:rsidR="005727EF" w:rsidRPr="005727EF" w:rsidRDefault="005727EF" w:rsidP="005727EF">
      <w:pPr>
        <w:pStyle w:val="Default"/>
        <w:rPr>
          <w:sz w:val="28"/>
          <w:szCs w:val="28"/>
        </w:rPr>
      </w:pPr>
      <w:r w:rsidRPr="005727EF">
        <w:rPr>
          <w:sz w:val="28"/>
          <w:szCs w:val="28"/>
        </w:rPr>
        <w:t xml:space="preserve">− чтение текста, пересказ содержания произведения (полно, кратко, выборочно); </w:t>
      </w:r>
    </w:p>
    <w:p w14:paraId="5C320708" w14:textId="77777777" w:rsidR="005727EF" w:rsidRPr="005727EF" w:rsidRDefault="005727EF" w:rsidP="005727EF">
      <w:pPr>
        <w:pStyle w:val="Default"/>
        <w:rPr>
          <w:sz w:val="28"/>
          <w:szCs w:val="28"/>
        </w:rPr>
      </w:pPr>
      <w:r w:rsidRPr="005727EF">
        <w:rPr>
          <w:sz w:val="28"/>
          <w:szCs w:val="28"/>
        </w:rPr>
        <w:t xml:space="preserve">− выразительное чтение наизусть или с листа; </w:t>
      </w:r>
    </w:p>
    <w:p w14:paraId="0644A83C" w14:textId="77777777" w:rsidR="005727EF" w:rsidRPr="005727EF" w:rsidRDefault="005727EF" w:rsidP="005727EF">
      <w:pPr>
        <w:pStyle w:val="Default"/>
        <w:rPr>
          <w:sz w:val="28"/>
          <w:szCs w:val="28"/>
        </w:rPr>
      </w:pPr>
      <w:r w:rsidRPr="005727EF">
        <w:rPr>
          <w:sz w:val="28"/>
          <w:szCs w:val="28"/>
        </w:rPr>
        <w:t xml:space="preserve">− умение ориентироваться в тексте; </w:t>
      </w:r>
    </w:p>
    <w:p w14:paraId="12F6AF9C" w14:textId="77777777" w:rsidR="005727EF" w:rsidRDefault="005727EF" w:rsidP="005727EF">
      <w:pPr>
        <w:pStyle w:val="Default"/>
        <w:rPr>
          <w:sz w:val="28"/>
          <w:szCs w:val="28"/>
        </w:rPr>
      </w:pPr>
      <w:r w:rsidRPr="005727EF">
        <w:rPr>
          <w:sz w:val="28"/>
          <w:szCs w:val="28"/>
        </w:rPr>
        <w:t xml:space="preserve">− знание литературных произведений. </w:t>
      </w:r>
    </w:p>
    <w:p w14:paraId="1CBBB4C9" w14:textId="77777777" w:rsidR="005727EF" w:rsidRDefault="005727EF" w:rsidP="005727EF">
      <w:pPr>
        <w:pStyle w:val="Default"/>
        <w:rPr>
          <w:sz w:val="28"/>
          <w:szCs w:val="28"/>
        </w:rPr>
      </w:pPr>
      <w:r>
        <w:rPr>
          <w:b/>
          <w:bCs/>
          <w:i/>
          <w:iCs/>
          <w:sz w:val="28"/>
          <w:szCs w:val="28"/>
        </w:rPr>
        <w:t xml:space="preserve">Оценка «5» </w:t>
      </w:r>
      <w:r>
        <w:rPr>
          <w:sz w:val="28"/>
          <w:szCs w:val="28"/>
        </w:rPr>
        <w:t xml:space="preserve">- ставится обучающемуся, если он читает целыми словами правильно, с 1 – 2 самостоятельно исправленными ошибками; читает выразительно, с соблюдением синтаксических и смысловых пауз, логических ударений; отвечает на вопросы и передаёт содержание прочитанного полно, правильно, последовательно; твёрдо знает наизусть текст стихотворения и читает его выразительно. </w:t>
      </w:r>
    </w:p>
    <w:p w14:paraId="681356F0" w14:textId="77777777" w:rsidR="00F8181B" w:rsidRDefault="005727EF" w:rsidP="00F8181B">
      <w:pPr>
        <w:pStyle w:val="Default"/>
      </w:pPr>
      <w:r>
        <w:rPr>
          <w:b/>
          <w:bCs/>
          <w:i/>
          <w:iCs/>
          <w:sz w:val="28"/>
          <w:szCs w:val="28"/>
        </w:rPr>
        <w:t xml:space="preserve">Оценка «4» </w:t>
      </w:r>
      <w:r>
        <w:rPr>
          <w:sz w:val="28"/>
          <w:szCs w:val="28"/>
        </w:rPr>
        <w:t xml:space="preserve">- ставится обучающемуся, если он читает целыми словами, некоторые трудные слова – по слогам; 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w:t>
      </w:r>
      <w:r>
        <w:rPr>
          <w:sz w:val="28"/>
          <w:szCs w:val="28"/>
        </w:rPr>
        <w:lastRenderedPageBreak/>
        <w:t>незначительной помощью учителя; допускает при чтении наизусть 1-2 самостоятельно исправляемые ошибки;</w:t>
      </w:r>
      <w:r w:rsidR="00F8181B">
        <w:rPr>
          <w:sz w:val="28"/>
          <w:szCs w:val="28"/>
        </w:rPr>
        <w:t xml:space="preserve"> </w:t>
      </w:r>
      <w:r w:rsidR="00F8181B">
        <w:t xml:space="preserve">читает наизусть недостаточно выразительно. </w:t>
      </w:r>
    </w:p>
    <w:p w14:paraId="48FB1FCF" w14:textId="77777777" w:rsidR="00F8181B" w:rsidRDefault="00F8181B" w:rsidP="00F8181B">
      <w:pPr>
        <w:pStyle w:val="Default"/>
        <w:rPr>
          <w:sz w:val="28"/>
          <w:szCs w:val="28"/>
        </w:rPr>
      </w:pPr>
      <w:r>
        <w:rPr>
          <w:b/>
          <w:bCs/>
          <w:i/>
          <w:iCs/>
          <w:sz w:val="28"/>
          <w:szCs w:val="28"/>
        </w:rPr>
        <w:t xml:space="preserve">Оценка «3» </w:t>
      </w:r>
      <w:r>
        <w:rPr>
          <w:sz w:val="28"/>
          <w:szCs w:val="28"/>
        </w:rPr>
        <w:t xml:space="preserve">- ставится обучающемуся, если он читает, в основном, целыми словами, трудные слова – по слогам; допускает 3-4 ошибки при чтении, соблюдении смысловых и синтаксических пауз, логических ударений; отвечает на вопросы и пересказывает содержание прочитанного с помощью учителя; обнаруживает при чтении наизусть нетвёрдое усвоение текста. </w:t>
      </w:r>
    </w:p>
    <w:p w14:paraId="6500343E" w14:textId="77777777" w:rsidR="005727EF" w:rsidRDefault="00F8181B" w:rsidP="00F8181B">
      <w:pPr>
        <w:pStyle w:val="Default"/>
        <w:rPr>
          <w:sz w:val="28"/>
          <w:szCs w:val="28"/>
        </w:rPr>
      </w:pPr>
      <w:r>
        <w:rPr>
          <w:b/>
          <w:bCs/>
          <w:i/>
          <w:iCs/>
          <w:sz w:val="28"/>
          <w:szCs w:val="28"/>
        </w:rPr>
        <w:t xml:space="preserve">Оценка «2» </w:t>
      </w:r>
      <w:r>
        <w:rPr>
          <w:b/>
          <w:bCs/>
          <w:sz w:val="28"/>
          <w:szCs w:val="28"/>
        </w:rPr>
        <w:t xml:space="preserve">- </w:t>
      </w:r>
      <w:r>
        <w:rPr>
          <w:sz w:val="28"/>
          <w:szCs w:val="28"/>
        </w:rPr>
        <w:t>не ставится.</w:t>
      </w:r>
    </w:p>
    <w:p w14:paraId="53E12BE1" w14:textId="77777777" w:rsidR="00F8181B" w:rsidRDefault="00F8181B" w:rsidP="00F8181B">
      <w:pPr>
        <w:pStyle w:val="Default"/>
        <w:rPr>
          <w:sz w:val="28"/>
          <w:szCs w:val="28"/>
        </w:rPr>
      </w:pPr>
    </w:p>
    <w:p w14:paraId="005D2C29" w14:textId="77777777" w:rsidR="00F8181B" w:rsidRDefault="00F8181B" w:rsidP="00F8181B">
      <w:pPr>
        <w:pStyle w:val="Default"/>
        <w:jc w:val="center"/>
        <w:rPr>
          <w:b/>
          <w:bCs/>
          <w:sz w:val="28"/>
          <w:szCs w:val="28"/>
        </w:rPr>
      </w:pPr>
      <w:r>
        <w:rPr>
          <w:b/>
          <w:bCs/>
          <w:sz w:val="28"/>
          <w:szCs w:val="28"/>
        </w:rPr>
        <w:t>II. СОДЕРЖАНИЕ ОБУЧЕНИЯ</w:t>
      </w:r>
    </w:p>
    <w:p w14:paraId="1173D712" w14:textId="77777777" w:rsidR="00F8181B" w:rsidRPr="005727EF" w:rsidRDefault="00F8181B" w:rsidP="00F8181B">
      <w:pPr>
        <w:pStyle w:val="Default"/>
        <w:jc w:val="center"/>
        <w:rPr>
          <w:sz w:val="28"/>
          <w:szCs w:val="28"/>
        </w:rPr>
      </w:pPr>
    </w:p>
    <w:p w14:paraId="240E8D88" w14:textId="77777777" w:rsidR="00F8181B" w:rsidRDefault="00F8181B" w:rsidP="00F8181B">
      <w:pPr>
        <w:pStyle w:val="Default"/>
        <w:rPr>
          <w:sz w:val="28"/>
          <w:szCs w:val="28"/>
        </w:rPr>
      </w:pPr>
      <w:r>
        <w:rPr>
          <w:sz w:val="28"/>
          <w:szCs w:val="28"/>
        </w:rPr>
        <w:t>В 3 классе систематическое формирование выразительного чтения начинается с перехода на чтение целыми словами. 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 Большое внимание на уроках чтения в 3 классе уделяется развитию связной устной речи.</w:t>
      </w:r>
      <w:r w:rsidRPr="00F8181B">
        <w:rPr>
          <w:sz w:val="28"/>
          <w:szCs w:val="28"/>
        </w:rPr>
        <w:t xml:space="preserve"> </w:t>
      </w:r>
      <w:r>
        <w:rPr>
          <w:sz w:val="28"/>
          <w:szCs w:val="28"/>
        </w:rPr>
        <w:t xml:space="preserve">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в процессе упражнений в воспроизведении прочитанного. </w:t>
      </w:r>
    </w:p>
    <w:p w14:paraId="5D5860E5" w14:textId="77777777" w:rsidR="00F8181B" w:rsidRDefault="00F8181B" w:rsidP="00F8181B">
      <w:pPr>
        <w:pStyle w:val="Default"/>
        <w:rPr>
          <w:sz w:val="28"/>
          <w:szCs w:val="28"/>
        </w:rPr>
      </w:pPr>
      <w:r>
        <w:rPr>
          <w:sz w:val="28"/>
          <w:szCs w:val="28"/>
        </w:rPr>
        <w:t xml:space="preserve">В процессе обучения целесообразно использовать следующие методы и приемы: </w:t>
      </w:r>
    </w:p>
    <w:p w14:paraId="228A0FFA" w14:textId="77777777" w:rsidR="00F8181B" w:rsidRPr="00F8181B" w:rsidRDefault="00F8181B" w:rsidP="00F8181B">
      <w:pPr>
        <w:pStyle w:val="Default"/>
        <w:spacing w:after="21"/>
        <w:rPr>
          <w:sz w:val="28"/>
          <w:szCs w:val="28"/>
        </w:rPr>
      </w:pPr>
      <w:r w:rsidRPr="00F8181B">
        <w:rPr>
          <w:sz w:val="28"/>
          <w:szCs w:val="28"/>
        </w:rPr>
        <w:t xml:space="preserve">− словесный метод (рассказ, объяснение, разъяснение беседа, работа с учебником); </w:t>
      </w:r>
    </w:p>
    <w:p w14:paraId="2593BB0B" w14:textId="77777777" w:rsidR="00F8181B" w:rsidRPr="00F8181B" w:rsidRDefault="00F8181B" w:rsidP="00F8181B">
      <w:pPr>
        <w:pStyle w:val="Default"/>
        <w:spacing w:after="21"/>
        <w:rPr>
          <w:sz w:val="28"/>
          <w:szCs w:val="28"/>
        </w:rPr>
      </w:pPr>
      <w:r w:rsidRPr="00F8181B">
        <w:rPr>
          <w:sz w:val="28"/>
          <w:szCs w:val="28"/>
        </w:rPr>
        <w:t xml:space="preserve">− наглядный метод (метод иллюстраций, метод демонстраций); </w:t>
      </w:r>
    </w:p>
    <w:p w14:paraId="2F7B6AF1" w14:textId="77777777" w:rsidR="00F8181B" w:rsidRPr="00F8181B" w:rsidRDefault="00F8181B" w:rsidP="00F8181B">
      <w:pPr>
        <w:pStyle w:val="Default"/>
      </w:pPr>
      <w:r w:rsidRPr="00F8181B">
        <w:rPr>
          <w:sz w:val="28"/>
          <w:szCs w:val="28"/>
        </w:rPr>
        <w:t xml:space="preserve">− практический метод (упражнения, практическая работа, пересказ, </w:t>
      </w:r>
    </w:p>
    <w:p w14:paraId="2CC26024" w14:textId="77777777" w:rsidR="00F8181B" w:rsidRPr="00F8181B" w:rsidRDefault="00F8181B" w:rsidP="00F8181B">
      <w:pPr>
        <w:pStyle w:val="Default"/>
        <w:spacing w:after="20"/>
        <w:rPr>
          <w:sz w:val="28"/>
          <w:szCs w:val="28"/>
        </w:rPr>
      </w:pPr>
      <w:r w:rsidRPr="00F8181B">
        <w:rPr>
          <w:sz w:val="28"/>
          <w:szCs w:val="28"/>
        </w:rPr>
        <w:t xml:space="preserve">выборочное чтение); </w:t>
      </w:r>
    </w:p>
    <w:p w14:paraId="37EF0E95" w14:textId="77777777" w:rsidR="00F8181B" w:rsidRDefault="00F8181B" w:rsidP="00F8181B">
      <w:pPr>
        <w:pStyle w:val="Default"/>
        <w:rPr>
          <w:sz w:val="28"/>
          <w:szCs w:val="28"/>
        </w:rPr>
      </w:pPr>
      <w:r w:rsidRPr="00F8181B">
        <w:rPr>
          <w:sz w:val="28"/>
          <w:szCs w:val="28"/>
        </w:rPr>
        <w:t xml:space="preserve">− репродуктивный метод (работа по алгоритму). </w:t>
      </w:r>
    </w:p>
    <w:p w14:paraId="690F4B3C" w14:textId="77777777" w:rsidR="00F8181B" w:rsidRPr="00F8181B" w:rsidRDefault="00F8181B" w:rsidP="00F8181B">
      <w:pPr>
        <w:pStyle w:val="Default"/>
        <w:rPr>
          <w:sz w:val="28"/>
          <w:szCs w:val="28"/>
        </w:rPr>
      </w:pPr>
    </w:p>
    <w:p w14:paraId="0AC62639" w14:textId="77777777" w:rsidR="0013268C" w:rsidRDefault="0013268C" w:rsidP="00F8181B">
      <w:pPr>
        <w:pStyle w:val="Default"/>
        <w:jc w:val="center"/>
        <w:rPr>
          <w:b/>
          <w:sz w:val="28"/>
          <w:szCs w:val="28"/>
        </w:rPr>
      </w:pPr>
    </w:p>
    <w:p w14:paraId="6EB521FC" w14:textId="77777777" w:rsidR="0013268C" w:rsidRDefault="0013268C" w:rsidP="00F8181B">
      <w:pPr>
        <w:pStyle w:val="Default"/>
        <w:jc w:val="center"/>
        <w:rPr>
          <w:b/>
          <w:sz w:val="28"/>
          <w:szCs w:val="28"/>
        </w:rPr>
      </w:pPr>
    </w:p>
    <w:p w14:paraId="35E5B31D" w14:textId="77777777" w:rsidR="0013268C" w:rsidRDefault="0013268C" w:rsidP="00F8181B">
      <w:pPr>
        <w:pStyle w:val="Default"/>
        <w:jc w:val="center"/>
        <w:rPr>
          <w:b/>
          <w:sz w:val="28"/>
          <w:szCs w:val="28"/>
        </w:rPr>
      </w:pPr>
    </w:p>
    <w:p w14:paraId="48152F09" w14:textId="77777777" w:rsidR="0013268C" w:rsidRDefault="0013268C" w:rsidP="00F8181B">
      <w:pPr>
        <w:pStyle w:val="Default"/>
        <w:jc w:val="center"/>
        <w:rPr>
          <w:b/>
          <w:sz w:val="28"/>
          <w:szCs w:val="28"/>
        </w:rPr>
      </w:pPr>
    </w:p>
    <w:p w14:paraId="6FBA3B64" w14:textId="77777777" w:rsidR="0013268C" w:rsidRDefault="0013268C" w:rsidP="00F8181B">
      <w:pPr>
        <w:pStyle w:val="Default"/>
        <w:jc w:val="center"/>
        <w:rPr>
          <w:b/>
          <w:sz w:val="28"/>
          <w:szCs w:val="28"/>
        </w:rPr>
      </w:pPr>
    </w:p>
    <w:p w14:paraId="56856456" w14:textId="77777777" w:rsidR="0013268C" w:rsidRDefault="0013268C" w:rsidP="00F8181B">
      <w:pPr>
        <w:pStyle w:val="Default"/>
        <w:jc w:val="center"/>
        <w:rPr>
          <w:b/>
          <w:sz w:val="28"/>
          <w:szCs w:val="28"/>
        </w:rPr>
      </w:pPr>
    </w:p>
    <w:p w14:paraId="56671E91" w14:textId="77777777" w:rsidR="0013268C" w:rsidRDefault="0013268C" w:rsidP="00F8181B">
      <w:pPr>
        <w:pStyle w:val="Default"/>
        <w:jc w:val="center"/>
        <w:rPr>
          <w:b/>
          <w:sz w:val="28"/>
          <w:szCs w:val="28"/>
        </w:rPr>
      </w:pPr>
    </w:p>
    <w:p w14:paraId="4D0C8D06" w14:textId="77777777" w:rsidR="0013268C" w:rsidRDefault="0013268C" w:rsidP="00F8181B">
      <w:pPr>
        <w:pStyle w:val="Default"/>
        <w:jc w:val="center"/>
        <w:rPr>
          <w:b/>
          <w:sz w:val="28"/>
          <w:szCs w:val="28"/>
        </w:rPr>
      </w:pPr>
    </w:p>
    <w:p w14:paraId="758AEBAE" w14:textId="77777777" w:rsidR="0013268C" w:rsidRDefault="0013268C" w:rsidP="00F8181B">
      <w:pPr>
        <w:pStyle w:val="Default"/>
        <w:jc w:val="center"/>
        <w:rPr>
          <w:b/>
          <w:sz w:val="28"/>
          <w:szCs w:val="28"/>
        </w:rPr>
      </w:pPr>
    </w:p>
    <w:p w14:paraId="6D805D81" w14:textId="77777777" w:rsidR="0013268C" w:rsidRDefault="0013268C" w:rsidP="00F8181B">
      <w:pPr>
        <w:pStyle w:val="Default"/>
        <w:jc w:val="center"/>
        <w:rPr>
          <w:b/>
          <w:sz w:val="28"/>
          <w:szCs w:val="28"/>
        </w:rPr>
      </w:pPr>
    </w:p>
    <w:p w14:paraId="70902242" w14:textId="77777777" w:rsidR="0013268C" w:rsidRDefault="0013268C" w:rsidP="00F8181B">
      <w:pPr>
        <w:pStyle w:val="Default"/>
        <w:jc w:val="center"/>
        <w:rPr>
          <w:b/>
          <w:sz w:val="28"/>
          <w:szCs w:val="28"/>
        </w:rPr>
      </w:pPr>
    </w:p>
    <w:p w14:paraId="647F3CAE" w14:textId="77777777" w:rsidR="00F8181B" w:rsidRDefault="00F8181B" w:rsidP="00F8181B">
      <w:pPr>
        <w:pStyle w:val="Default"/>
        <w:jc w:val="center"/>
        <w:rPr>
          <w:b/>
          <w:sz w:val="28"/>
          <w:szCs w:val="28"/>
        </w:rPr>
      </w:pPr>
      <w:r w:rsidRPr="00F8181B">
        <w:rPr>
          <w:b/>
          <w:sz w:val="28"/>
          <w:szCs w:val="28"/>
        </w:rPr>
        <w:lastRenderedPageBreak/>
        <w:t>Содержание разделов</w:t>
      </w:r>
    </w:p>
    <w:tbl>
      <w:tblPr>
        <w:tblW w:w="0" w:type="auto"/>
        <w:tblBorders>
          <w:top w:val="nil"/>
          <w:left w:val="nil"/>
          <w:bottom w:val="nil"/>
          <w:right w:val="nil"/>
        </w:tblBorders>
        <w:tblLayout w:type="fixed"/>
        <w:tblLook w:val="0000" w:firstRow="0" w:lastRow="0" w:firstColumn="0" w:lastColumn="0" w:noHBand="0" w:noVBand="0"/>
      </w:tblPr>
      <w:tblGrid>
        <w:gridCol w:w="840"/>
        <w:gridCol w:w="1418"/>
        <w:gridCol w:w="2100"/>
        <w:gridCol w:w="236"/>
        <w:gridCol w:w="1905"/>
        <w:gridCol w:w="353"/>
        <w:gridCol w:w="2258"/>
      </w:tblGrid>
      <w:tr w:rsidR="0013268C" w14:paraId="0D926BB7" w14:textId="77777777" w:rsidTr="0013268C">
        <w:trPr>
          <w:trHeight w:val="795"/>
        </w:trPr>
        <w:tc>
          <w:tcPr>
            <w:tcW w:w="840" w:type="dxa"/>
            <w:tcBorders>
              <w:top w:val="single" w:sz="4" w:space="0" w:color="auto"/>
              <w:left w:val="single" w:sz="4" w:space="0" w:color="auto"/>
              <w:bottom w:val="single" w:sz="4" w:space="0" w:color="auto"/>
            </w:tcBorders>
          </w:tcPr>
          <w:p w14:paraId="0047BF0C" w14:textId="77777777" w:rsidR="0013268C" w:rsidRPr="00F8181B" w:rsidRDefault="0013268C">
            <w:pPr>
              <w:pStyle w:val="Default"/>
              <w:rPr>
                <w:sz w:val="28"/>
                <w:szCs w:val="28"/>
              </w:rPr>
            </w:pPr>
            <w:r w:rsidRPr="00F8181B">
              <w:rPr>
                <w:sz w:val="28"/>
                <w:szCs w:val="28"/>
              </w:rPr>
              <w:t xml:space="preserve">п/п </w:t>
            </w:r>
          </w:p>
        </w:tc>
        <w:tc>
          <w:tcPr>
            <w:tcW w:w="1418" w:type="dxa"/>
            <w:tcBorders>
              <w:top w:val="single" w:sz="4" w:space="0" w:color="auto"/>
              <w:left w:val="single" w:sz="4" w:space="0" w:color="auto"/>
              <w:bottom w:val="single" w:sz="4" w:space="0" w:color="auto"/>
            </w:tcBorders>
          </w:tcPr>
          <w:p w14:paraId="5B78EF0C" w14:textId="77777777" w:rsidR="0013268C" w:rsidRPr="00F8181B" w:rsidRDefault="0013268C" w:rsidP="0013268C">
            <w:pPr>
              <w:pStyle w:val="Default"/>
              <w:rPr>
                <w:sz w:val="28"/>
                <w:szCs w:val="28"/>
              </w:rPr>
            </w:pPr>
          </w:p>
        </w:tc>
        <w:tc>
          <w:tcPr>
            <w:tcW w:w="2100" w:type="dxa"/>
            <w:tcBorders>
              <w:top w:val="single" w:sz="4" w:space="0" w:color="auto"/>
              <w:bottom w:val="single" w:sz="4" w:space="0" w:color="auto"/>
              <w:right w:val="single" w:sz="4" w:space="0" w:color="auto"/>
            </w:tcBorders>
          </w:tcPr>
          <w:p w14:paraId="49778856" w14:textId="77777777" w:rsidR="0013268C" w:rsidRPr="00F8181B" w:rsidRDefault="0013268C">
            <w:pPr>
              <w:pStyle w:val="Default"/>
              <w:rPr>
                <w:sz w:val="28"/>
                <w:szCs w:val="28"/>
              </w:rPr>
            </w:pPr>
            <w:r w:rsidRPr="00F8181B">
              <w:rPr>
                <w:sz w:val="28"/>
                <w:szCs w:val="28"/>
              </w:rPr>
              <w:t xml:space="preserve">Название раздела, темы </w:t>
            </w:r>
          </w:p>
        </w:tc>
        <w:tc>
          <w:tcPr>
            <w:tcW w:w="236" w:type="dxa"/>
            <w:tcBorders>
              <w:top w:val="single" w:sz="4" w:space="0" w:color="auto"/>
              <w:left w:val="single" w:sz="4" w:space="0" w:color="auto"/>
              <w:bottom w:val="single" w:sz="4" w:space="0" w:color="auto"/>
            </w:tcBorders>
          </w:tcPr>
          <w:p w14:paraId="09B61F77"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2AE1D200" w14:textId="77777777" w:rsidR="0013268C" w:rsidRPr="00F8181B" w:rsidRDefault="0013268C" w:rsidP="0013268C">
            <w:pPr>
              <w:pStyle w:val="Default"/>
              <w:rPr>
                <w:sz w:val="28"/>
                <w:szCs w:val="28"/>
              </w:rPr>
            </w:pPr>
          </w:p>
        </w:tc>
        <w:tc>
          <w:tcPr>
            <w:tcW w:w="1905" w:type="dxa"/>
            <w:tcBorders>
              <w:top w:val="single" w:sz="4" w:space="0" w:color="auto"/>
              <w:bottom w:val="single" w:sz="4" w:space="0" w:color="auto"/>
              <w:right w:val="single" w:sz="4" w:space="0" w:color="auto"/>
            </w:tcBorders>
          </w:tcPr>
          <w:p w14:paraId="34422590" w14:textId="77777777" w:rsidR="0013268C" w:rsidRPr="00F8181B" w:rsidRDefault="0013268C">
            <w:pPr>
              <w:pStyle w:val="Default"/>
              <w:rPr>
                <w:sz w:val="28"/>
                <w:szCs w:val="28"/>
              </w:rPr>
            </w:pPr>
            <w:r w:rsidRPr="00F8181B">
              <w:rPr>
                <w:sz w:val="28"/>
                <w:szCs w:val="28"/>
              </w:rPr>
              <w:t xml:space="preserve">Количество часов </w:t>
            </w:r>
          </w:p>
        </w:tc>
        <w:tc>
          <w:tcPr>
            <w:tcW w:w="353" w:type="dxa"/>
            <w:tcBorders>
              <w:top w:val="single" w:sz="4" w:space="0" w:color="auto"/>
              <w:left w:val="single" w:sz="4" w:space="0" w:color="auto"/>
              <w:bottom w:val="single" w:sz="4" w:space="0" w:color="auto"/>
            </w:tcBorders>
          </w:tcPr>
          <w:p w14:paraId="68A7DDCD"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0AF4EF2C" w14:textId="77777777" w:rsidR="0013268C" w:rsidRPr="00F8181B"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71881B76" w14:textId="77777777" w:rsidR="0013268C" w:rsidRPr="00F8181B" w:rsidRDefault="0013268C">
            <w:pPr>
              <w:pStyle w:val="Default"/>
              <w:rPr>
                <w:sz w:val="28"/>
                <w:szCs w:val="28"/>
              </w:rPr>
            </w:pPr>
            <w:r w:rsidRPr="00F8181B">
              <w:rPr>
                <w:sz w:val="28"/>
                <w:szCs w:val="28"/>
              </w:rPr>
              <w:t xml:space="preserve">Контрольные работы </w:t>
            </w:r>
          </w:p>
        </w:tc>
      </w:tr>
      <w:tr w:rsidR="0013268C" w14:paraId="1775A78F" w14:textId="77777777" w:rsidTr="0013268C">
        <w:trPr>
          <w:trHeight w:val="90"/>
        </w:trPr>
        <w:tc>
          <w:tcPr>
            <w:tcW w:w="840" w:type="dxa"/>
            <w:tcBorders>
              <w:top w:val="single" w:sz="4" w:space="0" w:color="auto"/>
              <w:left w:val="single" w:sz="4" w:space="0" w:color="auto"/>
            </w:tcBorders>
          </w:tcPr>
          <w:p w14:paraId="453B0A0C"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04FD3B8A"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01E1D40F"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4F90FC65"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082F8A56"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22DAAEFB" w14:textId="77777777" w:rsidR="0013268C" w:rsidRDefault="0013268C" w:rsidP="0013268C">
            <w:pPr>
              <w:pStyle w:val="Default"/>
              <w:rPr>
                <w:sz w:val="28"/>
                <w:szCs w:val="28"/>
              </w:rPr>
            </w:pPr>
          </w:p>
        </w:tc>
        <w:tc>
          <w:tcPr>
            <w:tcW w:w="2258" w:type="dxa"/>
            <w:tcBorders>
              <w:top w:val="single" w:sz="4" w:space="0" w:color="auto"/>
              <w:right w:val="single" w:sz="4" w:space="0" w:color="auto"/>
            </w:tcBorders>
          </w:tcPr>
          <w:p w14:paraId="3A778D54" w14:textId="77777777" w:rsidR="0013268C" w:rsidRPr="00F8181B" w:rsidRDefault="0013268C" w:rsidP="0013268C">
            <w:pPr>
              <w:pStyle w:val="Default"/>
              <w:rPr>
                <w:sz w:val="28"/>
                <w:szCs w:val="28"/>
              </w:rPr>
            </w:pPr>
          </w:p>
        </w:tc>
      </w:tr>
      <w:tr w:rsidR="0013268C" w14:paraId="1EF44C98" w14:textId="77777777" w:rsidTr="0013268C">
        <w:trPr>
          <w:trHeight w:val="572"/>
        </w:trPr>
        <w:tc>
          <w:tcPr>
            <w:tcW w:w="840" w:type="dxa"/>
            <w:tcBorders>
              <w:left w:val="single" w:sz="4" w:space="0" w:color="auto"/>
              <w:bottom w:val="single" w:sz="4" w:space="0" w:color="auto"/>
            </w:tcBorders>
          </w:tcPr>
          <w:p w14:paraId="17A9DCD6" w14:textId="77777777" w:rsidR="0013268C" w:rsidRPr="00F8181B" w:rsidRDefault="0013268C">
            <w:pPr>
              <w:pStyle w:val="Default"/>
              <w:rPr>
                <w:sz w:val="28"/>
                <w:szCs w:val="28"/>
              </w:rPr>
            </w:pPr>
            <w:r w:rsidRPr="00F8181B">
              <w:rPr>
                <w:sz w:val="28"/>
                <w:szCs w:val="28"/>
              </w:rPr>
              <w:t xml:space="preserve">1. </w:t>
            </w:r>
          </w:p>
        </w:tc>
        <w:tc>
          <w:tcPr>
            <w:tcW w:w="1418" w:type="dxa"/>
            <w:tcBorders>
              <w:left w:val="single" w:sz="4" w:space="0" w:color="auto"/>
              <w:bottom w:val="single" w:sz="4" w:space="0" w:color="auto"/>
            </w:tcBorders>
          </w:tcPr>
          <w:p w14:paraId="6A89C6F2"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42A21D83" w14:textId="77777777" w:rsidR="0013268C" w:rsidRPr="00F8181B" w:rsidRDefault="0013268C">
            <w:pPr>
              <w:pStyle w:val="Default"/>
              <w:rPr>
                <w:sz w:val="28"/>
                <w:szCs w:val="28"/>
              </w:rPr>
            </w:pPr>
            <w:r w:rsidRPr="00F8181B">
              <w:rPr>
                <w:sz w:val="28"/>
                <w:szCs w:val="28"/>
              </w:rPr>
              <w:t xml:space="preserve">Здравствуй, школа! </w:t>
            </w:r>
          </w:p>
        </w:tc>
        <w:tc>
          <w:tcPr>
            <w:tcW w:w="236" w:type="dxa"/>
            <w:tcBorders>
              <w:left w:val="single" w:sz="4" w:space="0" w:color="auto"/>
              <w:bottom w:val="single" w:sz="4" w:space="0" w:color="auto"/>
            </w:tcBorders>
          </w:tcPr>
          <w:p w14:paraId="6052FE22"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6AEC4C7E"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063F7E6E" w14:textId="77777777" w:rsidR="0013268C" w:rsidRPr="00F8181B" w:rsidRDefault="0013268C">
            <w:pPr>
              <w:pStyle w:val="Default"/>
              <w:rPr>
                <w:sz w:val="28"/>
                <w:szCs w:val="28"/>
              </w:rPr>
            </w:pPr>
            <w:r w:rsidRPr="00F8181B">
              <w:rPr>
                <w:sz w:val="28"/>
                <w:szCs w:val="28"/>
              </w:rPr>
              <w:t xml:space="preserve">9 </w:t>
            </w:r>
          </w:p>
        </w:tc>
        <w:tc>
          <w:tcPr>
            <w:tcW w:w="353" w:type="dxa"/>
            <w:tcBorders>
              <w:left w:val="single" w:sz="4" w:space="0" w:color="auto"/>
              <w:bottom w:val="single" w:sz="4" w:space="0" w:color="auto"/>
            </w:tcBorders>
          </w:tcPr>
          <w:p w14:paraId="4CE1F0CA"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12DF6361" w14:textId="77777777" w:rsidR="0013268C" w:rsidRPr="00F8181B" w:rsidRDefault="0013268C">
            <w:pPr>
              <w:pStyle w:val="Default"/>
              <w:rPr>
                <w:sz w:val="28"/>
                <w:szCs w:val="28"/>
              </w:rPr>
            </w:pPr>
            <w:r w:rsidRPr="00F8181B">
              <w:rPr>
                <w:sz w:val="28"/>
                <w:szCs w:val="28"/>
              </w:rPr>
              <w:t xml:space="preserve">1 (тест) </w:t>
            </w:r>
          </w:p>
        </w:tc>
      </w:tr>
      <w:tr w:rsidR="0013268C" w14:paraId="2D5AB765" w14:textId="77777777" w:rsidTr="0013268C">
        <w:trPr>
          <w:trHeight w:val="142"/>
        </w:trPr>
        <w:tc>
          <w:tcPr>
            <w:tcW w:w="840" w:type="dxa"/>
            <w:tcBorders>
              <w:top w:val="single" w:sz="4" w:space="0" w:color="auto"/>
              <w:left w:val="single" w:sz="4" w:space="0" w:color="auto"/>
            </w:tcBorders>
          </w:tcPr>
          <w:p w14:paraId="1D2B1A38"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19999643"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3426397E"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3978769C"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5D6AFE5C"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6CACF865"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42C226E3" w14:textId="77777777" w:rsidR="0013268C" w:rsidRPr="00F8181B" w:rsidRDefault="0013268C" w:rsidP="0013268C">
            <w:pPr>
              <w:pStyle w:val="Default"/>
              <w:rPr>
                <w:sz w:val="28"/>
                <w:szCs w:val="28"/>
              </w:rPr>
            </w:pPr>
          </w:p>
        </w:tc>
      </w:tr>
      <w:tr w:rsidR="0013268C" w14:paraId="6B379D87" w14:textId="77777777" w:rsidTr="0013268C">
        <w:trPr>
          <w:trHeight w:val="765"/>
        </w:trPr>
        <w:tc>
          <w:tcPr>
            <w:tcW w:w="840" w:type="dxa"/>
            <w:tcBorders>
              <w:left w:val="single" w:sz="4" w:space="0" w:color="auto"/>
              <w:bottom w:val="single" w:sz="4" w:space="0" w:color="auto"/>
            </w:tcBorders>
          </w:tcPr>
          <w:p w14:paraId="0C3A6ADF" w14:textId="77777777" w:rsidR="0013268C" w:rsidRPr="00F8181B" w:rsidRDefault="0013268C">
            <w:pPr>
              <w:pStyle w:val="Default"/>
              <w:rPr>
                <w:sz w:val="28"/>
                <w:szCs w:val="28"/>
              </w:rPr>
            </w:pPr>
            <w:r w:rsidRPr="00F8181B">
              <w:rPr>
                <w:sz w:val="28"/>
                <w:szCs w:val="28"/>
              </w:rPr>
              <w:t xml:space="preserve">2. </w:t>
            </w:r>
          </w:p>
        </w:tc>
        <w:tc>
          <w:tcPr>
            <w:tcW w:w="1418" w:type="dxa"/>
            <w:tcBorders>
              <w:left w:val="single" w:sz="4" w:space="0" w:color="auto"/>
              <w:bottom w:val="single" w:sz="4" w:space="0" w:color="auto"/>
            </w:tcBorders>
          </w:tcPr>
          <w:p w14:paraId="3822A3EF"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23F7E723" w14:textId="77777777" w:rsidR="0013268C" w:rsidRPr="00F8181B" w:rsidRDefault="0013268C">
            <w:pPr>
              <w:pStyle w:val="Default"/>
              <w:rPr>
                <w:sz w:val="28"/>
                <w:szCs w:val="28"/>
              </w:rPr>
            </w:pPr>
            <w:r w:rsidRPr="00F8181B">
              <w:rPr>
                <w:sz w:val="28"/>
                <w:szCs w:val="28"/>
              </w:rPr>
              <w:t xml:space="preserve">Осень наступила. </w:t>
            </w:r>
          </w:p>
        </w:tc>
        <w:tc>
          <w:tcPr>
            <w:tcW w:w="236" w:type="dxa"/>
            <w:tcBorders>
              <w:left w:val="single" w:sz="4" w:space="0" w:color="auto"/>
              <w:bottom w:val="single" w:sz="4" w:space="0" w:color="auto"/>
            </w:tcBorders>
          </w:tcPr>
          <w:p w14:paraId="786ADEFC"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36F96F5F"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1A3252E0" w14:textId="77777777" w:rsidR="0013268C" w:rsidRPr="00F8181B" w:rsidRDefault="0013268C">
            <w:pPr>
              <w:pStyle w:val="Default"/>
              <w:rPr>
                <w:sz w:val="28"/>
                <w:szCs w:val="28"/>
              </w:rPr>
            </w:pPr>
            <w:r w:rsidRPr="00F8181B">
              <w:rPr>
                <w:sz w:val="28"/>
                <w:szCs w:val="28"/>
              </w:rPr>
              <w:t xml:space="preserve">12 </w:t>
            </w:r>
          </w:p>
        </w:tc>
        <w:tc>
          <w:tcPr>
            <w:tcW w:w="353" w:type="dxa"/>
            <w:tcBorders>
              <w:left w:val="single" w:sz="4" w:space="0" w:color="auto"/>
              <w:bottom w:val="single" w:sz="4" w:space="0" w:color="auto"/>
            </w:tcBorders>
          </w:tcPr>
          <w:p w14:paraId="17A21A2B"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40D29F57" w14:textId="77777777" w:rsidR="0013268C" w:rsidRPr="00F8181B" w:rsidRDefault="0013268C">
            <w:pPr>
              <w:pStyle w:val="Default"/>
              <w:rPr>
                <w:sz w:val="28"/>
                <w:szCs w:val="28"/>
              </w:rPr>
            </w:pPr>
            <w:r w:rsidRPr="00F8181B">
              <w:rPr>
                <w:sz w:val="28"/>
                <w:szCs w:val="28"/>
              </w:rPr>
              <w:t xml:space="preserve">1 (тест) </w:t>
            </w:r>
          </w:p>
        </w:tc>
      </w:tr>
      <w:tr w:rsidR="0013268C" w14:paraId="24057048" w14:textId="77777777" w:rsidTr="0013268C">
        <w:trPr>
          <w:trHeight w:val="120"/>
        </w:trPr>
        <w:tc>
          <w:tcPr>
            <w:tcW w:w="840" w:type="dxa"/>
            <w:tcBorders>
              <w:top w:val="single" w:sz="4" w:space="0" w:color="auto"/>
              <w:left w:val="single" w:sz="4" w:space="0" w:color="auto"/>
            </w:tcBorders>
          </w:tcPr>
          <w:p w14:paraId="4FA3247A"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40BB2D78"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67CC2391"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1D7D5CC0"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6D5BFAE1"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7CB46E5D"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30FAE3E4" w14:textId="77777777" w:rsidR="0013268C" w:rsidRPr="00F8181B" w:rsidRDefault="0013268C" w:rsidP="0013268C">
            <w:pPr>
              <w:pStyle w:val="Default"/>
              <w:rPr>
                <w:sz w:val="28"/>
                <w:szCs w:val="28"/>
              </w:rPr>
            </w:pPr>
          </w:p>
        </w:tc>
      </w:tr>
      <w:tr w:rsidR="0013268C" w14:paraId="5A659710" w14:textId="77777777" w:rsidTr="0013268C">
        <w:trPr>
          <w:trHeight w:val="705"/>
        </w:trPr>
        <w:tc>
          <w:tcPr>
            <w:tcW w:w="840" w:type="dxa"/>
            <w:tcBorders>
              <w:left w:val="single" w:sz="4" w:space="0" w:color="auto"/>
              <w:bottom w:val="single" w:sz="4" w:space="0" w:color="auto"/>
            </w:tcBorders>
          </w:tcPr>
          <w:p w14:paraId="7FB13472" w14:textId="77777777" w:rsidR="0013268C" w:rsidRPr="00F8181B" w:rsidRDefault="0013268C">
            <w:pPr>
              <w:pStyle w:val="Default"/>
              <w:rPr>
                <w:sz w:val="28"/>
                <w:szCs w:val="28"/>
              </w:rPr>
            </w:pPr>
            <w:r w:rsidRPr="00F8181B">
              <w:rPr>
                <w:sz w:val="28"/>
                <w:szCs w:val="28"/>
              </w:rPr>
              <w:t xml:space="preserve">3. </w:t>
            </w:r>
          </w:p>
        </w:tc>
        <w:tc>
          <w:tcPr>
            <w:tcW w:w="1418" w:type="dxa"/>
            <w:tcBorders>
              <w:left w:val="single" w:sz="4" w:space="0" w:color="auto"/>
              <w:bottom w:val="single" w:sz="4" w:space="0" w:color="auto"/>
            </w:tcBorders>
          </w:tcPr>
          <w:p w14:paraId="4C3605C1"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4F879F32" w14:textId="77777777" w:rsidR="0013268C" w:rsidRPr="00F8181B" w:rsidRDefault="0013268C">
            <w:pPr>
              <w:pStyle w:val="Default"/>
              <w:rPr>
                <w:sz w:val="28"/>
                <w:szCs w:val="28"/>
              </w:rPr>
            </w:pPr>
            <w:r w:rsidRPr="00F8181B">
              <w:rPr>
                <w:sz w:val="28"/>
                <w:szCs w:val="28"/>
              </w:rPr>
              <w:t xml:space="preserve">Учимся трудиться. </w:t>
            </w:r>
          </w:p>
        </w:tc>
        <w:tc>
          <w:tcPr>
            <w:tcW w:w="236" w:type="dxa"/>
            <w:tcBorders>
              <w:left w:val="single" w:sz="4" w:space="0" w:color="auto"/>
              <w:bottom w:val="single" w:sz="4" w:space="0" w:color="auto"/>
            </w:tcBorders>
          </w:tcPr>
          <w:p w14:paraId="20F31217"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2809B66D"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17A844AC" w14:textId="77777777" w:rsidR="0013268C" w:rsidRPr="00F8181B" w:rsidRDefault="0013268C">
            <w:pPr>
              <w:pStyle w:val="Default"/>
              <w:rPr>
                <w:sz w:val="28"/>
                <w:szCs w:val="28"/>
              </w:rPr>
            </w:pPr>
            <w:r w:rsidRPr="00F8181B">
              <w:rPr>
                <w:sz w:val="28"/>
                <w:szCs w:val="28"/>
              </w:rPr>
              <w:t xml:space="preserve">13 </w:t>
            </w:r>
          </w:p>
        </w:tc>
        <w:tc>
          <w:tcPr>
            <w:tcW w:w="353" w:type="dxa"/>
            <w:tcBorders>
              <w:left w:val="single" w:sz="4" w:space="0" w:color="auto"/>
              <w:bottom w:val="single" w:sz="4" w:space="0" w:color="auto"/>
            </w:tcBorders>
          </w:tcPr>
          <w:p w14:paraId="2D5F427E"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3A86A49B" w14:textId="77777777" w:rsidR="0013268C" w:rsidRPr="00F8181B" w:rsidRDefault="0013268C">
            <w:pPr>
              <w:pStyle w:val="Default"/>
              <w:rPr>
                <w:sz w:val="28"/>
                <w:szCs w:val="28"/>
              </w:rPr>
            </w:pPr>
            <w:r w:rsidRPr="00F8181B">
              <w:rPr>
                <w:sz w:val="28"/>
                <w:szCs w:val="28"/>
              </w:rPr>
              <w:t xml:space="preserve">1 (тест) </w:t>
            </w:r>
          </w:p>
        </w:tc>
      </w:tr>
      <w:tr w:rsidR="0013268C" w14:paraId="6D9F3A9E" w14:textId="77777777" w:rsidTr="0013268C">
        <w:trPr>
          <w:trHeight w:val="172"/>
        </w:trPr>
        <w:tc>
          <w:tcPr>
            <w:tcW w:w="840" w:type="dxa"/>
            <w:tcBorders>
              <w:top w:val="single" w:sz="4" w:space="0" w:color="auto"/>
              <w:left w:val="single" w:sz="4" w:space="0" w:color="auto"/>
            </w:tcBorders>
          </w:tcPr>
          <w:p w14:paraId="066128F7"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586D51A3"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74E1C61C"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147A0F98"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29B4F198"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1DA5109D"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607B19F2" w14:textId="77777777" w:rsidR="0013268C" w:rsidRPr="00F8181B" w:rsidRDefault="0013268C" w:rsidP="0013268C">
            <w:pPr>
              <w:pStyle w:val="Default"/>
              <w:rPr>
                <w:sz w:val="28"/>
                <w:szCs w:val="28"/>
              </w:rPr>
            </w:pPr>
          </w:p>
        </w:tc>
      </w:tr>
      <w:tr w:rsidR="0013268C" w14:paraId="6184A9A5" w14:textId="77777777" w:rsidTr="0013268C">
        <w:trPr>
          <w:trHeight w:val="705"/>
        </w:trPr>
        <w:tc>
          <w:tcPr>
            <w:tcW w:w="840" w:type="dxa"/>
            <w:tcBorders>
              <w:left w:val="single" w:sz="4" w:space="0" w:color="auto"/>
              <w:bottom w:val="single" w:sz="4" w:space="0" w:color="auto"/>
            </w:tcBorders>
          </w:tcPr>
          <w:p w14:paraId="1098BA36" w14:textId="77777777" w:rsidR="0013268C" w:rsidRPr="00F8181B" w:rsidRDefault="0013268C">
            <w:pPr>
              <w:pStyle w:val="Default"/>
              <w:rPr>
                <w:sz w:val="28"/>
                <w:szCs w:val="28"/>
              </w:rPr>
            </w:pPr>
            <w:r w:rsidRPr="00F8181B">
              <w:rPr>
                <w:sz w:val="28"/>
                <w:szCs w:val="28"/>
              </w:rPr>
              <w:t xml:space="preserve">4. </w:t>
            </w:r>
          </w:p>
        </w:tc>
        <w:tc>
          <w:tcPr>
            <w:tcW w:w="1418" w:type="dxa"/>
            <w:tcBorders>
              <w:left w:val="single" w:sz="4" w:space="0" w:color="auto"/>
              <w:bottom w:val="single" w:sz="4" w:space="0" w:color="auto"/>
            </w:tcBorders>
          </w:tcPr>
          <w:p w14:paraId="4E2C5201"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1552C689" w14:textId="77777777" w:rsidR="0013268C" w:rsidRPr="00F8181B" w:rsidRDefault="0013268C">
            <w:pPr>
              <w:pStyle w:val="Default"/>
              <w:rPr>
                <w:sz w:val="28"/>
                <w:szCs w:val="28"/>
              </w:rPr>
            </w:pPr>
            <w:r w:rsidRPr="00F8181B">
              <w:rPr>
                <w:sz w:val="28"/>
                <w:szCs w:val="28"/>
              </w:rPr>
              <w:t xml:space="preserve">Ребятам о зверятах. </w:t>
            </w:r>
          </w:p>
        </w:tc>
        <w:tc>
          <w:tcPr>
            <w:tcW w:w="236" w:type="dxa"/>
            <w:tcBorders>
              <w:left w:val="single" w:sz="4" w:space="0" w:color="auto"/>
              <w:bottom w:val="single" w:sz="4" w:space="0" w:color="auto"/>
            </w:tcBorders>
          </w:tcPr>
          <w:p w14:paraId="239724E7"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786F6F0E"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660474AE" w14:textId="77777777" w:rsidR="0013268C" w:rsidRPr="00F8181B" w:rsidRDefault="0013268C">
            <w:pPr>
              <w:pStyle w:val="Default"/>
              <w:rPr>
                <w:sz w:val="28"/>
                <w:szCs w:val="28"/>
              </w:rPr>
            </w:pPr>
            <w:r w:rsidRPr="00F8181B">
              <w:rPr>
                <w:sz w:val="28"/>
                <w:szCs w:val="28"/>
              </w:rPr>
              <w:t xml:space="preserve">15 </w:t>
            </w:r>
          </w:p>
        </w:tc>
        <w:tc>
          <w:tcPr>
            <w:tcW w:w="353" w:type="dxa"/>
            <w:tcBorders>
              <w:left w:val="single" w:sz="4" w:space="0" w:color="auto"/>
              <w:bottom w:val="single" w:sz="4" w:space="0" w:color="auto"/>
            </w:tcBorders>
          </w:tcPr>
          <w:p w14:paraId="53FD1625"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2F47689A" w14:textId="77777777" w:rsidR="0013268C" w:rsidRPr="00F8181B" w:rsidRDefault="0013268C">
            <w:pPr>
              <w:pStyle w:val="Default"/>
              <w:rPr>
                <w:sz w:val="28"/>
                <w:szCs w:val="28"/>
              </w:rPr>
            </w:pPr>
            <w:r w:rsidRPr="00F8181B">
              <w:rPr>
                <w:sz w:val="28"/>
                <w:szCs w:val="28"/>
              </w:rPr>
              <w:t xml:space="preserve">1 (тест) </w:t>
            </w:r>
          </w:p>
        </w:tc>
      </w:tr>
      <w:tr w:rsidR="0013268C" w14:paraId="5AFA4496" w14:textId="77777777" w:rsidTr="0013268C">
        <w:trPr>
          <w:trHeight w:val="180"/>
        </w:trPr>
        <w:tc>
          <w:tcPr>
            <w:tcW w:w="840" w:type="dxa"/>
            <w:tcBorders>
              <w:top w:val="single" w:sz="4" w:space="0" w:color="auto"/>
              <w:left w:val="single" w:sz="4" w:space="0" w:color="auto"/>
            </w:tcBorders>
          </w:tcPr>
          <w:p w14:paraId="396D06A5"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26A4AA68"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162A0FAE"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66A84D04"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619F853E"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3FC77FDA"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6380B059" w14:textId="77777777" w:rsidR="0013268C" w:rsidRPr="00F8181B" w:rsidRDefault="0013268C" w:rsidP="0013268C">
            <w:pPr>
              <w:pStyle w:val="Default"/>
              <w:rPr>
                <w:sz w:val="28"/>
                <w:szCs w:val="28"/>
              </w:rPr>
            </w:pPr>
          </w:p>
        </w:tc>
      </w:tr>
      <w:tr w:rsidR="0013268C" w14:paraId="742661D7" w14:textId="77777777" w:rsidTr="0013268C">
        <w:trPr>
          <w:trHeight w:val="630"/>
        </w:trPr>
        <w:tc>
          <w:tcPr>
            <w:tcW w:w="840" w:type="dxa"/>
            <w:tcBorders>
              <w:left w:val="single" w:sz="4" w:space="0" w:color="auto"/>
              <w:bottom w:val="single" w:sz="4" w:space="0" w:color="auto"/>
            </w:tcBorders>
          </w:tcPr>
          <w:p w14:paraId="4E260ACE" w14:textId="77777777" w:rsidR="0013268C" w:rsidRPr="00F8181B" w:rsidRDefault="0013268C">
            <w:pPr>
              <w:pStyle w:val="Default"/>
              <w:rPr>
                <w:sz w:val="28"/>
                <w:szCs w:val="28"/>
              </w:rPr>
            </w:pPr>
            <w:r w:rsidRPr="00F8181B">
              <w:rPr>
                <w:sz w:val="28"/>
                <w:szCs w:val="28"/>
              </w:rPr>
              <w:t xml:space="preserve">5. </w:t>
            </w:r>
          </w:p>
        </w:tc>
        <w:tc>
          <w:tcPr>
            <w:tcW w:w="1418" w:type="dxa"/>
            <w:tcBorders>
              <w:left w:val="single" w:sz="4" w:space="0" w:color="auto"/>
              <w:bottom w:val="single" w:sz="4" w:space="0" w:color="auto"/>
            </w:tcBorders>
          </w:tcPr>
          <w:p w14:paraId="24795249"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5D567F01" w14:textId="77777777" w:rsidR="0013268C" w:rsidRPr="00F8181B" w:rsidRDefault="0013268C" w:rsidP="0013268C">
            <w:pPr>
              <w:spacing w:after="200" w:line="276" w:lineRule="auto"/>
              <w:rPr>
                <w:sz w:val="28"/>
                <w:szCs w:val="28"/>
              </w:rPr>
            </w:pPr>
            <w:r w:rsidRPr="00F8181B">
              <w:rPr>
                <w:sz w:val="28"/>
                <w:szCs w:val="28"/>
              </w:rPr>
              <w:t xml:space="preserve">Чудесный мир сказок. </w:t>
            </w:r>
          </w:p>
        </w:tc>
        <w:tc>
          <w:tcPr>
            <w:tcW w:w="236" w:type="dxa"/>
            <w:tcBorders>
              <w:left w:val="single" w:sz="4" w:space="0" w:color="auto"/>
              <w:bottom w:val="single" w:sz="4" w:space="0" w:color="auto"/>
            </w:tcBorders>
          </w:tcPr>
          <w:p w14:paraId="5A5323F3"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42971245" w14:textId="77777777" w:rsidR="0013268C" w:rsidRPr="00F8181B" w:rsidRDefault="0013268C">
            <w:pPr>
              <w:pStyle w:val="Default"/>
              <w:rPr>
                <w:sz w:val="28"/>
                <w:szCs w:val="28"/>
              </w:rPr>
            </w:pPr>
            <w:r w:rsidRPr="00F8181B">
              <w:rPr>
                <w:sz w:val="28"/>
                <w:szCs w:val="28"/>
              </w:rPr>
              <w:t xml:space="preserve">10 </w:t>
            </w:r>
          </w:p>
        </w:tc>
        <w:tc>
          <w:tcPr>
            <w:tcW w:w="353" w:type="dxa"/>
            <w:tcBorders>
              <w:left w:val="single" w:sz="4" w:space="0" w:color="auto"/>
              <w:bottom w:val="single" w:sz="4" w:space="0" w:color="auto"/>
            </w:tcBorders>
          </w:tcPr>
          <w:p w14:paraId="38A4B79C"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2224ADA5" w14:textId="77777777" w:rsidR="0013268C" w:rsidRPr="00F8181B" w:rsidRDefault="0013268C">
            <w:pPr>
              <w:pStyle w:val="Default"/>
              <w:rPr>
                <w:sz w:val="28"/>
                <w:szCs w:val="28"/>
              </w:rPr>
            </w:pPr>
            <w:r w:rsidRPr="00F8181B">
              <w:rPr>
                <w:sz w:val="28"/>
                <w:szCs w:val="28"/>
              </w:rPr>
              <w:t xml:space="preserve">1 (тест) </w:t>
            </w:r>
          </w:p>
        </w:tc>
      </w:tr>
      <w:tr w:rsidR="0013268C" w14:paraId="07CD34F3" w14:textId="77777777" w:rsidTr="0013268C">
        <w:trPr>
          <w:trHeight w:val="247"/>
        </w:trPr>
        <w:tc>
          <w:tcPr>
            <w:tcW w:w="840" w:type="dxa"/>
            <w:tcBorders>
              <w:top w:val="single" w:sz="4" w:space="0" w:color="auto"/>
              <w:left w:val="single" w:sz="4" w:space="0" w:color="auto"/>
            </w:tcBorders>
          </w:tcPr>
          <w:p w14:paraId="7F845935"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135F39DF"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473BDDFA"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5EBFA1FA"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78B5CBB5"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7154E16D"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60590A68"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52F122B4" w14:textId="77777777" w:rsidR="0013268C" w:rsidRPr="00F8181B" w:rsidRDefault="0013268C" w:rsidP="0013268C">
            <w:pPr>
              <w:pStyle w:val="Default"/>
              <w:rPr>
                <w:sz w:val="28"/>
                <w:szCs w:val="28"/>
              </w:rPr>
            </w:pPr>
          </w:p>
        </w:tc>
      </w:tr>
      <w:tr w:rsidR="0013268C" w14:paraId="202173B5" w14:textId="77777777" w:rsidTr="0013268C">
        <w:trPr>
          <w:trHeight w:val="109"/>
        </w:trPr>
        <w:tc>
          <w:tcPr>
            <w:tcW w:w="840" w:type="dxa"/>
            <w:tcBorders>
              <w:left w:val="single" w:sz="4" w:space="0" w:color="auto"/>
              <w:bottom w:val="single" w:sz="4" w:space="0" w:color="auto"/>
            </w:tcBorders>
          </w:tcPr>
          <w:p w14:paraId="667514C8" w14:textId="77777777" w:rsidR="0013268C" w:rsidRPr="00F8181B" w:rsidRDefault="0013268C">
            <w:pPr>
              <w:pStyle w:val="Default"/>
              <w:rPr>
                <w:sz w:val="28"/>
                <w:szCs w:val="28"/>
              </w:rPr>
            </w:pPr>
            <w:r w:rsidRPr="00F8181B">
              <w:rPr>
                <w:sz w:val="28"/>
                <w:szCs w:val="28"/>
              </w:rPr>
              <w:t xml:space="preserve">6. </w:t>
            </w:r>
          </w:p>
        </w:tc>
        <w:tc>
          <w:tcPr>
            <w:tcW w:w="1418" w:type="dxa"/>
            <w:tcBorders>
              <w:left w:val="single" w:sz="4" w:space="0" w:color="auto"/>
              <w:bottom w:val="single" w:sz="4" w:space="0" w:color="auto"/>
            </w:tcBorders>
          </w:tcPr>
          <w:p w14:paraId="34AB39F0"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27DA7AA4" w14:textId="77777777" w:rsidR="0013268C" w:rsidRPr="00F8181B" w:rsidRDefault="0013268C">
            <w:pPr>
              <w:pStyle w:val="Default"/>
              <w:rPr>
                <w:sz w:val="28"/>
                <w:szCs w:val="28"/>
              </w:rPr>
            </w:pPr>
            <w:r w:rsidRPr="00F8181B">
              <w:rPr>
                <w:sz w:val="28"/>
                <w:szCs w:val="28"/>
              </w:rPr>
              <w:t xml:space="preserve">Зимушка, зима. </w:t>
            </w:r>
          </w:p>
        </w:tc>
        <w:tc>
          <w:tcPr>
            <w:tcW w:w="236" w:type="dxa"/>
            <w:tcBorders>
              <w:left w:val="single" w:sz="4" w:space="0" w:color="auto"/>
              <w:bottom w:val="single" w:sz="4" w:space="0" w:color="auto"/>
            </w:tcBorders>
          </w:tcPr>
          <w:p w14:paraId="039F9FE0"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1DC513FE" w14:textId="77777777" w:rsidR="0013268C" w:rsidRPr="00F8181B" w:rsidRDefault="0013268C">
            <w:pPr>
              <w:pStyle w:val="Default"/>
              <w:rPr>
                <w:sz w:val="28"/>
                <w:szCs w:val="28"/>
              </w:rPr>
            </w:pPr>
            <w:r w:rsidRPr="00F8181B">
              <w:rPr>
                <w:sz w:val="28"/>
                <w:szCs w:val="28"/>
              </w:rPr>
              <w:t xml:space="preserve">20 </w:t>
            </w:r>
          </w:p>
        </w:tc>
        <w:tc>
          <w:tcPr>
            <w:tcW w:w="353" w:type="dxa"/>
            <w:tcBorders>
              <w:left w:val="single" w:sz="4" w:space="0" w:color="auto"/>
              <w:bottom w:val="single" w:sz="4" w:space="0" w:color="auto"/>
            </w:tcBorders>
          </w:tcPr>
          <w:p w14:paraId="2C9CB2EB"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1288AB54" w14:textId="77777777" w:rsidR="0013268C" w:rsidRPr="00F8181B" w:rsidRDefault="0013268C">
            <w:pPr>
              <w:pStyle w:val="Default"/>
              <w:rPr>
                <w:sz w:val="28"/>
                <w:szCs w:val="28"/>
              </w:rPr>
            </w:pPr>
            <w:r w:rsidRPr="00F8181B">
              <w:rPr>
                <w:sz w:val="28"/>
                <w:szCs w:val="28"/>
              </w:rPr>
              <w:t xml:space="preserve">1 (тест) </w:t>
            </w:r>
          </w:p>
        </w:tc>
      </w:tr>
      <w:tr w:rsidR="0013268C" w14:paraId="7D895AC6" w14:textId="77777777" w:rsidTr="0013268C">
        <w:trPr>
          <w:trHeight w:val="795"/>
        </w:trPr>
        <w:tc>
          <w:tcPr>
            <w:tcW w:w="840" w:type="dxa"/>
            <w:tcBorders>
              <w:top w:val="single" w:sz="4" w:space="0" w:color="auto"/>
              <w:left w:val="single" w:sz="4" w:space="0" w:color="auto"/>
              <w:bottom w:val="single" w:sz="4" w:space="0" w:color="auto"/>
            </w:tcBorders>
          </w:tcPr>
          <w:p w14:paraId="3E60B774" w14:textId="77777777" w:rsidR="0013268C" w:rsidRPr="00F8181B" w:rsidRDefault="0013268C">
            <w:pPr>
              <w:pStyle w:val="Default"/>
              <w:rPr>
                <w:sz w:val="28"/>
                <w:szCs w:val="28"/>
              </w:rPr>
            </w:pPr>
            <w:r w:rsidRPr="00F8181B">
              <w:rPr>
                <w:sz w:val="28"/>
                <w:szCs w:val="28"/>
              </w:rPr>
              <w:t xml:space="preserve">7. </w:t>
            </w:r>
          </w:p>
        </w:tc>
        <w:tc>
          <w:tcPr>
            <w:tcW w:w="1418" w:type="dxa"/>
            <w:tcBorders>
              <w:top w:val="single" w:sz="4" w:space="0" w:color="auto"/>
              <w:left w:val="single" w:sz="4" w:space="0" w:color="auto"/>
              <w:bottom w:val="single" w:sz="4" w:space="0" w:color="auto"/>
            </w:tcBorders>
          </w:tcPr>
          <w:p w14:paraId="1F6AA8AC" w14:textId="77777777" w:rsidR="0013268C" w:rsidRPr="00F8181B" w:rsidRDefault="0013268C" w:rsidP="0013268C">
            <w:pPr>
              <w:pStyle w:val="Default"/>
              <w:rPr>
                <w:sz w:val="28"/>
                <w:szCs w:val="28"/>
              </w:rPr>
            </w:pPr>
          </w:p>
        </w:tc>
        <w:tc>
          <w:tcPr>
            <w:tcW w:w="2100" w:type="dxa"/>
            <w:tcBorders>
              <w:top w:val="single" w:sz="4" w:space="0" w:color="auto"/>
              <w:bottom w:val="single" w:sz="4" w:space="0" w:color="auto"/>
              <w:right w:val="single" w:sz="4" w:space="0" w:color="auto"/>
            </w:tcBorders>
          </w:tcPr>
          <w:p w14:paraId="59D5858E" w14:textId="77777777" w:rsidR="0013268C" w:rsidRPr="00F8181B" w:rsidRDefault="0013268C">
            <w:pPr>
              <w:pStyle w:val="Default"/>
              <w:rPr>
                <w:sz w:val="28"/>
                <w:szCs w:val="28"/>
              </w:rPr>
            </w:pPr>
            <w:r w:rsidRPr="00F8181B">
              <w:rPr>
                <w:sz w:val="28"/>
                <w:szCs w:val="28"/>
              </w:rPr>
              <w:t xml:space="preserve">«Так нельзя, а так можно». </w:t>
            </w:r>
          </w:p>
        </w:tc>
        <w:tc>
          <w:tcPr>
            <w:tcW w:w="236" w:type="dxa"/>
            <w:tcBorders>
              <w:top w:val="single" w:sz="4" w:space="0" w:color="auto"/>
              <w:left w:val="single" w:sz="4" w:space="0" w:color="auto"/>
              <w:bottom w:val="single" w:sz="4" w:space="0" w:color="auto"/>
            </w:tcBorders>
          </w:tcPr>
          <w:p w14:paraId="6F7185D4"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71280FC5" w14:textId="77777777" w:rsidR="0013268C" w:rsidRPr="00F8181B" w:rsidRDefault="0013268C" w:rsidP="0013268C">
            <w:pPr>
              <w:pStyle w:val="Default"/>
              <w:rPr>
                <w:sz w:val="28"/>
                <w:szCs w:val="28"/>
              </w:rPr>
            </w:pPr>
          </w:p>
        </w:tc>
        <w:tc>
          <w:tcPr>
            <w:tcW w:w="1905" w:type="dxa"/>
            <w:tcBorders>
              <w:top w:val="single" w:sz="4" w:space="0" w:color="auto"/>
              <w:bottom w:val="single" w:sz="4" w:space="0" w:color="auto"/>
              <w:right w:val="single" w:sz="4" w:space="0" w:color="auto"/>
            </w:tcBorders>
          </w:tcPr>
          <w:p w14:paraId="28F1FF37" w14:textId="77777777" w:rsidR="0013268C" w:rsidRPr="00F8181B" w:rsidRDefault="0013268C">
            <w:pPr>
              <w:pStyle w:val="Default"/>
              <w:rPr>
                <w:sz w:val="28"/>
                <w:szCs w:val="28"/>
              </w:rPr>
            </w:pPr>
            <w:r w:rsidRPr="00F8181B">
              <w:rPr>
                <w:sz w:val="28"/>
                <w:szCs w:val="28"/>
              </w:rPr>
              <w:t xml:space="preserve">12 </w:t>
            </w:r>
          </w:p>
        </w:tc>
        <w:tc>
          <w:tcPr>
            <w:tcW w:w="353" w:type="dxa"/>
            <w:tcBorders>
              <w:top w:val="single" w:sz="4" w:space="0" w:color="auto"/>
              <w:left w:val="single" w:sz="4" w:space="0" w:color="auto"/>
              <w:bottom w:val="single" w:sz="4" w:space="0" w:color="auto"/>
            </w:tcBorders>
          </w:tcPr>
          <w:p w14:paraId="66D8A430" w14:textId="77777777" w:rsidR="0013268C" w:rsidRPr="00F8181B"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201FC305" w14:textId="77777777" w:rsidR="0013268C" w:rsidRPr="00F8181B" w:rsidRDefault="0013268C">
            <w:pPr>
              <w:pStyle w:val="Default"/>
              <w:rPr>
                <w:sz w:val="28"/>
                <w:szCs w:val="28"/>
              </w:rPr>
            </w:pPr>
            <w:r w:rsidRPr="00F8181B">
              <w:rPr>
                <w:sz w:val="28"/>
                <w:szCs w:val="28"/>
              </w:rPr>
              <w:t xml:space="preserve">1 (тест) </w:t>
            </w:r>
          </w:p>
        </w:tc>
      </w:tr>
      <w:tr w:rsidR="0013268C" w14:paraId="1465702A" w14:textId="77777777" w:rsidTr="0013268C">
        <w:trPr>
          <w:trHeight w:val="90"/>
        </w:trPr>
        <w:tc>
          <w:tcPr>
            <w:tcW w:w="840" w:type="dxa"/>
            <w:tcBorders>
              <w:top w:val="single" w:sz="4" w:space="0" w:color="auto"/>
              <w:left w:val="single" w:sz="4" w:space="0" w:color="auto"/>
            </w:tcBorders>
          </w:tcPr>
          <w:p w14:paraId="196C5478"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6BF140DB"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2151F36B"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5FF40C09"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307EB001"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0732DE13"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457E2BDC" w14:textId="77777777" w:rsidR="0013268C" w:rsidRPr="00F8181B" w:rsidRDefault="0013268C" w:rsidP="0013268C">
            <w:pPr>
              <w:pStyle w:val="Default"/>
              <w:rPr>
                <w:sz w:val="28"/>
                <w:szCs w:val="28"/>
              </w:rPr>
            </w:pPr>
          </w:p>
        </w:tc>
      </w:tr>
      <w:tr w:rsidR="0013268C" w14:paraId="1BFD9F75" w14:textId="77777777" w:rsidTr="0013268C">
        <w:trPr>
          <w:trHeight w:val="705"/>
        </w:trPr>
        <w:tc>
          <w:tcPr>
            <w:tcW w:w="840" w:type="dxa"/>
            <w:tcBorders>
              <w:left w:val="single" w:sz="4" w:space="0" w:color="auto"/>
              <w:bottom w:val="single" w:sz="4" w:space="0" w:color="auto"/>
            </w:tcBorders>
          </w:tcPr>
          <w:p w14:paraId="128CBB8D" w14:textId="77777777" w:rsidR="0013268C" w:rsidRPr="00F8181B" w:rsidRDefault="0013268C">
            <w:pPr>
              <w:pStyle w:val="Default"/>
              <w:rPr>
                <w:sz w:val="28"/>
                <w:szCs w:val="28"/>
              </w:rPr>
            </w:pPr>
            <w:r w:rsidRPr="00F8181B">
              <w:rPr>
                <w:sz w:val="28"/>
                <w:szCs w:val="28"/>
              </w:rPr>
              <w:t xml:space="preserve">8. </w:t>
            </w:r>
          </w:p>
        </w:tc>
        <w:tc>
          <w:tcPr>
            <w:tcW w:w="1418" w:type="dxa"/>
            <w:tcBorders>
              <w:left w:val="single" w:sz="4" w:space="0" w:color="auto"/>
              <w:bottom w:val="single" w:sz="4" w:space="0" w:color="auto"/>
            </w:tcBorders>
          </w:tcPr>
          <w:p w14:paraId="3C03BDDB"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769745C9" w14:textId="77777777" w:rsidR="0013268C" w:rsidRPr="00F8181B" w:rsidRDefault="0013268C">
            <w:pPr>
              <w:pStyle w:val="Default"/>
              <w:rPr>
                <w:sz w:val="28"/>
                <w:szCs w:val="28"/>
              </w:rPr>
            </w:pPr>
            <w:r w:rsidRPr="00F8181B">
              <w:rPr>
                <w:sz w:val="28"/>
                <w:szCs w:val="28"/>
              </w:rPr>
              <w:t xml:space="preserve">Весна в окно стучится. </w:t>
            </w:r>
          </w:p>
        </w:tc>
        <w:tc>
          <w:tcPr>
            <w:tcW w:w="236" w:type="dxa"/>
            <w:tcBorders>
              <w:left w:val="single" w:sz="4" w:space="0" w:color="auto"/>
              <w:bottom w:val="single" w:sz="4" w:space="0" w:color="auto"/>
            </w:tcBorders>
          </w:tcPr>
          <w:p w14:paraId="245D17F2"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226C765C"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360559ED" w14:textId="77777777" w:rsidR="0013268C" w:rsidRPr="00F8181B" w:rsidRDefault="0013268C">
            <w:pPr>
              <w:pStyle w:val="Default"/>
              <w:rPr>
                <w:sz w:val="28"/>
                <w:szCs w:val="28"/>
              </w:rPr>
            </w:pPr>
            <w:r w:rsidRPr="00F8181B">
              <w:rPr>
                <w:sz w:val="28"/>
                <w:szCs w:val="28"/>
              </w:rPr>
              <w:t xml:space="preserve">19 </w:t>
            </w:r>
          </w:p>
        </w:tc>
        <w:tc>
          <w:tcPr>
            <w:tcW w:w="353" w:type="dxa"/>
            <w:tcBorders>
              <w:left w:val="single" w:sz="4" w:space="0" w:color="auto"/>
              <w:bottom w:val="single" w:sz="4" w:space="0" w:color="auto"/>
            </w:tcBorders>
          </w:tcPr>
          <w:p w14:paraId="06579CE9"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6A2B58E1" w14:textId="77777777" w:rsidR="0013268C" w:rsidRPr="00F8181B" w:rsidRDefault="0013268C">
            <w:pPr>
              <w:pStyle w:val="Default"/>
              <w:rPr>
                <w:sz w:val="28"/>
                <w:szCs w:val="28"/>
              </w:rPr>
            </w:pPr>
            <w:r w:rsidRPr="00F8181B">
              <w:rPr>
                <w:sz w:val="28"/>
                <w:szCs w:val="28"/>
              </w:rPr>
              <w:t xml:space="preserve">1 (тест) </w:t>
            </w:r>
          </w:p>
        </w:tc>
      </w:tr>
      <w:tr w:rsidR="0013268C" w14:paraId="47638A60" w14:textId="77777777" w:rsidTr="0013268C">
        <w:trPr>
          <w:trHeight w:val="172"/>
        </w:trPr>
        <w:tc>
          <w:tcPr>
            <w:tcW w:w="840" w:type="dxa"/>
            <w:tcBorders>
              <w:top w:val="single" w:sz="4" w:space="0" w:color="auto"/>
              <w:left w:val="single" w:sz="4" w:space="0" w:color="auto"/>
            </w:tcBorders>
          </w:tcPr>
          <w:p w14:paraId="6BDB1EAC"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50349E26"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0DA406C7"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68A4B424"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119FBD98"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38393501"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05B33777" w14:textId="77777777" w:rsidR="0013268C" w:rsidRPr="00F8181B" w:rsidRDefault="0013268C" w:rsidP="0013268C">
            <w:pPr>
              <w:pStyle w:val="Default"/>
              <w:rPr>
                <w:sz w:val="28"/>
                <w:szCs w:val="28"/>
              </w:rPr>
            </w:pPr>
          </w:p>
        </w:tc>
      </w:tr>
      <w:tr w:rsidR="0013268C" w14:paraId="1D407546" w14:textId="77777777" w:rsidTr="0013268C">
        <w:trPr>
          <w:trHeight w:val="780"/>
        </w:trPr>
        <w:tc>
          <w:tcPr>
            <w:tcW w:w="840" w:type="dxa"/>
            <w:tcBorders>
              <w:left w:val="single" w:sz="4" w:space="0" w:color="auto"/>
              <w:bottom w:val="single" w:sz="4" w:space="0" w:color="auto"/>
            </w:tcBorders>
          </w:tcPr>
          <w:p w14:paraId="50C05CEA" w14:textId="77777777" w:rsidR="0013268C" w:rsidRPr="00F8181B" w:rsidRDefault="0013268C">
            <w:pPr>
              <w:pStyle w:val="Default"/>
              <w:rPr>
                <w:sz w:val="28"/>
                <w:szCs w:val="28"/>
              </w:rPr>
            </w:pPr>
            <w:r w:rsidRPr="00F8181B">
              <w:rPr>
                <w:sz w:val="28"/>
                <w:szCs w:val="28"/>
              </w:rPr>
              <w:t xml:space="preserve">9. </w:t>
            </w:r>
          </w:p>
        </w:tc>
        <w:tc>
          <w:tcPr>
            <w:tcW w:w="1418" w:type="dxa"/>
            <w:tcBorders>
              <w:left w:val="single" w:sz="4" w:space="0" w:color="auto"/>
              <w:bottom w:val="single" w:sz="4" w:space="0" w:color="auto"/>
            </w:tcBorders>
          </w:tcPr>
          <w:p w14:paraId="7EB96741"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29BB182F" w14:textId="77777777" w:rsidR="0013268C" w:rsidRPr="00F8181B" w:rsidRDefault="0013268C">
            <w:pPr>
              <w:pStyle w:val="Default"/>
              <w:rPr>
                <w:sz w:val="28"/>
                <w:szCs w:val="28"/>
              </w:rPr>
            </w:pPr>
            <w:r w:rsidRPr="00F8181B">
              <w:rPr>
                <w:sz w:val="28"/>
                <w:szCs w:val="28"/>
              </w:rPr>
              <w:t xml:space="preserve">Весёлые истории. </w:t>
            </w:r>
          </w:p>
        </w:tc>
        <w:tc>
          <w:tcPr>
            <w:tcW w:w="236" w:type="dxa"/>
            <w:tcBorders>
              <w:left w:val="single" w:sz="4" w:space="0" w:color="auto"/>
              <w:bottom w:val="single" w:sz="4" w:space="0" w:color="auto"/>
            </w:tcBorders>
          </w:tcPr>
          <w:p w14:paraId="099B8863"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2ECBF21E"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61142C8F" w14:textId="77777777" w:rsidR="0013268C" w:rsidRPr="00F8181B" w:rsidRDefault="0013268C">
            <w:pPr>
              <w:pStyle w:val="Default"/>
              <w:rPr>
                <w:sz w:val="28"/>
                <w:szCs w:val="28"/>
              </w:rPr>
            </w:pPr>
            <w:r w:rsidRPr="00F8181B">
              <w:rPr>
                <w:sz w:val="28"/>
                <w:szCs w:val="28"/>
              </w:rPr>
              <w:t xml:space="preserve">7 </w:t>
            </w:r>
          </w:p>
        </w:tc>
        <w:tc>
          <w:tcPr>
            <w:tcW w:w="353" w:type="dxa"/>
            <w:tcBorders>
              <w:left w:val="single" w:sz="4" w:space="0" w:color="auto"/>
              <w:bottom w:val="single" w:sz="4" w:space="0" w:color="auto"/>
            </w:tcBorders>
          </w:tcPr>
          <w:p w14:paraId="5DFE449C"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7E9B0CA1" w14:textId="77777777" w:rsidR="0013268C" w:rsidRPr="00F8181B" w:rsidRDefault="0013268C">
            <w:pPr>
              <w:pStyle w:val="Default"/>
              <w:rPr>
                <w:sz w:val="28"/>
                <w:szCs w:val="28"/>
              </w:rPr>
            </w:pPr>
            <w:r w:rsidRPr="00F8181B">
              <w:rPr>
                <w:sz w:val="28"/>
                <w:szCs w:val="28"/>
              </w:rPr>
              <w:t xml:space="preserve">1 (тест) </w:t>
            </w:r>
          </w:p>
        </w:tc>
      </w:tr>
      <w:tr w:rsidR="0013268C" w14:paraId="19706980" w14:textId="77777777" w:rsidTr="0013268C">
        <w:trPr>
          <w:trHeight w:val="105"/>
        </w:trPr>
        <w:tc>
          <w:tcPr>
            <w:tcW w:w="840" w:type="dxa"/>
            <w:tcBorders>
              <w:top w:val="single" w:sz="4" w:space="0" w:color="auto"/>
              <w:left w:val="single" w:sz="4" w:space="0" w:color="auto"/>
            </w:tcBorders>
          </w:tcPr>
          <w:p w14:paraId="4CDFD0C7"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41592DAC"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1539EEFC"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6A9208AB"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7F638120"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275DB63E"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512527B0" w14:textId="77777777" w:rsidR="0013268C" w:rsidRPr="00F8181B" w:rsidRDefault="0013268C" w:rsidP="0013268C">
            <w:pPr>
              <w:pStyle w:val="Default"/>
              <w:rPr>
                <w:sz w:val="28"/>
                <w:szCs w:val="28"/>
              </w:rPr>
            </w:pPr>
          </w:p>
        </w:tc>
      </w:tr>
      <w:tr w:rsidR="0013268C" w14:paraId="5A5B8AA4" w14:textId="77777777" w:rsidTr="0013268C">
        <w:trPr>
          <w:trHeight w:val="690"/>
        </w:trPr>
        <w:tc>
          <w:tcPr>
            <w:tcW w:w="840" w:type="dxa"/>
            <w:tcBorders>
              <w:left w:val="single" w:sz="4" w:space="0" w:color="auto"/>
              <w:bottom w:val="single" w:sz="4" w:space="0" w:color="auto"/>
            </w:tcBorders>
          </w:tcPr>
          <w:p w14:paraId="088C0FD2" w14:textId="77777777" w:rsidR="0013268C" w:rsidRPr="00F8181B" w:rsidRDefault="0013268C">
            <w:pPr>
              <w:pStyle w:val="Default"/>
              <w:rPr>
                <w:sz w:val="28"/>
                <w:szCs w:val="28"/>
              </w:rPr>
            </w:pPr>
            <w:r w:rsidRPr="00F8181B">
              <w:rPr>
                <w:sz w:val="28"/>
                <w:szCs w:val="28"/>
              </w:rPr>
              <w:t xml:space="preserve">10. </w:t>
            </w:r>
          </w:p>
        </w:tc>
        <w:tc>
          <w:tcPr>
            <w:tcW w:w="1418" w:type="dxa"/>
            <w:tcBorders>
              <w:left w:val="single" w:sz="4" w:space="0" w:color="auto"/>
              <w:bottom w:val="single" w:sz="4" w:space="0" w:color="auto"/>
            </w:tcBorders>
          </w:tcPr>
          <w:p w14:paraId="0047A73C"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57E76843" w14:textId="77777777" w:rsidR="0013268C" w:rsidRPr="00F8181B" w:rsidRDefault="0013268C">
            <w:pPr>
              <w:pStyle w:val="Default"/>
              <w:rPr>
                <w:sz w:val="28"/>
                <w:szCs w:val="28"/>
              </w:rPr>
            </w:pPr>
            <w:r w:rsidRPr="00F8181B">
              <w:rPr>
                <w:sz w:val="28"/>
                <w:szCs w:val="28"/>
              </w:rPr>
              <w:t xml:space="preserve">Родина любимая. </w:t>
            </w:r>
          </w:p>
        </w:tc>
        <w:tc>
          <w:tcPr>
            <w:tcW w:w="236" w:type="dxa"/>
            <w:tcBorders>
              <w:left w:val="single" w:sz="4" w:space="0" w:color="auto"/>
              <w:bottom w:val="single" w:sz="4" w:space="0" w:color="auto"/>
            </w:tcBorders>
          </w:tcPr>
          <w:p w14:paraId="6397A669"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4BD7EABA"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3554C095" w14:textId="77777777" w:rsidR="0013268C" w:rsidRPr="00F8181B" w:rsidRDefault="0013268C">
            <w:pPr>
              <w:pStyle w:val="Default"/>
              <w:rPr>
                <w:sz w:val="28"/>
                <w:szCs w:val="28"/>
              </w:rPr>
            </w:pPr>
            <w:r w:rsidRPr="00F8181B">
              <w:rPr>
                <w:sz w:val="28"/>
                <w:szCs w:val="28"/>
              </w:rPr>
              <w:t xml:space="preserve">8 </w:t>
            </w:r>
          </w:p>
        </w:tc>
        <w:tc>
          <w:tcPr>
            <w:tcW w:w="353" w:type="dxa"/>
            <w:tcBorders>
              <w:left w:val="single" w:sz="4" w:space="0" w:color="auto"/>
              <w:bottom w:val="single" w:sz="4" w:space="0" w:color="auto"/>
            </w:tcBorders>
          </w:tcPr>
          <w:p w14:paraId="0F6CD3E5"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5D09C1C5" w14:textId="77777777" w:rsidR="0013268C" w:rsidRPr="00F8181B" w:rsidRDefault="0013268C">
            <w:pPr>
              <w:pStyle w:val="Default"/>
              <w:rPr>
                <w:sz w:val="28"/>
                <w:szCs w:val="28"/>
              </w:rPr>
            </w:pPr>
            <w:r w:rsidRPr="00F8181B">
              <w:rPr>
                <w:sz w:val="28"/>
                <w:szCs w:val="28"/>
              </w:rPr>
              <w:t xml:space="preserve">1 (тест) </w:t>
            </w:r>
          </w:p>
        </w:tc>
      </w:tr>
      <w:tr w:rsidR="0013268C" w14:paraId="62F29F9E" w14:textId="77777777" w:rsidTr="0013268C">
        <w:trPr>
          <w:trHeight w:val="187"/>
        </w:trPr>
        <w:tc>
          <w:tcPr>
            <w:tcW w:w="840" w:type="dxa"/>
            <w:tcBorders>
              <w:top w:val="single" w:sz="4" w:space="0" w:color="auto"/>
              <w:left w:val="single" w:sz="4" w:space="0" w:color="auto"/>
            </w:tcBorders>
          </w:tcPr>
          <w:p w14:paraId="04E29AE3"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045C99C3"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6F837028"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20728FB7"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66002995"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2F482B9F"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7EBE3B37" w14:textId="77777777" w:rsidR="0013268C" w:rsidRPr="00F8181B" w:rsidRDefault="0013268C" w:rsidP="0013268C">
            <w:pPr>
              <w:pStyle w:val="Default"/>
              <w:rPr>
                <w:sz w:val="28"/>
                <w:szCs w:val="28"/>
              </w:rPr>
            </w:pPr>
          </w:p>
        </w:tc>
      </w:tr>
      <w:tr w:rsidR="0013268C" w14:paraId="370AE60B" w14:textId="77777777" w:rsidTr="0013268C">
        <w:trPr>
          <w:trHeight w:val="840"/>
        </w:trPr>
        <w:tc>
          <w:tcPr>
            <w:tcW w:w="840" w:type="dxa"/>
            <w:tcBorders>
              <w:left w:val="single" w:sz="4" w:space="0" w:color="auto"/>
              <w:bottom w:val="single" w:sz="4" w:space="0" w:color="auto"/>
            </w:tcBorders>
          </w:tcPr>
          <w:p w14:paraId="10E26D4F" w14:textId="77777777" w:rsidR="0013268C" w:rsidRPr="00F8181B" w:rsidRDefault="0013268C">
            <w:pPr>
              <w:pStyle w:val="Default"/>
              <w:rPr>
                <w:sz w:val="28"/>
                <w:szCs w:val="28"/>
              </w:rPr>
            </w:pPr>
            <w:r w:rsidRPr="00F8181B">
              <w:rPr>
                <w:sz w:val="28"/>
                <w:szCs w:val="28"/>
              </w:rPr>
              <w:lastRenderedPageBreak/>
              <w:t xml:space="preserve">11. </w:t>
            </w:r>
          </w:p>
        </w:tc>
        <w:tc>
          <w:tcPr>
            <w:tcW w:w="1418" w:type="dxa"/>
            <w:tcBorders>
              <w:left w:val="single" w:sz="4" w:space="0" w:color="auto"/>
              <w:bottom w:val="single" w:sz="4" w:space="0" w:color="auto"/>
            </w:tcBorders>
          </w:tcPr>
          <w:p w14:paraId="59881B4E" w14:textId="77777777" w:rsidR="0013268C" w:rsidRPr="00F8181B" w:rsidRDefault="0013268C" w:rsidP="0013268C">
            <w:pPr>
              <w:pStyle w:val="Default"/>
              <w:rPr>
                <w:sz w:val="28"/>
                <w:szCs w:val="28"/>
              </w:rPr>
            </w:pPr>
          </w:p>
        </w:tc>
        <w:tc>
          <w:tcPr>
            <w:tcW w:w="2100" w:type="dxa"/>
            <w:tcBorders>
              <w:bottom w:val="single" w:sz="4" w:space="0" w:color="auto"/>
              <w:right w:val="single" w:sz="4" w:space="0" w:color="auto"/>
            </w:tcBorders>
          </w:tcPr>
          <w:p w14:paraId="558C7499" w14:textId="77777777" w:rsidR="0013268C" w:rsidRPr="00F8181B" w:rsidRDefault="0013268C">
            <w:pPr>
              <w:pStyle w:val="Default"/>
              <w:rPr>
                <w:sz w:val="28"/>
                <w:szCs w:val="28"/>
              </w:rPr>
            </w:pPr>
            <w:r w:rsidRPr="00F8181B">
              <w:rPr>
                <w:sz w:val="28"/>
                <w:szCs w:val="28"/>
              </w:rPr>
              <w:t xml:space="preserve">Здравствуй, лето! </w:t>
            </w:r>
          </w:p>
        </w:tc>
        <w:tc>
          <w:tcPr>
            <w:tcW w:w="236" w:type="dxa"/>
            <w:tcBorders>
              <w:left w:val="single" w:sz="4" w:space="0" w:color="auto"/>
              <w:bottom w:val="single" w:sz="4" w:space="0" w:color="auto"/>
            </w:tcBorders>
          </w:tcPr>
          <w:p w14:paraId="0861F5B1"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311B2E31"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7AC7CBB0" w14:textId="77777777" w:rsidR="0013268C" w:rsidRPr="00F8181B" w:rsidRDefault="0013268C">
            <w:pPr>
              <w:pStyle w:val="Default"/>
              <w:rPr>
                <w:sz w:val="28"/>
                <w:szCs w:val="28"/>
              </w:rPr>
            </w:pPr>
            <w:r w:rsidRPr="00F8181B">
              <w:rPr>
                <w:sz w:val="28"/>
                <w:szCs w:val="28"/>
              </w:rPr>
              <w:t xml:space="preserve">11 </w:t>
            </w:r>
          </w:p>
        </w:tc>
        <w:tc>
          <w:tcPr>
            <w:tcW w:w="353" w:type="dxa"/>
            <w:tcBorders>
              <w:left w:val="single" w:sz="4" w:space="0" w:color="auto"/>
              <w:bottom w:val="single" w:sz="4" w:space="0" w:color="auto"/>
            </w:tcBorders>
          </w:tcPr>
          <w:p w14:paraId="5DDE207D" w14:textId="77777777" w:rsidR="0013268C" w:rsidRPr="00F8181B" w:rsidRDefault="0013268C" w:rsidP="0013268C">
            <w:pPr>
              <w:pStyle w:val="Default"/>
              <w:rPr>
                <w:sz w:val="28"/>
                <w:szCs w:val="28"/>
              </w:rPr>
            </w:pPr>
          </w:p>
        </w:tc>
        <w:tc>
          <w:tcPr>
            <w:tcW w:w="2258" w:type="dxa"/>
            <w:tcBorders>
              <w:bottom w:val="single" w:sz="4" w:space="0" w:color="auto"/>
              <w:right w:val="single" w:sz="4" w:space="0" w:color="auto"/>
            </w:tcBorders>
          </w:tcPr>
          <w:p w14:paraId="2D913780" w14:textId="77777777" w:rsidR="0013268C" w:rsidRPr="00F8181B" w:rsidRDefault="0013268C">
            <w:pPr>
              <w:pStyle w:val="Default"/>
              <w:rPr>
                <w:sz w:val="28"/>
                <w:szCs w:val="28"/>
              </w:rPr>
            </w:pPr>
            <w:r w:rsidRPr="00F8181B">
              <w:rPr>
                <w:sz w:val="28"/>
                <w:szCs w:val="28"/>
              </w:rPr>
              <w:t xml:space="preserve">1 (тест) </w:t>
            </w:r>
          </w:p>
        </w:tc>
      </w:tr>
      <w:tr w:rsidR="0013268C" w14:paraId="59C6228F" w14:textId="77777777" w:rsidTr="0013268C">
        <w:trPr>
          <w:trHeight w:val="45"/>
        </w:trPr>
        <w:tc>
          <w:tcPr>
            <w:tcW w:w="840" w:type="dxa"/>
            <w:tcBorders>
              <w:top w:val="single" w:sz="4" w:space="0" w:color="auto"/>
              <w:left w:val="single" w:sz="4" w:space="0" w:color="auto"/>
            </w:tcBorders>
          </w:tcPr>
          <w:p w14:paraId="382804D8" w14:textId="77777777" w:rsidR="0013268C" w:rsidRPr="00F8181B" w:rsidRDefault="0013268C" w:rsidP="0013268C">
            <w:pPr>
              <w:pStyle w:val="Default"/>
              <w:rPr>
                <w:sz w:val="28"/>
                <w:szCs w:val="28"/>
              </w:rPr>
            </w:pPr>
          </w:p>
        </w:tc>
        <w:tc>
          <w:tcPr>
            <w:tcW w:w="1418" w:type="dxa"/>
            <w:tcBorders>
              <w:top w:val="single" w:sz="4" w:space="0" w:color="auto"/>
              <w:left w:val="single" w:sz="4" w:space="0" w:color="auto"/>
            </w:tcBorders>
          </w:tcPr>
          <w:p w14:paraId="724EABEE" w14:textId="77777777" w:rsidR="0013268C" w:rsidRPr="00F8181B" w:rsidRDefault="0013268C" w:rsidP="0013268C">
            <w:pPr>
              <w:pStyle w:val="Default"/>
              <w:rPr>
                <w:sz w:val="28"/>
                <w:szCs w:val="28"/>
              </w:rPr>
            </w:pPr>
          </w:p>
        </w:tc>
        <w:tc>
          <w:tcPr>
            <w:tcW w:w="2100" w:type="dxa"/>
            <w:tcBorders>
              <w:top w:val="single" w:sz="4" w:space="0" w:color="auto"/>
              <w:right w:val="single" w:sz="4" w:space="0" w:color="auto"/>
            </w:tcBorders>
          </w:tcPr>
          <w:p w14:paraId="4F26C504" w14:textId="77777777" w:rsidR="0013268C" w:rsidRPr="00F8181B" w:rsidRDefault="0013268C" w:rsidP="0013268C">
            <w:pPr>
              <w:pStyle w:val="Default"/>
              <w:rPr>
                <w:sz w:val="28"/>
                <w:szCs w:val="28"/>
              </w:rPr>
            </w:pPr>
          </w:p>
        </w:tc>
        <w:tc>
          <w:tcPr>
            <w:tcW w:w="236" w:type="dxa"/>
            <w:tcBorders>
              <w:top w:val="single" w:sz="4" w:space="0" w:color="auto"/>
              <w:left w:val="single" w:sz="4" w:space="0" w:color="auto"/>
            </w:tcBorders>
          </w:tcPr>
          <w:p w14:paraId="1D611886" w14:textId="77777777" w:rsidR="0013268C" w:rsidRDefault="0013268C" w:rsidP="0013268C">
            <w:pPr>
              <w:pStyle w:val="Default"/>
              <w:rPr>
                <w:sz w:val="28"/>
                <w:szCs w:val="28"/>
              </w:rPr>
            </w:pPr>
          </w:p>
        </w:tc>
        <w:tc>
          <w:tcPr>
            <w:tcW w:w="1905" w:type="dxa"/>
            <w:tcBorders>
              <w:top w:val="single" w:sz="4" w:space="0" w:color="auto"/>
              <w:right w:val="single" w:sz="4" w:space="0" w:color="auto"/>
            </w:tcBorders>
          </w:tcPr>
          <w:p w14:paraId="30F6A000" w14:textId="77777777" w:rsidR="0013268C" w:rsidRPr="00F8181B" w:rsidRDefault="0013268C" w:rsidP="0013268C">
            <w:pPr>
              <w:pStyle w:val="Default"/>
              <w:rPr>
                <w:sz w:val="28"/>
                <w:szCs w:val="28"/>
              </w:rPr>
            </w:pPr>
          </w:p>
        </w:tc>
        <w:tc>
          <w:tcPr>
            <w:tcW w:w="353" w:type="dxa"/>
            <w:tcBorders>
              <w:top w:val="single" w:sz="4" w:space="0" w:color="auto"/>
              <w:left w:val="single" w:sz="4" w:space="0" w:color="auto"/>
            </w:tcBorders>
          </w:tcPr>
          <w:p w14:paraId="0064F93E" w14:textId="77777777" w:rsidR="0013268C" w:rsidRPr="00F8181B" w:rsidRDefault="0013268C" w:rsidP="0013268C">
            <w:pPr>
              <w:pStyle w:val="Default"/>
              <w:rPr>
                <w:sz w:val="28"/>
                <w:szCs w:val="28"/>
              </w:rPr>
            </w:pPr>
          </w:p>
        </w:tc>
        <w:tc>
          <w:tcPr>
            <w:tcW w:w="2258" w:type="dxa"/>
            <w:tcBorders>
              <w:top w:val="single" w:sz="4" w:space="0" w:color="auto"/>
              <w:right w:val="single" w:sz="4" w:space="0" w:color="auto"/>
            </w:tcBorders>
          </w:tcPr>
          <w:p w14:paraId="3CBA7FD0" w14:textId="77777777" w:rsidR="0013268C" w:rsidRPr="00F8181B" w:rsidRDefault="0013268C" w:rsidP="0013268C">
            <w:pPr>
              <w:pStyle w:val="Default"/>
              <w:rPr>
                <w:sz w:val="28"/>
                <w:szCs w:val="28"/>
              </w:rPr>
            </w:pPr>
          </w:p>
        </w:tc>
      </w:tr>
      <w:tr w:rsidR="0013268C" w14:paraId="05F62482" w14:textId="77777777" w:rsidTr="0013268C">
        <w:trPr>
          <w:trHeight w:val="107"/>
        </w:trPr>
        <w:tc>
          <w:tcPr>
            <w:tcW w:w="4358" w:type="dxa"/>
            <w:gridSpan w:val="3"/>
            <w:tcBorders>
              <w:left w:val="single" w:sz="4" w:space="0" w:color="auto"/>
              <w:bottom w:val="single" w:sz="4" w:space="0" w:color="auto"/>
            </w:tcBorders>
          </w:tcPr>
          <w:p w14:paraId="2128A191" w14:textId="77777777" w:rsidR="0013268C" w:rsidRPr="00F8181B" w:rsidRDefault="0013268C">
            <w:pPr>
              <w:pStyle w:val="Default"/>
              <w:rPr>
                <w:sz w:val="28"/>
                <w:szCs w:val="28"/>
              </w:rPr>
            </w:pPr>
            <w:r w:rsidRPr="00F8181B">
              <w:rPr>
                <w:b/>
                <w:bCs/>
                <w:sz w:val="28"/>
                <w:szCs w:val="28"/>
              </w:rPr>
              <w:t xml:space="preserve">Итого: </w:t>
            </w:r>
          </w:p>
        </w:tc>
        <w:tc>
          <w:tcPr>
            <w:tcW w:w="236" w:type="dxa"/>
            <w:tcBorders>
              <w:left w:val="single" w:sz="4" w:space="0" w:color="auto"/>
              <w:bottom w:val="single" w:sz="4" w:space="0" w:color="auto"/>
            </w:tcBorders>
          </w:tcPr>
          <w:p w14:paraId="2ECAF472" w14:textId="77777777" w:rsidR="0013268C" w:rsidRPr="00F8181B" w:rsidRDefault="0013268C" w:rsidP="0013268C">
            <w:pPr>
              <w:pStyle w:val="Default"/>
              <w:rPr>
                <w:sz w:val="28"/>
                <w:szCs w:val="28"/>
              </w:rPr>
            </w:pPr>
          </w:p>
        </w:tc>
        <w:tc>
          <w:tcPr>
            <w:tcW w:w="1905" w:type="dxa"/>
            <w:tcBorders>
              <w:bottom w:val="single" w:sz="4" w:space="0" w:color="auto"/>
              <w:right w:val="single" w:sz="4" w:space="0" w:color="auto"/>
            </w:tcBorders>
          </w:tcPr>
          <w:p w14:paraId="3B1078CE" w14:textId="77777777" w:rsidR="0013268C" w:rsidRPr="00F8181B" w:rsidRDefault="0013268C">
            <w:pPr>
              <w:pStyle w:val="Default"/>
              <w:rPr>
                <w:sz w:val="28"/>
                <w:szCs w:val="28"/>
              </w:rPr>
            </w:pPr>
            <w:r w:rsidRPr="00F8181B">
              <w:rPr>
                <w:b/>
                <w:bCs/>
                <w:sz w:val="28"/>
                <w:szCs w:val="28"/>
              </w:rPr>
              <w:t xml:space="preserve">136 </w:t>
            </w:r>
          </w:p>
        </w:tc>
        <w:tc>
          <w:tcPr>
            <w:tcW w:w="2611" w:type="dxa"/>
            <w:gridSpan w:val="2"/>
            <w:tcBorders>
              <w:bottom w:val="single" w:sz="4" w:space="0" w:color="auto"/>
              <w:right w:val="single" w:sz="4" w:space="0" w:color="auto"/>
            </w:tcBorders>
          </w:tcPr>
          <w:p w14:paraId="01F743F1" w14:textId="77777777" w:rsidR="0013268C" w:rsidRPr="00F8181B" w:rsidRDefault="0013268C" w:rsidP="0013268C">
            <w:pPr>
              <w:pStyle w:val="Default"/>
              <w:rPr>
                <w:sz w:val="28"/>
                <w:szCs w:val="28"/>
              </w:rPr>
            </w:pPr>
          </w:p>
        </w:tc>
      </w:tr>
    </w:tbl>
    <w:p w14:paraId="4EE34C4B" w14:textId="77777777" w:rsidR="00F8181B" w:rsidRPr="00F8181B" w:rsidRDefault="00F8181B" w:rsidP="00F8181B">
      <w:pPr>
        <w:pStyle w:val="Default"/>
        <w:jc w:val="center"/>
        <w:rPr>
          <w:b/>
          <w:sz w:val="28"/>
          <w:szCs w:val="28"/>
        </w:rPr>
      </w:pPr>
    </w:p>
    <w:p w14:paraId="00F2CB82" w14:textId="77777777" w:rsidR="005727EF" w:rsidRDefault="005727EF" w:rsidP="00F8181B">
      <w:pPr>
        <w:jc w:val="both"/>
        <w:rPr>
          <w:b/>
          <w:sz w:val="28"/>
          <w:szCs w:val="28"/>
        </w:rPr>
      </w:pPr>
    </w:p>
    <w:p w14:paraId="7D75DE7D" w14:textId="77777777" w:rsidR="005727EF" w:rsidRPr="005727EF" w:rsidRDefault="005727EF" w:rsidP="005727EF">
      <w:pPr>
        <w:jc w:val="center"/>
        <w:rPr>
          <w:rFonts w:ascii="Times New Roman" w:hAnsi="Times New Roman" w:cs="Times New Roman"/>
          <w:b/>
          <w:sz w:val="28"/>
          <w:szCs w:val="28"/>
        </w:rPr>
      </w:pPr>
    </w:p>
    <w:p w14:paraId="2DE55E51" w14:textId="77777777" w:rsidR="005D18BD" w:rsidRPr="00DB64BC" w:rsidRDefault="005D18BD" w:rsidP="00F8181B">
      <w:pPr>
        <w:jc w:val="center"/>
        <w:rPr>
          <w:rFonts w:ascii="Times New Roman" w:hAnsi="Times New Roman" w:cs="Times New Roman"/>
          <w:b/>
          <w:sz w:val="28"/>
          <w:szCs w:val="28"/>
        </w:rPr>
      </w:pPr>
      <w:r w:rsidRPr="00DB64BC">
        <w:rPr>
          <w:rFonts w:ascii="Times New Roman" w:hAnsi="Times New Roman" w:cs="Times New Roman"/>
          <w:b/>
          <w:sz w:val="28"/>
          <w:szCs w:val="28"/>
        </w:rPr>
        <w:t>Тематическое планирование по предмету «Чтение»</w:t>
      </w:r>
    </w:p>
    <w:p w14:paraId="53602703" w14:textId="77777777" w:rsidR="005D18BD" w:rsidRPr="00DB64BC" w:rsidRDefault="005D18BD" w:rsidP="00F8181B">
      <w:pPr>
        <w:jc w:val="center"/>
        <w:rPr>
          <w:rFonts w:ascii="Times New Roman" w:hAnsi="Times New Roman" w:cs="Times New Roman"/>
          <w:b/>
          <w:sz w:val="28"/>
          <w:szCs w:val="28"/>
        </w:rPr>
      </w:pPr>
      <w:r w:rsidRPr="00DB64BC">
        <w:rPr>
          <w:rFonts w:ascii="Times New Roman" w:hAnsi="Times New Roman" w:cs="Times New Roman"/>
          <w:b/>
          <w:sz w:val="28"/>
          <w:szCs w:val="28"/>
        </w:rPr>
        <w:t>3 класс (1 вариант)</w:t>
      </w:r>
    </w:p>
    <w:p w14:paraId="2AC572E9" w14:textId="77777777" w:rsidR="005D18BD" w:rsidRPr="00DB64BC" w:rsidRDefault="005D18BD" w:rsidP="00F8181B">
      <w:pPr>
        <w:jc w:val="center"/>
        <w:rPr>
          <w:rFonts w:ascii="Times New Roman" w:hAnsi="Times New Roman" w:cs="Times New Roman"/>
          <w:b/>
          <w:sz w:val="28"/>
          <w:szCs w:val="28"/>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11"/>
        <w:gridCol w:w="3827"/>
        <w:gridCol w:w="1186"/>
      </w:tblGrid>
      <w:tr w:rsidR="00F8181B" w:rsidRPr="00DB64BC" w14:paraId="2C4739D5" w14:textId="77777777" w:rsidTr="00E42EED">
        <w:trPr>
          <w:trHeight w:val="543"/>
        </w:trPr>
        <w:tc>
          <w:tcPr>
            <w:tcW w:w="959" w:type="dxa"/>
            <w:tcBorders>
              <w:top w:val="single" w:sz="4" w:space="0" w:color="auto"/>
              <w:left w:val="single" w:sz="4" w:space="0" w:color="auto"/>
              <w:bottom w:val="single" w:sz="4" w:space="0" w:color="auto"/>
              <w:right w:val="single" w:sz="4" w:space="0" w:color="auto"/>
            </w:tcBorders>
            <w:hideMark/>
          </w:tcPr>
          <w:p w14:paraId="73D61FCB" w14:textId="77777777" w:rsidR="00F8181B" w:rsidRPr="00DB64BC" w:rsidRDefault="00F8181B" w:rsidP="00CA54F2">
            <w:pPr>
              <w:jc w:val="center"/>
              <w:rPr>
                <w:rFonts w:ascii="Times New Roman" w:hAnsi="Times New Roman" w:cs="Times New Roman"/>
                <w:b/>
                <w:sz w:val="28"/>
                <w:szCs w:val="28"/>
              </w:rPr>
            </w:pPr>
            <w:r w:rsidRPr="00DB64BC">
              <w:rPr>
                <w:rFonts w:ascii="Times New Roman" w:hAnsi="Times New Roman" w:cs="Times New Roman"/>
                <w:b/>
                <w:sz w:val="28"/>
                <w:szCs w:val="28"/>
              </w:rPr>
              <w:t>№</w:t>
            </w:r>
          </w:p>
          <w:p w14:paraId="788EB610" w14:textId="77777777" w:rsidR="00F8181B" w:rsidRPr="00DB64BC" w:rsidRDefault="00F8181B" w:rsidP="00CA54F2">
            <w:pPr>
              <w:rPr>
                <w:rFonts w:ascii="Times New Roman" w:hAnsi="Times New Roman" w:cs="Times New Roman"/>
                <w:sz w:val="28"/>
                <w:szCs w:val="28"/>
              </w:rPr>
            </w:pPr>
            <w:r w:rsidRPr="00DB64BC">
              <w:rPr>
                <w:rFonts w:ascii="Times New Roman" w:hAnsi="Times New Roman" w:cs="Times New Roman"/>
                <w:b/>
                <w:sz w:val="28"/>
                <w:szCs w:val="28"/>
              </w:rPr>
              <w:t>п\п</w:t>
            </w:r>
          </w:p>
        </w:tc>
        <w:tc>
          <w:tcPr>
            <w:tcW w:w="4111" w:type="dxa"/>
            <w:tcBorders>
              <w:top w:val="single" w:sz="4" w:space="0" w:color="auto"/>
              <w:left w:val="single" w:sz="4" w:space="0" w:color="auto"/>
              <w:bottom w:val="single" w:sz="4" w:space="0" w:color="auto"/>
              <w:right w:val="single" w:sz="4" w:space="0" w:color="auto"/>
            </w:tcBorders>
            <w:hideMark/>
          </w:tcPr>
          <w:p w14:paraId="15EB85D1" w14:textId="77777777" w:rsidR="00F8181B" w:rsidRPr="00DB64BC" w:rsidRDefault="00F8181B" w:rsidP="00CA54F2">
            <w:pPr>
              <w:jc w:val="center"/>
              <w:rPr>
                <w:rFonts w:ascii="Times New Roman" w:hAnsi="Times New Roman" w:cs="Times New Roman"/>
                <w:sz w:val="28"/>
                <w:szCs w:val="28"/>
              </w:rPr>
            </w:pPr>
            <w:r w:rsidRPr="00DB64BC">
              <w:rPr>
                <w:rFonts w:ascii="Times New Roman" w:hAnsi="Times New Roman" w:cs="Times New Roman"/>
                <w:b/>
                <w:sz w:val="28"/>
                <w:szCs w:val="28"/>
              </w:rPr>
              <w:t>Наименование разделов и тем</w:t>
            </w:r>
          </w:p>
        </w:tc>
        <w:tc>
          <w:tcPr>
            <w:tcW w:w="3827" w:type="dxa"/>
            <w:tcBorders>
              <w:top w:val="single" w:sz="4" w:space="0" w:color="auto"/>
              <w:left w:val="single" w:sz="4" w:space="0" w:color="auto"/>
              <w:bottom w:val="single" w:sz="4" w:space="0" w:color="auto"/>
              <w:right w:val="single" w:sz="4" w:space="0" w:color="auto"/>
            </w:tcBorders>
            <w:hideMark/>
          </w:tcPr>
          <w:p w14:paraId="07795C1A" w14:textId="77777777" w:rsidR="00F8181B" w:rsidRDefault="00E42EED" w:rsidP="00000515">
            <w:pPr>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p w14:paraId="55CEF543" w14:textId="77777777" w:rsidR="00F8181B" w:rsidRPr="00DB64BC" w:rsidRDefault="00F8181B" w:rsidP="00F8181B">
            <w:pPr>
              <w:jc w:val="center"/>
              <w:rPr>
                <w:rFonts w:ascii="Times New Roman" w:hAnsi="Times New Roman" w:cs="Times New Roman"/>
                <w:b/>
                <w:sz w:val="28"/>
                <w:szCs w:val="28"/>
              </w:rPr>
            </w:pPr>
          </w:p>
        </w:tc>
        <w:tc>
          <w:tcPr>
            <w:tcW w:w="1186" w:type="dxa"/>
            <w:tcBorders>
              <w:top w:val="single" w:sz="4" w:space="0" w:color="auto"/>
              <w:left w:val="single" w:sz="4" w:space="0" w:color="auto"/>
              <w:bottom w:val="single" w:sz="4" w:space="0" w:color="auto"/>
              <w:right w:val="single" w:sz="4" w:space="0" w:color="auto"/>
            </w:tcBorders>
          </w:tcPr>
          <w:p w14:paraId="7FA3DE6F" w14:textId="77777777" w:rsidR="00F8181B" w:rsidRPr="00DB64BC" w:rsidRDefault="00F8181B" w:rsidP="00000515">
            <w:pPr>
              <w:jc w:val="center"/>
              <w:rPr>
                <w:rFonts w:ascii="Times New Roman" w:hAnsi="Times New Roman" w:cs="Times New Roman"/>
                <w:b/>
                <w:sz w:val="28"/>
                <w:szCs w:val="28"/>
              </w:rPr>
            </w:pPr>
            <w:r w:rsidRPr="00DB64BC">
              <w:rPr>
                <w:rFonts w:ascii="Times New Roman" w:hAnsi="Times New Roman" w:cs="Times New Roman"/>
                <w:b/>
                <w:sz w:val="28"/>
                <w:szCs w:val="28"/>
              </w:rPr>
              <w:t>кол-во</w:t>
            </w:r>
          </w:p>
          <w:p w14:paraId="4C993306" w14:textId="77777777" w:rsidR="00F8181B" w:rsidRPr="00DB64BC" w:rsidRDefault="00F8181B" w:rsidP="00000515">
            <w:pPr>
              <w:jc w:val="center"/>
              <w:rPr>
                <w:rFonts w:ascii="Times New Roman" w:hAnsi="Times New Roman" w:cs="Times New Roman"/>
                <w:b/>
                <w:sz w:val="28"/>
                <w:szCs w:val="28"/>
              </w:rPr>
            </w:pPr>
            <w:r w:rsidRPr="00DB64BC">
              <w:rPr>
                <w:rFonts w:ascii="Times New Roman" w:hAnsi="Times New Roman" w:cs="Times New Roman"/>
                <w:b/>
                <w:sz w:val="28"/>
                <w:szCs w:val="28"/>
              </w:rPr>
              <w:t>часов</w:t>
            </w:r>
          </w:p>
        </w:tc>
      </w:tr>
      <w:tr w:rsidR="00E42EED" w:rsidRPr="00DB64BC" w14:paraId="7E8C340A" w14:textId="77777777" w:rsidTr="00E42EED">
        <w:trPr>
          <w:trHeight w:val="543"/>
        </w:trPr>
        <w:tc>
          <w:tcPr>
            <w:tcW w:w="10083" w:type="dxa"/>
            <w:gridSpan w:val="4"/>
            <w:tcBorders>
              <w:top w:val="single" w:sz="4" w:space="0" w:color="auto"/>
              <w:left w:val="single" w:sz="4" w:space="0" w:color="auto"/>
              <w:bottom w:val="single" w:sz="4" w:space="0" w:color="auto"/>
              <w:right w:val="single" w:sz="4" w:space="0" w:color="auto"/>
            </w:tcBorders>
            <w:hideMark/>
          </w:tcPr>
          <w:p w14:paraId="43827340" w14:textId="77777777" w:rsidR="00E42EED" w:rsidRPr="00E42EED" w:rsidRDefault="00E42EED" w:rsidP="00E42EED">
            <w:pPr>
              <w:jc w:val="center"/>
              <w:rPr>
                <w:rFonts w:ascii="Times New Roman" w:hAnsi="Times New Roman" w:cs="Times New Roman"/>
                <w:sz w:val="28"/>
                <w:szCs w:val="28"/>
              </w:rPr>
            </w:pPr>
            <w:r>
              <w:rPr>
                <w:rFonts w:ascii="Times New Roman" w:hAnsi="Times New Roman" w:cs="Times New Roman"/>
                <w:b/>
                <w:sz w:val="28"/>
                <w:szCs w:val="28"/>
              </w:rPr>
              <w:t>Здравствуй, школа! 9</w:t>
            </w:r>
            <w:r w:rsidRPr="00041F61">
              <w:rPr>
                <w:rFonts w:ascii="Times New Roman" w:hAnsi="Times New Roman" w:cs="Times New Roman"/>
                <w:b/>
                <w:sz w:val="28"/>
                <w:szCs w:val="28"/>
              </w:rPr>
              <w:t>ч.</w:t>
            </w:r>
          </w:p>
        </w:tc>
      </w:tr>
      <w:tr w:rsidR="00F8181B" w:rsidRPr="003D2A26" w14:paraId="7C404A15" w14:textId="77777777" w:rsidTr="00E42EED">
        <w:trPr>
          <w:trHeight w:val="601"/>
        </w:trPr>
        <w:tc>
          <w:tcPr>
            <w:tcW w:w="959" w:type="dxa"/>
            <w:tcBorders>
              <w:top w:val="single" w:sz="4" w:space="0" w:color="auto"/>
              <w:left w:val="single" w:sz="4" w:space="0" w:color="auto"/>
              <w:bottom w:val="single" w:sz="4" w:space="0" w:color="auto"/>
              <w:right w:val="single" w:sz="4" w:space="0" w:color="auto"/>
            </w:tcBorders>
            <w:hideMark/>
          </w:tcPr>
          <w:p w14:paraId="63B56302" w14:textId="77777777" w:rsidR="00F8181B" w:rsidRPr="0086132B" w:rsidRDefault="00F8181B"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1</w:t>
            </w:r>
          </w:p>
        </w:tc>
        <w:tc>
          <w:tcPr>
            <w:tcW w:w="4111" w:type="dxa"/>
            <w:tcBorders>
              <w:top w:val="single" w:sz="4" w:space="0" w:color="auto"/>
              <w:left w:val="single" w:sz="4" w:space="0" w:color="auto"/>
              <w:bottom w:val="single" w:sz="4" w:space="0" w:color="auto"/>
              <w:right w:val="single" w:sz="4" w:space="0" w:color="auto"/>
            </w:tcBorders>
            <w:hideMark/>
          </w:tcPr>
          <w:p w14:paraId="40A43BD6" w14:textId="77777777" w:rsidR="00F8181B" w:rsidRPr="0086132B" w:rsidRDefault="00E42EED" w:rsidP="00CA54F2">
            <w:pPr>
              <w:rPr>
                <w:rFonts w:ascii="Times New Roman" w:hAnsi="Times New Roman" w:cs="Times New Roman"/>
                <w:sz w:val="28"/>
                <w:szCs w:val="28"/>
              </w:rPr>
            </w:pPr>
            <w:r w:rsidRPr="0086132B">
              <w:rPr>
                <w:rFonts w:ascii="Times New Roman" w:hAnsi="Times New Roman" w:cs="Times New Roman"/>
                <w:sz w:val="28"/>
                <w:szCs w:val="28"/>
              </w:rPr>
              <w:t xml:space="preserve"> </w:t>
            </w:r>
            <w:r w:rsidR="00F8181B" w:rsidRPr="0086132B">
              <w:rPr>
                <w:rFonts w:ascii="Times New Roman" w:hAnsi="Times New Roman" w:cs="Times New Roman"/>
                <w:sz w:val="28"/>
                <w:szCs w:val="28"/>
              </w:rPr>
              <w:t>«</w:t>
            </w:r>
            <w:r w:rsidRPr="0086132B">
              <w:rPr>
                <w:rFonts w:ascii="Times New Roman" w:hAnsi="Times New Roman" w:cs="Times New Roman"/>
                <w:sz w:val="28"/>
                <w:szCs w:val="28"/>
              </w:rPr>
              <w:t>Сентябрь» М. Садовский.</w:t>
            </w:r>
            <w:r w:rsidR="00F8181B" w:rsidRPr="0086132B">
              <w:rPr>
                <w:rFonts w:ascii="Times New Roman" w:hAnsi="Times New Roman" w:cs="Times New Roman"/>
                <w:sz w:val="28"/>
                <w:szCs w:val="28"/>
              </w:rPr>
              <w:t>С. 4</w:t>
            </w:r>
          </w:p>
        </w:tc>
        <w:tc>
          <w:tcPr>
            <w:tcW w:w="3827" w:type="dxa"/>
            <w:tcBorders>
              <w:top w:val="single" w:sz="4" w:space="0" w:color="auto"/>
              <w:left w:val="single" w:sz="4" w:space="0" w:color="auto"/>
              <w:bottom w:val="single" w:sz="4" w:space="0" w:color="auto"/>
              <w:right w:val="single" w:sz="4" w:space="0" w:color="auto"/>
            </w:tcBorders>
            <w:hideMark/>
          </w:tcPr>
          <w:p w14:paraId="77986119" w14:textId="77777777" w:rsidR="00E42EED" w:rsidRPr="0086132B" w:rsidRDefault="00E42EED" w:rsidP="00E42EED">
            <w:pPr>
              <w:pStyle w:val="Default"/>
              <w:rPr>
                <w:sz w:val="28"/>
                <w:szCs w:val="28"/>
              </w:rPr>
            </w:pPr>
            <w:r w:rsidRPr="0086132B">
              <w:rPr>
                <w:sz w:val="28"/>
                <w:szCs w:val="28"/>
              </w:rPr>
              <w:t xml:space="preserve">Выразительное чтение стихотворения. </w:t>
            </w:r>
          </w:p>
          <w:p w14:paraId="2BD1EC8D" w14:textId="77777777" w:rsidR="00E42EED" w:rsidRPr="0086132B" w:rsidRDefault="00E42EED" w:rsidP="00E42EED">
            <w:pPr>
              <w:pStyle w:val="Default"/>
              <w:rPr>
                <w:sz w:val="28"/>
                <w:szCs w:val="28"/>
              </w:rPr>
            </w:pPr>
            <w:r w:rsidRPr="0086132B">
              <w:rPr>
                <w:sz w:val="28"/>
                <w:szCs w:val="28"/>
              </w:rPr>
              <w:t xml:space="preserve">Ответы на вопросы. </w:t>
            </w:r>
          </w:p>
          <w:p w14:paraId="2F6CA96D" w14:textId="77777777" w:rsidR="00E42EED" w:rsidRPr="0086132B" w:rsidRDefault="00E42EED" w:rsidP="00E42EED">
            <w:pPr>
              <w:pStyle w:val="Default"/>
              <w:rPr>
                <w:sz w:val="28"/>
                <w:szCs w:val="28"/>
              </w:rPr>
            </w:pPr>
            <w:r w:rsidRPr="0086132B">
              <w:rPr>
                <w:sz w:val="28"/>
                <w:szCs w:val="28"/>
              </w:rPr>
              <w:t xml:space="preserve">Расширение знаний о приметах осени. </w:t>
            </w:r>
          </w:p>
          <w:p w14:paraId="76AC8A05" w14:textId="77777777" w:rsidR="00F8181B" w:rsidRPr="0086132B" w:rsidRDefault="00E42EED" w:rsidP="00E42EED">
            <w:pPr>
              <w:rPr>
                <w:rFonts w:ascii="Times New Roman" w:hAnsi="Times New Roman" w:cs="Times New Roman"/>
                <w:sz w:val="28"/>
                <w:szCs w:val="28"/>
              </w:rPr>
            </w:pPr>
            <w:r w:rsidRPr="0086132B">
              <w:rPr>
                <w:rFonts w:ascii="Times New Roman" w:hAnsi="Times New Roman" w:cs="Times New Roman"/>
                <w:sz w:val="28"/>
                <w:szCs w:val="28"/>
              </w:rPr>
              <w:t xml:space="preserve">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5437D056" w14:textId="77777777" w:rsidR="00F8181B" w:rsidRPr="003D2A26" w:rsidRDefault="00F8181B"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27F7DBAA" w14:textId="77777777" w:rsidTr="00E42EED">
        <w:trPr>
          <w:trHeight w:val="380"/>
        </w:trPr>
        <w:tc>
          <w:tcPr>
            <w:tcW w:w="959" w:type="dxa"/>
            <w:tcBorders>
              <w:top w:val="single" w:sz="4" w:space="0" w:color="auto"/>
              <w:left w:val="single" w:sz="4" w:space="0" w:color="auto"/>
              <w:bottom w:val="single" w:sz="4" w:space="0" w:color="auto"/>
              <w:right w:val="single" w:sz="4" w:space="0" w:color="auto"/>
            </w:tcBorders>
          </w:tcPr>
          <w:p w14:paraId="4966F579"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14:paraId="0DE407E4"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«Весёлая улица» По В. Воскобойникову. С. 5-6</w:t>
            </w:r>
          </w:p>
        </w:tc>
        <w:tc>
          <w:tcPr>
            <w:tcW w:w="3827" w:type="dxa"/>
            <w:tcBorders>
              <w:top w:val="single" w:sz="4" w:space="0" w:color="auto"/>
              <w:left w:val="single" w:sz="4" w:space="0" w:color="auto"/>
              <w:bottom w:val="single" w:sz="4" w:space="0" w:color="auto"/>
              <w:right w:val="single" w:sz="4" w:space="0" w:color="auto"/>
            </w:tcBorders>
          </w:tcPr>
          <w:p w14:paraId="000F5CA5" w14:textId="77777777" w:rsidR="00577FD9" w:rsidRPr="0086132B" w:rsidRDefault="00577FD9">
            <w:pPr>
              <w:pStyle w:val="Default"/>
              <w:rPr>
                <w:sz w:val="28"/>
                <w:szCs w:val="28"/>
              </w:rPr>
            </w:pPr>
            <w:r w:rsidRPr="0086132B">
              <w:rPr>
                <w:sz w:val="28"/>
                <w:szCs w:val="28"/>
              </w:rPr>
              <w:t xml:space="preserve">Чтение рассказа, определение главной мысли. </w:t>
            </w:r>
          </w:p>
          <w:p w14:paraId="6861DCDD" w14:textId="77777777" w:rsidR="00577FD9" w:rsidRPr="0086132B" w:rsidRDefault="00577FD9">
            <w:pPr>
              <w:pStyle w:val="Default"/>
              <w:rPr>
                <w:sz w:val="28"/>
                <w:szCs w:val="28"/>
              </w:rPr>
            </w:pPr>
            <w:r w:rsidRPr="0086132B">
              <w:rPr>
                <w:sz w:val="28"/>
                <w:szCs w:val="28"/>
              </w:rPr>
              <w:t xml:space="preserve">Ответы на вопросы. </w:t>
            </w:r>
          </w:p>
          <w:p w14:paraId="0D62E999" w14:textId="77777777" w:rsidR="00577FD9" w:rsidRPr="0086132B" w:rsidRDefault="00577FD9">
            <w:pPr>
              <w:pStyle w:val="Default"/>
              <w:rPr>
                <w:sz w:val="28"/>
                <w:szCs w:val="28"/>
              </w:rPr>
            </w:pPr>
            <w:r w:rsidRPr="0086132B">
              <w:rPr>
                <w:sz w:val="28"/>
                <w:szCs w:val="28"/>
              </w:rPr>
              <w:t xml:space="preserve">Определение главных героев, элементарная оценка их поступков. </w:t>
            </w:r>
          </w:p>
          <w:p w14:paraId="26A8557F" w14:textId="77777777" w:rsidR="00577FD9" w:rsidRPr="0086132B" w:rsidRDefault="00577FD9">
            <w:pPr>
              <w:pStyle w:val="Default"/>
              <w:rPr>
                <w:sz w:val="28"/>
                <w:szCs w:val="28"/>
              </w:rPr>
            </w:pPr>
            <w:r w:rsidRPr="0086132B">
              <w:rPr>
                <w:sz w:val="28"/>
                <w:szCs w:val="28"/>
              </w:rPr>
              <w:t xml:space="preserve">Соотнесение картинки с текстом. </w:t>
            </w:r>
          </w:p>
          <w:p w14:paraId="22E4A47B" w14:textId="77777777" w:rsidR="00577FD9" w:rsidRPr="0086132B" w:rsidRDefault="00577FD9">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3886D721"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7FF36635" w14:textId="77777777" w:rsidTr="00E42EED">
        <w:trPr>
          <w:trHeight w:val="414"/>
        </w:trPr>
        <w:tc>
          <w:tcPr>
            <w:tcW w:w="959" w:type="dxa"/>
            <w:tcBorders>
              <w:top w:val="single" w:sz="4" w:space="0" w:color="auto"/>
              <w:left w:val="single" w:sz="4" w:space="0" w:color="auto"/>
              <w:bottom w:val="single" w:sz="4" w:space="0" w:color="auto"/>
              <w:right w:val="single" w:sz="4" w:space="0" w:color="auto"/>
            </w:tcBorders>
          </w:tcPr>
          <w:p w14:paraId="6AB2D7F4"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tcPr>
          <w:p w14:paraId="6A13AB9E"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В. Берестов «Первое сентября». С. 6-7</w:t>
            </w:r>
          </w:p>
        </w:tc>
        <w:tc>
          <w:tcPr>
            <w:tcW w:w="3827" w:type="dxa"/>
            <w:tcBorders>
              <w:top w:val="single" w:sz="4" w:space="0" w:color="auto"/>
              <w:left w:val="single" w:sz="4" w:space="0" w:color="auto"/>
              <w:bottom w:val="single" w:sz="4" w:space="0" w:color="auto"/>
              <w:right w:val="single" w:sz="4" w:space="0" w:color="auto"/>
            </w:tcBorders>
          </w:tcPr>
          <w:p w14:paraId="0FABAF88" w14:textId="77777777" w:rsidR="00577FD9" w:rsidRPr="0086132B" w:rsidRDefault="00577FD9">
            <w:pPr>
              <w:pStyle w:val="Default"/>
              <w:rPr>
                <w:sz w:val="28"/>
                <w:szCs w:val="28"/>
              </w:rPr>
            </w:pPr>
            <w:r w:rsidRPr="0086132B">
              <w:rPr>
                <w:sz w:val="28"/>
                <w:szCs w:val="28"/>
              </w:rPr>
              <w:t>Выразительное чтение стихотворения. Ответы на вопросы. Оценка настроения персонажей.</w:t>
            </w:r>
          </w:p>
        </w:tc>
        <w:tc>
          <w:tcPr>
            <w:tcW w:w="1186" w:type="dxa"/>
            <w:tcBorders>
              <w:top w:val="single" w:sz="4" w:space="0" w:color="auto"/>
              <w:left w:val="single" w:sz="4" w:space="0" w:color="auto"/>
              <w:bottom w:val="single" w:sz="4" w:space="0" w:color="auto"/>
              <w:right w:val="single" w:sz="4" w:space="0" w:color="auto"/>
            </w:tcBorders>
          </w:tcPr>
          <w:p w14:paraId="4879B3CC"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73BF2D4D" w14:textId="77777777" w:rsidTr="00E42EED">
        <w:trPr>
          <w:trHeight w:val="562"/>
        </w:trPr>
        <w:tc>
          <w:tcPr>
            <w:tcW w:w="959" w:type="dxa"/>
            <w:tcBorders>
              <w:top w:val="single" w:sz="4" w:space="0" w:color="auto"/>
              <w:left w:val="single" w:sz="4" w:space="0" w:color="auto"/>
              <w:bottom w:val="single" w:sz="4" w:space="0" w:color="auto"/>
              <w:right w:val="single" w:sz="4" w:space="0" w:color="auto"/>
            </w:tcBorders>
          </w:tcPr>
          <w:p w14:paraId="37A4FBEF"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tcPr>
          <w:p w14:paraId="4F61E341"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«Завтра в школу» В. Драгунский. С. 7</w:t>
            </w:r>
          </w:p>
        </w:tc>
        <w:tc>
          <w:tcPr>
            <w:tcW w:w="3827" w:type="dxa"/>
            <w:tcBorders>
              <w:top w:val="single" w:sz="4" w:space="0" w:color="auto"/>
              <w:left w:val="single" w:sz="4" w:space="0" w:color="auto"/>
              <w:bottom w:val="single" w:sz="4" w:space="0" w:color="auto"/>
              <w:right w:val="single" w:sz="4" w:space="0" w:color="auto"/>
            </w:tcBorders>
          </w:tcPr>
          <w:p w14:paraId="79580FDF" w14:textId="77777777" w:rsidR="00577FD9" w:rsidRPr="0086132B" w:rsidRDefault="00577FD9">
            <w:pPr>
              <w:pStyle w:val="Default"/>
              <w:rPr>
                <w:sz w:val="28"/>
                <w:szCs w:val="28"/>
              </w:rPr>
            </w:pPr>
            <w:r w:rsidRPr="0086132B">
              <w:rPr>
                <w:sz w:val="28"/>
                <w:szCs w:val="28"/>
              </w:rPr>
              <w:t xml:space="preserve">Чтение рассказа, ответы на вопросы. </w:t>
            </w:r>
          </w:p>
          <w:p w14:paraId="4265E75B" w14:textId="77777777" w:rsidR="00577FD9" w:rsidRPr="0086132B" w:rsidRDefault="00577FD9">
            <w:pPr>
              <w:pStyle w:val="Default"/>
              <w:rPr>
                <w:sz w:val="28"/>
                <w:szCs w:val="28"/>
              </w:rPr>
            </w:pPr>
            <w:r w:rsidRPr="0086132B">
              <w:rPr>
                <w:sz w:val="28"/>
                <w:szCs w:val="28"/>
              </w:rPr>
              <w:t xml:space="preserve">Определение главной мысли. </w:t>
            </w:r>
          </w:p>
          <w:p w14:paraId="5A6965F3" w14:textId="77777777" w:rsidR="00577FD9" w:rsidRPr="0086132B" w:rsidRDefault="00577FD9">
            <w:pPr>
              <w:pStyle w:val="Default"/>
              <w:rPr>
                <w:sz w:val="28"/>
                <w:szCs w:val="28"/>
              </w:rPr>
            </w:pPr>
            <w:r w:rsidRPr="0086132B">
              <w:rPr>
                <w:sz w:val="28"/>
                <w:szCs w:val="28"/>
              </w:rPr>
              <w:t xml:space="preserve">Оценка поступков героев. Пересказ по вопросам учителя и картинке </w:t>
            </w:r>
          </w:p>
        </w:tc>
        <w:tc>
          <w:tcPr>
            <w:tcW w:w="1186" w:type="dxa"/>
            <w:tcBorders>
              <w:top w:val="single" w:sz="4" w:space="0" w:color="auto"/>
              <w:left w:val="single" w:sz="4" w:space="0" w:color="auto"/>
              <w:bottom w:val="single" w:sz="4" w:space="0" w:color="auto"/>
              <w:right w:val="single" w:sz="4" w:space="0" w:color="auto"/>
            </w:tcBorders>
          </w:tcPr>
          <w:p w14:paraId="1878F797" w14:textId="77777777" w:rsidR="00577FD9" w:rsidRPr="003D2A26" w:rsidRDefault="00577FD9" w:rsidP="00000515">
            <w:pPr>
              <w:jc w:val="center"/>
              <w:rPr>
                <w:rFonts w:ascii="Times New Roman" w:hAnsi="Times New Roman" w:cs="Times New Roman"/>
                <w:sz w:val="28"/>
                <w:szCs w:val="28"/>
              </w:rPr>
            </w:pPr>
          </w:p>
        </w:tc>
      </w:tr>
      <w:tr w:rsidR="00577FD9" w:rsidRPr="003D2A26" w14:paraId="7BA6BDAD" w14:textId="77777777" w:rsidTr="00E42EED">
        <w:trPr>
          <w:trHeight w:val="504"/>
        </w:trPr>
        <w:tc>
          <w:tcPr>
            <w:tcW w:w="959" w:type="dxa"/>
            <w:tcBorders>
              <w:top w:val="single" w:sz="4" w:space="0" w:color="auto"/>
              <w:left w:val="single" w:sz="4" w:space="0" w:color="auto"/>
              <w:bottom w:val="single" w:sz="4" w:space="0" w:color="auto"/>
              <w:right w:val="single" w:sz="4" w:space="0" w:color="auto"/>
            </w:tcBorders>
          </w:tcPr>
          <w:p w14:paraId="0839CDD3"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tcPr>
          <w:p w14:paraId="2C99CC07"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Э. Шиму «Пятёрки». С. 8-9 </w:t>
            </w:r>
          </w:p>
        </w:tc>
        <w:tc>
          <w:tcPr>
            <w:tcW w:w="3827" w:type="dxa"/>
            <w:tcBorders>
              <w:top w:val="single" w:sz="4" w:space="0" w:color="auto"/>
              <w:left w:val="single" w:sz="4" w:space="0" w:color="auto"/>
              <w:bottom w:val="single" w:sz="4" w:space="0" w:color="auto"/>
              <w:right w:val="single" w:sz="4" w:space="0" w:color="auto"/>
            </w:tcBorders>
          </w:tcPr>
          <w:p w14:paraId="2335011C" w14:textId="77777777" w:rsidR="00577FD9" w:rsidRPr="0086132B" w:rsidRDefault="00577FD9">
            <w:pPr>
              <w:pStyle w:val="Default"/>
              <w:rPr>
                <w:sz w:val="28"/>
                <w:szCs w:val="28"/>
              </w:rPr>
            </w:pPr>
            <w:r w:rsidRPr="0086132B">
              <w:rPr>
                <w:sz w:val="28"/>
                <w:szCs w:val="28"/>
              </w:rPr>
              <w:t xml:space="preserve">Чтение рассказа, ответы на </w:t>
            </w:r>
            <w:r w:rsidRPr="0086132B">
              <w:rPr>
                <w:sz w:val="28"/>
                <w:szCs w:val="28"/>
              </w:rPr>
              <w:lastRenderedPageBreak/>
              <w:t xml:space="preserve">вопросы. Умение определять главных героев, оценка их поступков. Составление подписи к картинкам. 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43785D79"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77FD9" w:rsidRPr="003D2A26" w14:paraId="034D31B3" w14:textId="77777777" w:rsidTr="00E42EED">
        <w:trPr>
          <w:trHeight w:val="511"/>
        </w:trPr>
        <w:tc>
          <w:tcPr>
            <w:tcW w:w="959" w:type="dxa"/>
            <w:tcBorders>
              <w:top w:val="single" w:sz="4" w:space="0" w:color="auto"/>
              <w:left w:val="single" w:sz="4" w:space="0" w:color="auto"/>
              <w:bottom w:val="single" w:sz="4" w:space="0" w:color="auto"/>
              <w:right w:val="single" w:sz="4" w:space="0" w:color="auto"/>
            </w:tcBorders>
          </w:tcPr>
          <w:p w14:paraId="46C78411"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tcPr>
          <w:p w14:paraId="6F226181"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В. Берестов. «Смешинка. Котёнок хочет в школу». С. 10</w:t>
            </w:r>
          </w:p>
        </w:tc>
        <w:tc>
          <w:tcPr>
            <w:tcW w:w="3827" w:type="dxa"/>
            <w:tcBorders>
              <w:top w:val="single" w:sz="4" w:space="0" w:color="auto"/>
              <w:left w:val="single" w:sz="4" w:space="0" w:color="auto"/>
              <w:bottom w:val="single" w:sz="4" w:space="0" w:color="auto"/>
              <w:right w:val="single" w:sz="4" w:space="0" w:color="auto"/>
            </w:tcBorders>
          </w:tcPr>
          <w:p w14:paraId="15039032" w14:textId="77777777" w:rsidR="00577FD9" w:rsidRPr="0086132B" w:rsidRDefault="00577FD9">
            <w:pPr>
              <w:pStyle w:val="Default"/>
              <w:rPr>
                <w:sz w:val="28"/>
                <w:szCs w:val="28"/>
              </w:rPr>
            </w:pPr>
            <w:r w:rsidRPr="0086132B">
              <w:rPr>
                <w:sz w:val="28"/>
                <w:szCs w:val="28"/>
              </w:rPr>
              <w:t xml:space="preserve">Формирование навыка выразительного чтения. Ответы на вопросы к стихотворению </w:t>
            </w:r>
          </w:p>
        </w:tc>
        <w:tc>
          <w:tcPr>
            <w:tcW w:w="1186" w:type="dxa"/>
            <w:tcBorders>
              <w:top w:val="single" w:sz="4" w:space="0" w:color="auto"/>
              <w:left w:val="single" w:sz="4" w:space="0" w:color="auto"/>
              <w:bottom w:val="single" w:sz="4" w:space="0" w:color="auto"/>
              <w:right w:val="single" w:sz="4" w:space="0" w:color="auto"/>
            </w:tcBorders>
          </w:tcPr>
          <w:p w14:paraId="44BF8B3B" w14:textId="77777777" w:rsidR="00577FD9" w:rsidRPr="003D2A26" w:rsidRDefault="00577FD9" w:rsidP="00000515">
            <w:pPr>
              <w:jc w:val="center"/>
              <w:rPr>
                <w:rFonts w:ascii="Times New Roman" w:hAnsi="Times New Roman" w:cs="Times New Roman"/>
                <w:sz w:val="28"/>
                <w:szCs w:val="28"/>
              </w:rPr>
            </w:pPr>
          </w:p>
        </w:tc>
      </w:tr>
      <w:tr w:rsidR="00577FD9" w:rsidRPr="003D2A26" w14:paraId="058EE40D" w14:textId="77777777" w:rsidTr="00E42EED">
        <w:trPr>
          <w:trHeight w:val="262"/>
        </w:trPr>
        <w:tc>
          <w:tcPr>
            <w:tcW w:w="959" w:type="dxa"/>
            <w:tcBorders>
              <w:top w:val="single" w:sz="4" w:space="0" w:color="auto"/>
              <w:left w:val="single" w:sz="4" w:space="0" w:color="auto"/>
              <w:bottom w:val="single" w:sz="4" w:space="0" w:color="auto"/>
              <w:right w:val="single" w:sz="4" w:space="0" w:color="auto"/>
            </w:tcBorders>
          </w:tcPr>
          <w:p w14:paraId="43785CA5"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tcPr>
          <w:p w14:paraId="7B86FDC2"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 В. Бирюков «Кто лучшим будет». С. 10-11 </w:t>
            </w:r>
          </w:p>
        </w:tc>
        <w:tc>
          <w:tcPr>
            <w:tcW w:w="3827" w:type="dxa"/>
            <w:tcBorders>
              <w:top w:val="single" w:sz="4" w:space="0" w:color="auto"/>
              <w:left w:val="single" w:sz="4" w:space="0" w:color="auto"/>
              <w:bottom w:val="single" w:sz="4" w:space="0" w:color="auto"/>
              <w:right w:val="single" w:sz="4" w:space="0" w:color="auto"/>
            </w:tcBorders>
          </w:tcPr>
          <w:p w14:paraId="04C1E7D4" w14:textId="77777777" w:rsidR="00577FD9" w:rsidRPr="0086132B" w:rsidRDefault="00577FD9">
            <w:pPr>
              <w:pStyle w:val="Default"/>
              <w:rPr>
                <w:sz w:val="28"/>
                <w:szCs w:val="28"/>
              </w:rPr>
            </w:pPr>
            <w:r w:rsidRPr="0086132B">
              <w:rPr>
                <w:sz w:val="28"/>
                <w:szCs w:val="28"/>
              </w:rPr>
              <w:t xml:space="preserve">Чтение текста, ответы на вопросы. Выборочное чтение по вопросам учителя. </w:t>
            </w:r>
          </w:p>
          <w:p w14:paraId="1DE7564E" w14:textId="77777777" w:rsidR="00577FD9" w:rsidRPr="0086132B" w:rsidRDefault="00577FD9">
            <w:pPr>
              <w:pStyle w:val="Default"/>
              <w:rPr>
                <w:sz w:val="28"/>
                <w:szCs w:val="28"/>
              </w:rPr>
            </w:pPr>
            <w:r w:rsidRPr="0086132B">
              <w:rPr>
                <w:sz w:val="28"/>
                <w:szCs w:val="28"/>
              </w:rPr>
              <w:t xml:space="preserve">Составление простых предложений на основе личного опыта </w:t>
            </w:r>
          </w:p>
        </w:tc>
        <w:tc>
          <w:tcPr>
            <w:tcW w:w="1186" w:type="dxa"/>
            <w:tcBorders>
              <w:top w:val="single" w:sz="4" w:space="0" w:color="auto"/>
              <w:left w:val="single" w:sz="4" w:space="0" w:color="auto"/>
              <w:bottom w:val="single" w:sz="4" w:space="0" w:color="auto"/>
              <w:right w:val="single" w:sz="4" w:space="0" w:color="auto"/>
            </w:tcBorders>
          </w:tcPr>
          <w:p w14:paraId="4EE6C135"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1172AA40" w14:textId="77777777" w:rsidTr="00E42EED">
        <w:trPr>
          <w:trHeight w:val="262"/>
        </w:trPr>
        <w:tc>
          <w:tcPr>
            <w:tcW w:w="959" w:type="dxa"/>
            <w:tcBorders>
              <w:top w:val="single" w:sz="4" w:space="0" w:color="auto"/>
              <w:left w:val="single" w:sz="4" w:space="0" w:color="auto"/>
              <w:bottom w:val="single" w:sz="4" w:space="0" w:color="auto"/>
              <w:right w:val="single" w:sz="4" w:space="0" w:color="auto"/>
            </w:tcBorders>
          </w:tcPr>
          <w:p w14:paraId="55CF7960"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8</w:t>
            </w:r>
          </w:p>
        </w:tc>
        <w:tc>
          <w:tcPr>
            <w:tcW w:w="4111" w:type="dxa"/>
            <w:tcBorders>
              <w:top w:val="single" w:sz="4" w:space="0" w:color="auto"/>
              <w:left w:val="single" w:sz="4" w:space="0" w:color="auto"/>
              <w:bottom w:val="single" w:sz="4" w:space="0" w:color="auto"/>
              <w:right w:val="single" w:sz="4" w:space="0" w:color="auto"/>
            </w:tcBorders>
          </w:tcPr>
          <w:p w14:paraId="137029A0"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В. Хомченко «Обида». С. 12 </w:t>
            </w:r>
          </w:p>
        </w:tc>
        <w:tc>
          <w:tcPr>
            <w:tcW w:w="3827" w:type="dxa"/>
            <w:tcBorders>
              <w:top w:val="single" w:sz="4" w:space="0" w:color="auto"/>
              <w:left w:val="single" w:sz="4" w:space="0" w:color="auto"/>
              <w:bottom w:val="single" w:sz="4" w:space="0" w:color="auto"/>
              <w:right w:val="single" w:sz="4" w:space="0" w:color="auto"/>
            </w:tcBorders>
          </w:tcPr>
          <w:p w14:paraId="50F9991E" w14:textId="77777777" w:rsidR="00577FD9" w:rsidRPr="0086132B" w:rsidRDefault="00577FD9">
            <w:pPr>
              <w:pStyle w:val="Default"/>
              <w:rPr>
                <w:sz w:val="28"/>
                <w:szCs w:val="28"/>
              </w:rPr>
            </w:pPr>
            <w:r w:rsidRPr="0086132B">
              <w:rPr>
                <w:sz w:val="28"/>
                <w:szCs w:val="28"/>
              </w:rPr>
              <w:t xml:space="preserve">Чтение рассказа, ответы на вопросы. Умение определять главных героев, оценка их поступков. </w:t>
            </w:r>
          </w:p>
          <w:p w14:paraId="1274045E" w14:textId="77777777" w:rsidR="00577FD9" w:rsidRPr="0086132B" w:rsidRDefault="00577FD9">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07D85648"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08CE22C6" w14:textId="77777777" w:rsidTr="00E42EED">
        <w:trPr>
          <w:trHeight w:val="600"/>
        </w:trPr>
        <w:tc>
          <w:tcPr>
            <w:tcW w:w="959" w:type="dxa"/>
            <w:tcBorders>
              <w:top w:val="single" w:sz="4" w:space="0" w:color="auto"/>
              <w:left w:val="single" w:sz="4" w:space="0" w:color="auto"/>
              <w:bottom w:val="single" w:sz="4" w:space="0" w:color="auto"/>
              <w:right w:val="single" w:sz="4" w:space="0" w:color="auto"/>
            </w:tcBorders>
          </w:tcPr>
          <w:p w14:paraId="76FA2586"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tcPr>
          <w:p w14:paraId="757E826F" w14:textId="77777777" w:rsidR="00577FD9" w:rsidRPr="0086132B" w:rsidRDefault="00577FD9">
            <w:pPr>
              <w:pStyle w:val="Default"/>
              <w:rPr>
                <w:sz w:val="28"/>
                <w:szCs w:val="28"/>
              </w:rPr>
            </w:pPr>
            <w:r w:rsidRPr="0086132B">
              <w:rPr>
                <w:sz w:val="28"/>
                <w:szCs w:val="28"/>
              </w:rPr>
              <w:t xml:space="preserve">А. Аксенова. </w:t>
            </w:r>
          </w:p>
          <w:p w14:paraId="115EC6CD" w14:textId="77777777" w:rsidR="00577FD9" w:rsidRPr="0086132B" w:rsidRDefault="00577FD9">
            <w:pPr>
              <w:pStyle w:val="Default"/>
              <w:rPr>
                <w:sz w:val="28"/>
                <w:szCs w:val="28"/>
              </w:rPr>
            </w:pPr>
            <w:r w:rsidRPr="0086132B">
              <w:rPr>
                <w:sz w:val="28"/>
                <w:szCs w:val="28"/>
              </w:rPr>
              <w:t xml:space="preserve">Рассказ «Наша учительница». </w:t>
            </w:r>
          </w:p>
          <w:p w14:paraId="7BFD5E4A" w14:textId="77777777" w:rsidR="00577FD9" w:rsidRPr="0086132B" w:rsidRDefault="00577FD9">
            <w:pPr>
              <w:pStyle w:val="Default"/>
              <w:rPr>
                <w:sz w:val="28"/>
                <w:szCs w:val="28"/>
              </w:rPr>
            </w:pPr>
            <w:r w:rsidRPr="0086132B">
              <w:rPr>
                <w:sz w:val="28"/>
                <w:szCs w:val="28"/>
              </w:rPr>
              <w:t xml:space="preserve">Обобщение по разделу </w:t>
            </w:r>
          </w:p>
          <w:p w14:paraId="42174973" w14:textId="77777777" w:rsidR="00577FD9" w:rsidRPr="0086132B" w:rsidRDefault="00577FD9">
            <w:pPr>
              <w:pStyle w:val="Default"/>
              <w:rPr>
                <w:sz w:val="28"/>
                <w:szCs w:val="28"/>
              </w:rPr>
            </w:pPr>
            <w:r w:rsidRPr="0086132B">
              <w:rPr>
                <w:sz w:val="28"/>
                <w:szCs w:val="28"/>
              </w:rPr>
              <w:t>«Здравствуй, школа!» с. 13-14</w:t>
            </w:r>
          </w:p>
        </w:tc>
        <w:tc>
          <w:tcPr>
            <w:tcW w:w="3827" w:type="dxa"/>
            <w:tcBorders>
              <w:top w:val="single" w:sz="4" w:space="0" w:color="auto"/>
              <w:left w:val="single" w:sz="4" w:space="0" w:color="auto"/>
              <w:bottom w:val="single" w:sz="4" w:space="0" w:color="auto"/>
              <w:right w:val="single" w:sz="4" w:space="0" w:color="auto"/>
            </w:tcBorders>
          </w:tcPr>
          <w:p w14:paraId="12699154" w14:textId="77777777" w:rsidR="00577FD9" w:rsidRPr="0086132B" w:rsidRDefault="00577FD9">
            <w:pPr>
              <w:pStyle w:val="Default"/>
              <w:rPr>
                <w:sz w:val="28"/>
                <w:szCs w:val="28"/>
              </w:rPr>
            </w:pPr>
            <w:r w:rsidRPr="0086132B">
              <w:rPr>
                <w:sz w:val="28"/>
                <w:szCs w:val="28"/>
              </w:rPr>
              <w:t xml:space="preserve">Чтение текста, ответы на вопросы. Выборочное чтение по вопросам учителя. </w:t>
            </w:r>
          </w:p>
          <w:p w14:paraId="76F9011B" w14:textId="77777777" w:rsidR="00577FD9" w:rsidRPr="0086132B" w:rsidRDefault="00577FD9">
            <w:pPr>
              <w:pStyle w:val="Default"/>
              <w:rPr>
                <w:sz w:val="28"/>
                <w:szCs w:val="28"/>
              </w:rPr>
            </w:pPr>
            <w:r w:rsidRPr="0086132B">
              <w:rPr>
                <w:sz w:val="28"/>
                <w:szCs w:val="28"/>
              </w:rPr>
              <w:t xml:space="preserve">Соотнесение иллюстративного материала и содержания текста. </w:t>
            </w:r>
          </w:p>
          <w:p w14:paraId="49AC4E7C" w14:textId="77777777" w:rsidR="00577FD9" w:rsidRPr="0086132B" w:rsidRDefault="00577FD9">
            <w:pPr>
              <w:pStyle w:val="Default"/>
              <w:rPr>
                <w:sz w:val="28"/>
                <w:szCs w:val="28"/>
              </w:rPr>
            </w:pPr>
            <w:r w:rsidRPr="0086132B">
              <w:rPr>
                <w:sz w:val="28"/>
                <w:szCs w:val="28"/>
              </w:rPr>
              <w:t xml:space="preserve">Пересказ по иллюстрациям. </w:t>
            </w:r>
          </w:p>
          <w:p w14:paraId="724BD79D" w14:textId="77777777" w:rsidR="00577FD9" w:rsidRPr="0086132B" w:rsidRDefault="00577FD9">
            <w:pPr>
              <w:pStyle w:val="Default"/>
              <w:rPr>
                <w:sz w:val="28"/>
                <w:szCs w:val="28"/>
              </w:rPr>
            </w:pPr>
            <w:r w:rsidRPr="0086132B">
              <w:rPr>
                <w:sz w:val="28"/>
                <w:szCs w:val="28"/>
              </w:rPr>
              <w:t xml:space="preserve">Выполнение теста по разделу «Здравствуй, школа!» </w:t>
            </w:r>
          </w:p>
        </w:tc>
        <w:tc>
          <w:tcPr>
            <w:tcW w:w="1186" w:type="dxa"/>
            <w:tcBorders>
              <w:top w:val="single" w:sz="4" w:space="0" w:color="auto"/>
              <w:left w:val="single" w:sz="4" w:space="0" w:color="auto"/>
              <w:bottom w:val="single" w:sz="4" w:space="0" w:color="auto"/>
              <w:right w:val="single" w:sz="4" w:space="0" w:color="auto"/>
            </w:tcBorders>
          </w:tcPr>
          <w:p w14:paraId="629BA9CE"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3B59B346" w14:textId="77777777" w:rsidTr="0017353C">
        <w:trPr>
          <w:trHeight w:val="600"/>
        </w:trPr>
        <w:tc>
          <w:tcPr>
            <w:tcW w:w="10083" w:type="dxa"/>
            <w:gridSpan w:val="4"/>
            <w:tcBorders>
              <w:top w:val="single" w:sz="4" w:space="0" w:color="auto"/>
              <w:left w:val="single" w:sz="4" w:space="0" w:color="auto"/>
              <w:bottom w:val="single" w:sz="4" w:space="0" w:color="auto"/>
              <w:right w:val="single" w:sz="4" w:space="0" w:color="auto"/>
            </w:tcBorders>
          </w:tcPr>
          <w:p w14:paraId="6718BEB9" w14:textId="77777777" w:rsidR="00577FD9" w:rsidRPr="0086132B" w:rsidRDefault="00577FD9" w:rsidP="00577FD9">
            <w:pPr>
              <w:jc w:val="center"/>
              <w:rPr>
                <w:rFonts w:ascii="Times New Roman" w:hAnsi="Times New Roman" w:cs="Times New Roman"/>
                <w:sz w:val="28"/>
                <w:szCs w:val="28"/>
              </w:rPr>
            </w:pPr>
            <w:r w:rsidRPr="0086132B">
              <w:rPr>
                <w:rFonts w:ascii="Times New Roman" w:hAnsi="Times New Roman" w:cs="Times New Roman"/>
                <w:b/>
                <w:sz w:val="28"/>
                <w:szCs w:val="28"/>
              </w:rPr>
              <w:t>Осень наступила …. 12ч.</w:t>
            </w:r>
          </w:p>
        </w:tc>
      </w:tr>
      <w:tr w:rsidR="00577FD9" w:rsidRPr="003D2A26" w14:paraId="0960FF03" w14:textId="77777777" w:rsidTr="00577FD9">
        <w:trPr>
          <w:trHeight w:val="406"/>
        </w:trPr>
        <w:tc>
          <w:tcPr>
            <w:tcW w:w="959" w:type="dxa"/>
            <w:tcBorders>
              <w:top w:val="single" w:sz="4" w:space="0" w:color="auto"/>
              <w:left w:val="single" w:sz="4" w:space="0" w:color="auto"/>
              <w:bottom w:val="single" w:sz="4" w:space="0" w:color="auto"/>
              <w:right w:val="single" w:sz="4" w:space="0" w:color="auto"/>
            </w:tcBorders>
          </w:tcPr>
          <w:p w14:paraId="7B3F45C4"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10</w:t>
            </w:r>
          </w:p>
        </w:tc>
        <w:tc>
          <w:tcPr>
            <w:tcW w:w="4111" w:type="dxa"/>
            <w:tcBorders>
              <w:top w:val="single" w:sz="4" w:space="0" w:color="auto"/>
              <w:left w:val="single" w:sz="4" w:space="0" w:color="auto"/>
              <w:bottom w:val="single" w:sz="4" w:space="0" w:color="auto"/>
              <w:right w:val="single" w:sz="4" w:space="0" w:color="auto"/>
            </w:tcBorders>
          </w:tcPr>
          <w:p w14:paraId="45645907"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О. Высотская «Осень». С. 16 </w:t>
            </w:r>
          </w:p>
        </w:tc>
        <w:tc>
          <w:tcPr>
            <w:tcW w:w="3827" w:type="dxa"/>
            <w:tcBorders>
              <w:top w:val="single" w:sz="4" w:space="0" w:color="auto"/>
              <w:left w:val="single" w:sz="4" w:space="0" w:color="auto"/>
              <w:right w:val="single" w:sz="4" w:space="0" w:color="auto"/>
            </w:tcBorders>
          </w:tcPr>
          <w:p w14:paraId="35B83FE1" w14:textId="77777777" w:rsidR="00577FD9" w:rsidRPr="0086132B" w:rsidRDefault="00577FD9" w:rsidP="00577FD9">
            <w:pPr>
              <w:pStyle w:val="Default"/>
              <w:rPr>
                <w:sz w:val="28"/>
                <w:szCs w:val="28"/>
              </w:rPr>
            </w:pPr>
            <w:r w:rsidRPr="0086132B">
              <w:rPr>
                <w:sz w:val="28"/>
                <w:szCs w:val="28"/>
              </w:rPr>
              <w:t xml:space="preserve">Формирование навыка выразительного чтения стихотворения. </w:t>
            </w:r>
          </w:p>
          <w:p w14:paraId="78776883" w14:textId="77777777" w:rsidR="00577FD9" w:rsidRPr="0086132B" w:rsidRDefault="00577FD9" w:rsidP="00577FD9">
            <w:pPr>
              <w:pStyle w:val="Default"/>
              <w:rPr>
                <w:sz w:val="28"/>
                <w:szCs w:val="28"/>
              </w:rPr>
            </w:pPr>
            <w:r w:rsidRPr="0086132B">
              <w:rPr>
                <w:sz w:val="28"/>
                <w:szCs w:val="28"/>
              </w:rPr>
              <w:t xml:space="preserve">Ответы на вопросы по содержанию. </w:t>
            </w:r>
          </w:p>
          <w:p w14:paraId="17F15843" w14:textId="77777777" w:rsidR="00577FD9" w:rsidRPr="0086132B" w:rsidRDefault="00577FD9" w:rsidP="00577FD9">
            <w:pPr>
              <w:pStyle w:val="Default"/>
              <w:rPr>
                <w:sz w:val="28"/>
                <w:szCs w:val="28"/>
              </w:rPr>
            </w:pPr>
            <w:r w:rsidRPr="0086132B">
              <w:rPr>
                <w:sz w:val="28"/>
                <w:szCs w:val="28"/>
              </w:rPr>
              <w:t xml:space="preserve">Заучивание стихотворения наизусть. </w:t>
            </w:r>
          </w:p>
          <w:p w14:paraId="20D3C0C2" w14:textId="77777777" w:rsidR="00577FD9" w:rsidRPr="0086132B" w:rsidRDefault="00577FD9" w:rsidP="00577FD9">
            <w:pPr>
              <w:rPr>
                <w:rFonts w:ascii="Times New Roman" w:hAnsi="Times New Roman" w:cs="Times New Roman"/>
                <w:sz w:val="28"/>
                <w:szCs w:val="28"/>
              </w:rPr>
            </w:pPr>
            <w:r w:rsidRPr="0086132B">
              <w:rPr>
                <w:rFonts w:ascii="Times New Roman" w:hAnsi="Times New Roman" w:cs="Times New Roman"/>
                <w:sz w:val="28"/>
                <w:szCs w:val="28"/>
              </w:rPr>
              <w:t xml:space="preserve">Составление рассказа по картинке про осень </w:t>
            </w:r>
          </w:p>
        </w:tc>
        <w:tc>
          <w:tcPr>
            <w:tcW w:w="1186" w:type="dxa"/>
            <w:tcBorders>
              <w:top w:val="single" w:sz="4" w:space="0" w:color="auto"/>
              <w:left w:val="single" w:sz="4" w:space="0" w:color="auto"/>
              <w:right w:val="single" w:sz="4" w:space="0" w:color="auto"/>
            </w:tcBorders>
          </w:tcPr>
          <w:p w14:paraId="769691B7"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4A7EB061" w14:textId="77777777" w:rsidTr="00577FD9">
        <w:trPr>
          <w:trHeight w:val="421"/>
        </w:trPr>
        <w:tc>
          <w:tcPr>
            <w:tcW w:w="959" w:type="dxa"/>
            <w:tcBorders>
              <w:top w:val="single" w:sz="4" w:space="0" w:color="auto"/>
              <w:left w:val="single" w:sz="4" w:space="0" w:color="auto"/>
              <w:bottom w:val="single" w:sz="4" w:space="0" w:color="auto"/>
              <w:right w:val="single" w:sz="4" w:space="0" w:color="auto"/>
            </w:tcBorders>
          </w:tcPr>
          <w:p w14:paraId="6923CE5C"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11</w:t>
            </w:r>
          </w:p>
        </w:tc>
        <w:tc>
          <w:tcPr>
            <w:tcW w:w="4111" w:type="dxa"/>
            <w:tcBorders>
              <w:top w:val="single" w:sz="4" w:space="0" w:color="auto"/>
              <w:left w:val="single" w:sz="4" w:space="0" w:color="auto"/>
              <w:bottom w:val="single" w:sz="4" w:space="0" w:color="auto"/>
              <w:right w:val="single" w:sz="4" w:space="0" w:color="auto"/>
            </w:tcBorders>
          </w:tcPr>
          <w:p w14:paraId="1DB08913"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Ю. Ковалю «Последний </w:t>
            </w:r>
            <w:r w:rsidRPr="0086132B">
              <w:rPr>
                <w:rFonts w:ascii="Times New Roman" w:hAnsi="Times New Roman" w:cs="Times New Roman"/>
                <w:sz w:val="28"/>
                <w:szCs w:val="28"/>
              </w:rPr>
              <w:lastRenderedPageBreak/>
              <w:t>лист». С. 17-18</w:t>
            </w:r>
          </w:p>
        </w:tc>
        <w:tc>
          <w:tcPr>
            <w:tcW w:w="3827" w:type="dxa"/>
            <w:tcBorders>
              <w:left w:val="single" w:sz="4" w:space="0" w:color="auto"/>
              <w:bottom w:val="single" w:sz="4" w:space="0" w:color="auto"/>
              <w:right w:val="single" w:sz="4" w:space="0" w:color="auto"/>
            </w:tcBorders>
          </w:tcPr>
          <w:p w14:paraId="188755BA" w14:textId="77777777" w:rsidR="00577FD9" w:rsidRPr="0086132B" w:rsidRDefault="00577FD9">
            <w:pPr>
              <w:pStyle w:val="Default"/>
              <w:rPr>
                <w:sz w:val="28"/>
                <w:szCs w:val="28"/>
              </w:rPr>
            </w:pPr>
            <w:r w:rsidRPr="0086132B">
              <w:rPr>
                <w:sz w:val="28"/>
                <w:szCs w:val="28"/>
              </w:rPr>
              <w:lastRenderedPageBreak/>
              <w:t xml:space="preserve">Чтение рассказа. </w:t>
            </w:r>
          </w:p>
          <w:p w14:paraId="1AF08069" w14:textId="77777777" w:rsidR="00577FD9" w:rsidRPr="0086132B" w:rsidRDefault="00577FD9">
            <w:pPr>
              <w:pStyle w:val="Default"/>
              <w:rPr>
                <w:sz w:val="28"/>
                <w:szCs w:val="28"/>
              </w:rPr>
            </w:pPr>
            <w:r w:rsidRPr="0086132B">
              <w:rPr>
                <w:sz w:val="28"/>
                <w:szCs w:val="28"/>
              </w:rPr>
              <w:lastRenderedPageBreak/>
              <w:t xml:space="preserve">Ответы на вопросы, определение главной мысли. </w:t>
            </w:r>
          </w:p>
          <w:p w14:paraId="177B0CB2" w14:textId="77777777" w:rsidR="00577FD9" w:rsidRPr="0086132B" w:rsidRDefault="00577FD9">
            <w:pPr>
              <w:pStyle w:val="Default"/>
              <w:rPr>
                <w:sz w:val="28"/>
                <w:szCs w:val="28"/>
              </w:rPr>
            </w:pPr>
            <w:r w:rsidRPr="0086132B">
              <w:rPr>
                <w:sz w:val="28"/>
                <w:szCs w:val="28"/>
              </w:rPr>
              <w:t xml:space="preserve">Определение главных героев, оценка их поступков. </w:t>
            </w:r>
          </w:p>
          <w:p w14:paraId="66A2C641" w14:textId="77777777" w:rsidR="00577FD9" w:rsidRPr="0086132B" w:rsidRDefault="00577FD9">
            <w:pPr>
              <w:pStyle w:val="Default"/>
              <w:rPr>
                <w:sz w:val="28"/>
                <w:szCs w:val="28"/>
              </w:rPr>
            </w:pPr>
            <w:r w:rsidRPr="0086132B">
              <w:rPr>
                <w:sz w:val="28"/>
                <w:szCs w:val="28"/>
              </w:rPr>
              <w:t xml:space="preserve">Пересказ по иллюстрациям </w:t>
            </w:r>
          </w:p>
        </w:tc>
        <w:tc>
          <w:tcPr>
            <w:tcW w:w="1186" w:type="dxa"/>
            <w:tcBorders>
              <w:left w:val="single" w:sz="4" w:space="0" w:color="auto"/>
              <w:bottom w:val="single" w:sz="4" w:space="0" w:color="auto"/>
              <w:right w:val="single" w:sz="4" w:space="0" w:color="auto"/>
            </w:tcBorders>
          </w:tcPr>
          <w:p w14:paraId="0D9C914B"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77FD9" w:rsidRPr="003D2A26" w14:paraId="55407290" w14:textId="77777777" w:rsidTr="00577FD9">
        <w:trPr>
          <w:trHeight w:val="262"/>
        </w:trPr>
        <w:tc>
          <w:tcPr>
            <w:tcW w:w="959" w:type="dxa"/>
            <w:tcBorders>
              <w:top w:val="single" w:sz="4" w:space="0" w:color="auto"/>
              <w:left w:val="single" w:sz="4" w:space="0" w:color="auto"/>
              <w:bottom w:val="single" w:sz="4" w:space="0" w:color="auto"/>
              <w:right w:val="single" w:sz="4" w:space="0" w:color="auto"/>
            </w:tcBorders>
          </w:tcPr>
          <w:p w14:paraId="794153AC"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12</w:t>
            </w:r>
          </w:p>
        </w:tc>
        <w:tc>
          <w:tcPr>
            <w:tcW w:w="4111" w:type="dxa"/>
            <w:tcBorders>
              <w:top w:val="single" w:sz="4" w:space="0" w:color="auto"/>
              <w:left w:val="single" w:sz="4" w:space="0" w:color="auto"/>
              <w:bottom w:val="single" w:sz="4" w:space="0" w:color="auto"/>
              <w:right w:val="single" w:sz="4" w:space="0" w:color="auto"/>
            </w:tcBorders>
          </w:tcPr>
          <w:p w14:paraId="5A33F6E7"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А. Толстой «Обсыпается наш бедный сад» в сокращении. </w:t>
            </w:r>
          </w:p>
          <w:p w14:paraId="1693DADB"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с. 19 </w:t>
            </w:r>
          </w:p>
        </w:tc>
        <w:tc>
          <w:tcPr>
            <w:tcW w:w="3827" w:type="dxa"/>
            <w:tcBorders>
              <w:top w:val="single" w:sz="4" w:space="0" w:color="auto"/>
              <w:left w:val="single" w:sz="4" w:space="0" w:color="auto"/>
              <w:bottom w:val="single" w:sz="4" w:space="0" w:color="auto"/>
              <w:right w:val="single" w:sz="4" w:space="0" w:color="auto"/>
            </w:tcBorders>
          </w:tcPr>
          <w:p w14:paraId="413FBC5B" w14:textId="77777777" w:rsidR="00577FD9" w:rsidRPr="0086132B" w:rsidRDefault="00577FD9">
            <w:pPr>
              <w:pStyle w:val="Default"/>
              <w:rPr>
                <w:sz w:val="28"/>
                <w:szCs w:val="28"/>
              </w:rPr>
            </w:pPr>
            <w:r w:rsidRPr="0086132B">
              <w:rPr>
                <w:sz w:val="28"/>
                <w:szCs w:val="28"/>
              </w:rPr>
              <w:t xml:space="preserve">Формирование навыка выразительного чтения стихотворения. </w:t>
            </w:r>
          </w:p>
          <w:p w14:paraId="4529BCC2" w14:textId="77777777" w:rsidR="00577FD9" w:rsidRPr="0086132B" w:rsidRDefault="00577FD9">
            <w:pPr>
              <w:pStyle w:val="Default"/>
              <w:rPr>
                <w:sz w:val="28"/>
                <w:szCs w:val="28"/>
              </w:rPr>
            </w:pPr>
            <w:r w:rsidRPr="0086132B">
              <w:rPr>
                <w:sz w:val="28"/>
                <w:szCs w:val="28"/>
              </w:rPr>
              <w:t xml:space="preserve">Ответы на вопросы по содержанию. </w:t>
            </w:r>
          </w:p>
          <w:p w14:paraId="6D3B462D" w14:textId="77777777" w:rsidR="00577FD9" w:rsidRPr="0086132B" w:rsidRDefault="00577FD9">
            <w:pPr>
              <w:pStyle w:val="Default"/>
              <w:rPr>
                <w:sz w:val="28"/>
                <w:szCs w:val="28"/>
              </w:rPr>
            </w:pPr>
            <w:r w:rsidRPr="0086132B">
              <w:rPr>
                <w:sz w:val="28"/>
                <w:szCs w:val="28"/>
              </w:rPr>
              <w:t xml:space="preserve">Заучивание стихотворения наизусть. </w:t>
            </w:r>
          </w:p>
          <w:p w14:paraId="1600152D" w14:textId="77777777" w:rsidR="00577FD9" w:rsidRPr="0086132B" w:rsidRDefault="00577FD9">
            <w:pPr>
              <w:pStyle w:val="Default"/>
              <w:rPr>
                <w:sz w:val="28"/>
                <w:szCs w:val="28"/>
              </w:rPr>
            </w:pPr>
            <w:r w:rsidRPr="0086132B">
              <w:rPr>
                <w:sz w:val="28"/>
                <w:szCs w:val="28"/>
              </w:rPr>
              <w:t xml:space="preserve">Рисование иллюстрации к стихотворению </w:t>
            </w:r>
          </w:p>
        </w:tc>
        <w:tc>
          <w:tcPr>
            <w:tcW w:w="1186" w:type="dxa"/>
            <w:tcBorders>
              <w:top w:val="single" w:sz="4" w:space="0" w:color="auto"/>
              <w:left w:val="single" w:sz="4" w:space="0" w:color="auto"/>
              <w:bottom w:val="single" w:sz="4" w:space="0" w:color="auto"/>
              <w:right w:val="single" w:sz="4" w:space="0" w:color="auto"/>
            </w:tcBorders>
          </w:tcPr>
          <w:p w14:paraId="1C391752"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28FEBA3B" w14:textId="77777777" w:rsidTr="00577FD9">
        <w:trPr>
          <w:trHeight w:val="315"/>
        </w:trPr>
        <w:tc>
          <w:tcPr>
            <w:tcW w:w="959" w:type="dxa"/>
            <w:tcBorders>
              <w:top w:val="single" w:sz="4" w:space="0" w:color="auto"/>
              <w:left w:val="single" w:sz="4" w:space="0" w:color="auto"/>
              <w:bottom w:val="single" w:sz="4" w:space="0" w:color="auto"/>
              <w:right w:val="single" w:sz="4" w:space="0" w:color="auto"/>
            </w:tcBorders>
          </w:tcPr>
          <w:p w14:paraId="2477ECFC"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13</w:t>
            </w:r>
          </w:p>
        </w:tc>
        <w:tc>
          <w:tcPr>
            <w:tcW w:w="4111" w:type="dxa"/>
            <w:tcBorders>
              <w:top w:val="single" w:sz="4" w:space="0" w:color="auto"/>
              <w:left w:val="single" w:sz="4" w:space="0" w:color="auto"/>
              <w:bottom w:val="single" w:sz="4" w:space="0" w:color="auto"/>
              <w:right w:val="single" w:sz="4" w:space="0" w:color="auto"/>
            </w:tcBorders>
          </w:tcPr>
          <w:p w14:paraId="27CB3DE4"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рассказу Н. Сладкова «Сентябрь на дворе». С. 19-20 </w:t>
            </w:r>
          </w:p>
        </w:tc>
        <w:tc>
          <w:tcPr>
            <w:tcW w:w="3827" w:type="dxa"/>
            <w:tcBorders>
              <w:top w:val="single" w:sz="4" w:space="0" w:color="auto"/>
              <w:left w:val="single" w:sz="4" w:space="0" w:color="auto"/>
              <w:right w:val="single" w:sz="4" w:space="0" w:color="auto"/>
            </w:tcBorders>
          </w:tcPr>
          <w:p w14:paraId="3B120C1A" w14:textId="77777777" w:rsidR="00577FD9" w:rsidRPr="0086132B" w:rsidRDefault="00577FD9">
            <w:pPr>
              <w:pStyle w:val="Default"/>
              <w:rPr>
                <w:sz w:val="28"/>
                <w:szCs w:val="28"/>
              </w:rPr>
            </w:pPr>
            <w:r w:rsidRPr="0086132B">
              <w:rPr>
                <w:sz w:val="28"/>
                <w:szCs w:val="28"/>
              </w:rPr>
              <w:t xml:space="preserve">Чтение рассказа. </w:t>
            </w:r>
          </w:p>
          <w:p w14:paraId="3E6704BB" w14:textId="77777777" w:rsidR="00577FD9" w:rsidRPr="0086132B" w:rsidRDefault="00577FD9">
            <w:pPr>
              <w:pStyle w:val="Default"/>
              <w:rPr>
                <w:sz w:val="28"/>
                <w:szCs w:val="28"/>
              </w:rPr>
            </w:pPr>
            <w:r w:rsidRPr="0086132B">
              <w:rPr>
                <w:sz w:val="28"/>
                <w:szCs w:val="28"/>
              </w:rPr>
              <w:t xml:space="preserve">Ответы на вопросы, определение главной мысли. </w:t>
            </w:r>
          </w:p>
          <w:p w14:paraId="112D581F" w14:textId="77777777" w:rsidR="00577FD9" w:rsidRPr="0086132B" w:rsidRDefault="00577FD9">
            <w:pPr>
              <w:pStyle w:val="Default"/>
              <w:rPr>
                <w:sz w:val="28"/>
                <w:szCs w:val="28"/>
              </w:rPr>
            </w:pPr>
            <w:r w:rsidRPr="0086132B">
              <w:rPr>
                <w:sz w:val="28"/>
                <w:szCs w:val="28"/>
              </w:rPr>
              <w:t xml:space="preserve">Определение главных героев, оценка их поступков. </w:t>
            </w:r>
          </w:p>
          <w:p w14:paraId="139A5D1B" w14:textId="77777777" w:rsidR="00577FD9" w:rsidRPr="0086132B" w:rsidRDefault="00577FD9">
            <w:pPr>
              <w:pStyle w:val="Default"/>
              <w:rPr>
                <w:sz w:val="28"/>
                <w:szCs w:val="28"/>
              </w:rPr>
            </w:pPr>
            <w:r w:rsidRPr="0086132B">
              <w:rPr>
                <w:sz w:val="28"/>
                <w:szCs w:val="28"/>
              </w:rPr>
              <w:t xml:space="preserve">Выборочное чтение для подтверждения ответа. Пересказ по вопросам учителя </w:t>
            </w:r>
          </w:p>
        </w:tc>
        <w:tc>
          <w:tcPr>
            <w:tcW w:w="1186" w:type="dxa"/>
            <w:tcBorders>
              <w:top w:val="single" w:sz="4" w:space="0" w:color="auto"/>
              <w:left w:val="single" w:sz="4" w:space="0" w:color="auto"/>
              <w:right w:val="single" w:sz="4" w:space="0" w:color="auto"/>
            </w:tcBorders>
          </w:tcPr>
          <w:p w14:paraId="23F27EFF"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17F1C368" w14:textId="77777777" w:rsidTr="00577FD9">
        <w:trPr>
          <w:trHeight w:val="347"/>
        </w:trPr>
        <w:tc>
          <w:tcPr>
            <w:tcW w:w="959" w:type="dxa"/>
            <w:tcBorders>
              <w:top w:val="single" w:sz="4" w:space="0" w:color="auto"/>
              <w:left w:val="single" w:sz="4" w:space="0" w:color="auto"/>
              <w:bottom w:val="single" w:sz="4" w:space="0" w:color="auto"/>
              <w:right w:val="single" w:sz="4" w:space="0" w:color="auto"/>
            </w:tcBorders>
          </w:tcPr>
          <w:p w14:paraId="4F3B28BF"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14</w:t>
            </w:r>
          </w:p>
        </w:tc>
        <w:tc>
          <w:tcPr>
            <w:tcW w:w="4111" w:type="dxa"/>
            <w:tcBorders>
              <w:top w:val="single" w:sz="4" w:space="0" w:color="auto"/>
              <w:left w:val="single" w:sz="4" w:space="0" w:color="auto"/>
              <w:bottom w:val="single" w:sz="4" w:space="0" w:color="auto"/>
              <w:right w:val="single" w:sz="4" w:space="0" w:color="auto"/>
            </w:tcBorders>
          </w:tcPr>
          <w:p w14:paraId="2B9713E2"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В. Степанов «Воробей». С. 21</w:t>
            </w:r>
          </w:p>
        </w:tc>
        <w:tc>
          <w:tcPr>
            <w:tcW w:w="3827" w:type="dxa"/>
            <w:tcBorders>
              <w:left w:val="single" w:sz="4" w:space="0" w:color="auto"/>
              <w:bottom w:val="single" w:sz="4" w:space="0" w:color="auto"/>
              <w:right w:val="single" w:sz="4" w:space="0" w:color="auto"/>
            </w:tcBorders>
          </w:tcPr>
          <w:p w14:paraId="5DE29F8A" w14:textId="77777777" w:rsidR="00577FD9" w:rsidRPr="0086132B" w:rsidRDefault="00577FD9">
            <w:pPr>
              <w:pStyle w:val="Default"/>
              <w:rPr>
                <w:sz w:val="28"/>
                <w:szCs w:val="28"/>
              </w:rPr>
            </w:pPr>
            <w:r w:rsidRPr="0086132B">
              <w:rPr>
                <w:sz w:val="28"/>
                <w:szCs w:val="28"/>
              </w:rPr>
              <w:t xml:space="preserve">Формирование навыка выразительного чтения стихотворения. </w:t>
            </w:r>
          </w:p>
          <w:p w14:paraId="5A0F5430" w14:textId="77777777" w:rsidR="00577FD9" w:rsidRPr="0086132B" w:rsidRDefault="00577FD9">
            <w:pPr>
              <w:pStyle w:val="Default"/>
              <w:rPr>
                <w:sz w:val="28"/>
                <w:szCs w:val="28"/>
              </w:rPr>
            </w:pPr>
            <w:r w:rsidRPr="0086132B">
              <w:rPr>
                <w:sz w:val="28"/>
                <w:szCs w:val="28"/>
              </w:rPr>
              <w:t xml:space="preserve">Ответы на вопросы по содержанию. </w:t>
            </w:r>
          </w:p>
          <w:p w14:paraId="191D9439" w14:textId="77777777" w:rsidR="00577FD9" w:rsidRPr="0086132B" w:rsidRDefault="00577FD9">
            <w:pPr>
              <w:pStyle w:val="Default"/>
              <w:rPr>
                <w:sz w:val="28"/>
                <w:szCs w:val="28"/>
              </w:rPr>
            </w:pPr>
            <w:r w:rsidRPr="0086132B">
              <w:rPr>
                <w:sz w:val="28"/>
                <w:szCs w:val="28"/>
              </w:rPr>
              <w:t xml:space="preserve">Составление рассуждений на основе личного опыта и содержания прочитанного </w:t>
            </w:r>
          </w:p>
        </w:tc>
        <w:tc>
          <w:tcPr>
            <w:tcW w:w="1186" w:type="dxa"/>
            <w:tcBorders>
              <w:left w:val="single" w:sz="4" w:space="0" w:color="auto"/>
              <w:bottom w:val="single" w:sz="4" w:space="0" w:color="auto"/>
              <w:right w:val="single" w:sz="4" w:space="0" w:color="auto"/>
            </w:tcBorders>
          </w:tcPr>
          <w:p w14:paraId="1ECC1FEF"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77FD9" w:rsidRPr="003D2A26" w14:paraId="2728665D" w14:textId="77777777" w:rsidTr="00577FD9">
        <w:trPr>
          <w:trHeight w:val="466"/>
        </w:trPr>
        <w:tc>
          <w:tcPr>
            <w:tcW w:w="959" w:type="dxa"/>
            <w:tcBorders>
              <w:top w:val="single" w:sz="4" w:space="0" w:color="auto"/>
              <w:left w:val="single" w:sz="4" w:space="0" w:color="auto"/>
              <w:bottom w:val="single" w:sz="4" w:space="0" w:color="auto"/>
              <w:right w:val="single" w:sz="4" w:space="0" w:color="auto"/>
            </w:tcBorders>
          </w:tcPr>
          <w:p w14:paraId="30E22D5F" w14:textId="77777777" w:rsidR="00577FD9" w:rsidRPr="0086132B" w:rsidRDefault="00577FD9" w:rsidP="00CA54F2">
            <w:pPr>
              <w:jc w:val="center"/>
              <w:rPr>
                <w:rFonts w:ascii="Times New Roman" w:hAnsi="Times New Roman" w:cs="Times New Roman"/>
                <w:sz w:val="28"/>
                <w:szCs w:val="28"/>
              </w:rPr>
            </w:pPr>
            <w:r w:rsidRPr="0086132B">
              <w:rPr>
                <w:rFonts w:ascii="Times New Roman" w:hAnsi="Times New Roman" w:cs="Times New Roman"/>
                <w:sz w:val="28"/>
                <w:szCs w:val="28"/>
              </w:rPr>
              <w:t>15</w:t>
            </w:r>
          </w:p>
        </w:tc>
        <w:tc>
          <w:tcPr>
            <w:tcW w:w="4111" w:type="dxa"/>
            <w:tcBorders>
              <w:top w:val="single" w:sz="4" w:space="0" w:color="auto"/>
              <w:left w:val="single" w:sz="4" w:space="0" w:color="auto"/>
              <w:bottom w:val="single" w:sz="4" w:space="0" w:color="auto"/>
              <w:right w:val="single" w:sz="4" w:space="0" w:color="auto"/>
            </w:tcBorders>
          </w:tcPr>
          <w:p w14:paraId="6FF35F04" w14:textId="77777777" w:rsidR="00577FD9" w:rsidRPr="0086132B" w:rsidRDefault="00577FD9"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А. Баркову «Лето на верёвочке». С. 23 </w:t>
            </w:r>
          </w:p>
        </w:tc>
        <w:tc>
          <w:tcPr>
            <w:tcW w:w="3827" w:type="dxa"/>
            <w:tcBorders>
              <w:top w:val="single" w:sz="4" w:space="0" w:color="auto"/>
              <w:left w:val="single" w:sz="4" w:space="0" w:color="auto"/>
              <w:bottom w:val="single" w:sz="4" w:space="0" w:color="auto"/>
              <w:right w:val="single" w:sz="4" w:space="0" w:color="auto"/>
            </w:tcBorders>
          </w:tcPr>
          <w:p w14:paraId="6690FD8F" w14:textId="77777777" w:rsidR="00577FD9" w:rsidRPr="0086132B" w:rsidRDefault="00577FD9">
            <w:pPr>
              <w:pStyle w:val="Default"/>
              <w:rPr>
                <w:sz w:val="28"/>
                <w:szCs w:val="28"/>
              </w:rPr>
            </w:pPr>
            <w:r w:rsidRPr="0086132B">
              <w:rPr>
                <w:sz w:val="28"/>
                <w:szCs w:val="28"/>
              </w:rPr>
              <w:t xml:space="preserve">Чтение рассказа. </w:t>
            </w:r>
          </w:p>
          <w:p w14:paraId="635C405F" w14:textId="77777777" w:rsidR="00577FD9" w:rsidRPr="0086132B" w:rsidRDefault="00577FD9">
            <w:pPr>
              <w:pStyle w:val="Default"/>
              <w:rPr>
                <w:sz w:val="28"/>
                <w:szCs w:val="28"/>
              </w:rPr>
            </w:pPr>
            <w:r w:rsidRPr="0086132B">
              <w:rPr>
                <w:sz w:val="28"/>
                <w:szCs w:val="28"/>
              </w:rPr>
              <w:t xml:space="preserve">Ответы на вопросы, определение главной мысли. </w:t>
            </w:r>
          </w:p>
          <w:p w14:paraId="651E6C27" w14:textId="77777777" w:rsidR="00577FD9" w:rsidRPr="0086132B" w:rsidRDefault="00577FD9">
            <w:pPr>
              <w:pStyle w:val="Default"/>
              <w:rPr>
                <w:sz w:val="28"/>
                <w:szCs w:val="28"/>
              </w:rPr>
            </w:pPr>
            <w:r w:rsidRPr="0086132B">
              <w:rPr>
                <w:sz w:val="28"/>
                <w:szCs w:val="28"/>
              </w:rPr>
              <w:t xml:space="preserve">Определение главных героев, оценка их поступков. </w:t>
            </w:r>
          </w:p>
          <w:p w14:paraId="5B2806BB" w14:textId="77777777" w:rsidR="00577FD9" w:rsidRPr="0086132B" w:rsidRDefault="00577FD9">
            <w:pPr>
              <w:pStyle w:val="Default"/>
              <w:rPr>
                <w:sz w:val="28"/>
                <w:szCs w:val="28"/>
              </w:rPr>
            </w:pPr>
            <w:r w:rsidRPr="0086132B">
              <w:rPr>
                <w:sz w:val="28"/>
                <w:szCs w:val="28"/>
              </w:rPr>
              <w:t xml:space="preserve">Чтение по ролям. </w:t>
            </w:r>
          </w:p>
        </w:tc>
        <w:tc>
          <w:tcPr>
            <w:tcW w:w="1186" w:type="dxa"/>
            <w:tcBorders>
              <w:top w:val="single" w:sz="4" w:space="0" w:color="auto"/>
              <w:left w:val="single" w:sz="4" w:space="0" w:color="auto"/>
              <w:bottom w:val="single" w:sz="4" w:space="0" w:color="auto"/>
              <w:right w:val="single" w:sz="4" w:space="0" w:color="auto"/>
            </w:tcBorders>
          </w:tcPr>
          <w:p w14:paraId="299729B9" w14:textId="77777777" w:rsidR="00577FD9" w:rsidRPr="003D2A26" w:rsidRDefault="00577FD9"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53EEA" w:rsidRPr="003D2A26" w14:paraId="4ADD5F77" w14:textId="77777777" w:rsidTr="00577FD9">
        <w:trPr>
          <w:trHeight w:val="361"/>
        </w:trPr>
        <w:tc>
          <w:tcPr>
            <w:tcW w:w="959" w:type="dxa"/>
            <w:tcBorders>
              <w:top w:val="single" w:sz="4" w:space="0" w:color="auto"/>
              <w:left w:val="single" w:sz="4" w:space="0" w:color="auto"/>
              <w:bottom w:val="single" w:sz="4" w:space="0" w:color="auto"/>
              <w:right w:val="single" w:sz="4" w:space="0" w:color="auto"/>
            </w:tcBorders>
          </w:tcPr>
          <w:p w14:paraId="53EBD48D" w14:textId="77777777" w:rsidR="00153EEA" w:rsidRPr="0086132B" w:rsidRDefault="00153EEA" w:rsidP="00CA54F2">
            <w:pPr>
              <w:jc w:val="center"/>
              <w:rPr>
                <w:rFonts w:ascii="Times New Roman" w:hAnsi="Times New Roman" w:cs="Times New Roman"/>
                <w:sz w:val="28"/>
                <w:szCs w:val="28"/>
              </w:rPr>
            </w:pPr>
            <w:r w:rsidRPr="0086132B">
              <w:rPr>
                <w:rFonts w:ascii="Times New Roman"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tcPr>
          <w:p w14:paraId="19460C1A" w14:textId="77777777" w:rsidR="00153EEA" w:rsidRPr="0086132B" w:rsidRDefault="00153EEA" w:rsidP="00153EEA">
            <w:pPr>
              <w:rPr>
                <w:rFonts w:ascii="Times New Roman" w:hAnsi="Times New Roman" w:cs="Times New Roman"/>
                <w:sz w:val="28"/>
                <w:szCs w:val="28"/>
              </w:rPr>
            </w:pPr>
            <w:r w:rsidRPr="0086132B">
              <w:rPr>
                <w:rFonts w:ascii="Times New Roman" w:hAnsi="Times New Roman" w:cs="Times New Roman"/>
                <w:sz w:val="28"/>
                <w:szCs w:val="28"/>
              </w:rPr>
              <w:t>Е. Благинина «Улетают, улетели…». По Э. Шиму. Смешарики. Ворона и синица.  С. 25</w:t>
            </w:r>
          </w:p>
        </w:tc>
        <w:tc>
          <w:tcPr>
            <w:tcW w:w="3827" w:type="dxa"/>
            <w:tcBorders>
              <w:top w:val="single" w:sz="4" w:space="0" w:color="auto"/>
              <w:left w:val="single" w:sz="4" w:space="0" w:color="auto"/>
              <w:bottom w:val="single" w:sz="4" w:space="0" w:color="auto"/>
              <w:right w:val="single" w:sz="4" w:space="0" w:color="auto"/>
            </w:tcBorders>
          </w:tcPr>
          <w:p w14:paraId="2F4B03FC" w14:textId="77777777" w:rsidR="00153EEA" w:rsidRPr="0086132B" w:rsidRDefault="00153EEA">
            <w:pPr>
              <w:pStyle w:val="Default"/>
              <w:rPr>
                <w:sz w:val="28"/>
                <w:szCs w:val="28"/>
              </w:rPr>
            </w:pPr>
            <w:r w:rsidRPr="0086132B">
              <w:rPr>
                <w:sz w:val="28"/>
                <w:szCs w:val="28"/>
              </w:rPr>
              <w:t xml:space="preserve">Формирование навыка выразительного чтения стихотворения. </w:t>
            </w:r>
          </w:p>
          <w:p w14:paraId="6BE49969" w14:textId="77777777" w:rsidR="00153EEA" w:rsidRPr="0086132B" w:rsidRDefault="00153EEA">
            <w:pPr>
              <w:pStyle w:val="Default"/>
              <w:rPr>
                <w:sz w:val="28"/>
                <w:szCs w:val="28"/>
              </w:rPr>
            </w:pPr>
            <w:r w:rsidRPr="0086132B">
              <w:rPr>
                <w:sz w:val="28"/>
                <w:szCs w:val="28"/>
              </w:rPr>
              <w:t xml:space="preserve">Ответы на вопросы по содержанию. </w:t>
            </w:r>
          </w:p>
          <w:p w14:paraId="3BDE3A32" w14:textId="77777777" w:rsidR="00153EEA" w:rsidRPr="0086132B" w:rsidRDefault="00153EEA">
            <w:pPr>
              <w:pStyle w:val="Default"/>
              <w:rPr>
                <w:sz w:val="28"/>
                <w:szCs w:val="28"/>
              </w:rPr>
            </w:pPr>
            <w:r w:rsidRPr="0086132B">
              <w:rPr>
                <w:sz w:val="28"/>
                <w:szCs w:val="28"/>
              </w:rPr>
              <w:t xml:space="preserve">Выборочное чтение по </w:t>
            </w:r>
            <w:r w:rsidRPr="0086132B">
              <w:rPr>
                <w:sz w:val="28"/>
                <w:szCs w:val="28"/>
              </w:rPr>
              <w:lastRenderedPageBreak/>
              <w:t xml:space="preserve">вопросам. </w:t>
            </w:r>
          </w:p>
          <w:p w14:paraId="576B5D1D" w14:textId="77777777" w:rsidR="00153EEA" w:rsidRPr="0086132B" w:rsidRDefault="00153EEA">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4CE01047" w14:textId="77777777" w:rsidR="00153EEA" w:rsidRPr="003D2A26" w:rsidRDefault="00153EEA" w:rsidP="00000515">
            <w:pPr>
              <w:jc w:val="center"/>
              <w:rPr>
                <w:rFonts w:ascii="Times New Roman" w:hAnsi="Times New Roman" w:cs="Times New Roman"/>
                <w:sz w:val="28"/>
                <w:szCs w:val="28"/>
              </w:rPr>
            </w:pPr>
          </w:p>
        </w:tc>
      </w:tr>
      <w:tr w:rsidR="00153EEA" w:rsidRPr="003D2A26" w14:paraId="7A05A7BE" w14:textId="77777777" w:rsidTr="00577FD9">
        <w:trPr>
          <w:trHeight w:val="421"/>
        </w:trPr>
        <w:tc>
          <w:tcPr>
            <w:tcW w:w="959" w:type="dxa"/>
            <w:tcBorders>
              <w:top w:val="single" w:sz="4" w:space="0" w:color="auto"/>
              <w:left w:val="single" w:sz="4" w:space="0" w:color="auto"/>
              <w:right w:val="single" w:sz="4" w:space="0" w:color="auto"/>
            </w:tcBorders>
          </w:tcPr>
          <w:p w14:paraId="29A432BF" w14:textId="77777777" w:rsidR="00153EEA" w:rsidRPr="0086132B" w:rsidRDefault="00153EEA"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17. </w:t>
            </w:r>
          </w:p>
        </w:tc>
        <w:tc>
          <w:tcPr>
            <w:tcW w:w="4111" w:type="dxa"/>
            <w:tcBorders>
              <w:top w:val="single" w:sz="4" w:space="0" w:color="auto"/>
              <w:left w:val="single" w:sz="4" w:space="0" w:color="auto"/>
              <w:right w:val="single" w:sz="4" w:space="0" w:color="auto"/>
            </w:tcBorders>
          </w:tcPr>
          <w:p w14:paraId="1B3B8D0D" w14:textId="77777777" w:rsidR="00153EEA" w:rsidRPr="0086132B" w:rsidRDefault="00153EEA" w:rsidP="00153EEA">
            <w:pPr>
              <w:pStyle w:val="Default"/>
              <w:rPr>
                <w:sz w:val="28"/>
                <w:szCs w:val="28"/>
              </w:rPr>
            </w:pPr>
            <w:r w:rsidRPr="0086132B">
              <w:rPr>
                <w:sz w:val="28"/>
                <w:szCs w:val="28"/>
              </w:rPr>
              <w:t xml:space="preserve">По Л. Воронковой. </w:t>
            </w:r>
          </w:p>
          <w:p w14:paraId="569EE006" w14:textId="77777777" w:rsidR="00153EEA" w:rsidRPr="0086132B" w:rsidRDefault="00153EEA" w:rsidP="00153EEA">
            <w:pPr>
              <w:rPr>
                <w:rFonts w:ascii="Times New Roman" w:hAnsi="Times New Roman" w:cs="Times New Roman"/>
                <w:sz w:val="28"/>
                <w:szCs w:val="28"/>
              </w:rPr>
            </w:pPr>
            <w:r w:rsidRPr="0086132B">
              <w:rPr>
                <w:rFonts w:ascii="Times New Roman" w:hAnsi="Times New Roman" w:cs="Times New Roman"/>
                <w:sz w:val="28"/>
                <w:szCs w:val="28"/>
              </w:rPr>
              <w:t>Рассказ «За кормом для птиц»</w:t>
            </w:r>
            <w:r w:rsidR="0017353C" w:rsidRPr="0086132B">
              <w:rPr>
                <w:rFonts w:ascii="Times New Roman" w:hAnsi="Times New Roman" w:cs="Times New Roman"/>
                <w:sz w:val="28"/>
                <w:szCs w:val="28"/>
              </w:rPr>
              <w:t xml:space="preserve"> с. 26-27</w:t>
            </w:r>
            <w:r w:rsidRPr="0086132B">
              <w:rPr>
                <w:rFonts w:ascii="Times New Roman" w:hAnsi="Times New Roman" w:cs="Times New Roman"/>
                <w:sz w:val="28"/>
                <w:szCs w:val="28"/>
              </w:rPr>
              <w:t xml:space="preserve"> </w:t>
            </w:r>
          </w:p>
        </w:tc>
        <w:tc>
          <w:tcPr>
            <w:tcW w:w="3827" w:type="dxa"/>
            <w:tcBorders>
              <w:top w:val="single" w:sz="4" w:space="0" w:color="auto"/>
              <w:left w:val="single" w:sz="4" w:space="0" w:color="auto"/>
              <w:right w:val="single" w:sz="4" w:space="0" w:color="auto"/>
            </w:tcBorders>
          </w:tcPr>
          <w:p w14:paraId="280517C7" w14:textId="77777777" w:rsidR="00153EEA" w:rsidRPr="0086132B" w:rsidRDefault="00153EEA">
            <w:pPr>
              <w:pStyle w:val="Default"/>
              <w:rPr>
                <w:sz w:val="28"/>
                <w:szCs w:val="28"/>
              </w:rPr>
            </w:pPr>
            <w:r w:rsidRPr="0086132B">
              <w:rPr>
                <w:sz w:val="28"/>
                <w:szCs w:val="28"/>
              </w:rPr>
              <w:t xml:space="preserve">Чтение рассказа. </w:t>
            </w:r>
          </w:p>
          <w:p w14:paraId="666DFFB6" w14:textId="77777777" w:rsidR="00153EEA" w:rsidRPr="0086132B" w:rsidRDefault="00153EEA">
            <w:pPr>
              <w:pStyle w:val="Default"/>
              <w:rPr>
                <w:sz w:val="28"/>
                <w:szCs w:val="28"/>
              </w:rPr>
            </w:pPr>
            <w:r w:rsidRPr="0086132B">
              <w:rPr>
                <w:sz w:val="28"/>
                <w:szCs w:val="28"/>
              </w:rPr>
              <w:t xml:space="preserve">Ответы на вопросы, определение главной мысли. </w:t>
            </w:r>
          </w:p>
          <w:p w14:paraId="24F7E1D4" w14:textId="77777777" w:rsidR="00153EEA" w:rsidRPr="0086132B" w:rsidRDefault="00153EEA">
            <w:pPr>
              <w:pStyle w:val="Default"/>
              <w:rPr>
                <w:sz w:val="28"/>
                <w:szCs w:val="28"/>
              </w:rPr>
            </w:pPr>
            <w:r w:rsidRPr="0086132B">
              <w:rPr>
                <w:sz w:val="28"/>
                <w:szCs w:val="28"/>
              </w:rPr>
              <w:t xml:space="preserve">Определение главных героев, оценка их поступков. </w:t>
            </w:r>
          </w:p>
          <w:p w14:paraId="549F4D64" w14:textId="77777777" w:rsidR="00153EEA" w:rsidRPr="0086132B" w:rsidRDefault="00153EEA">
            <w:pPr>
              <w:pStyle w:val="Default"/>
              <w:rPr>
                <w:sz w:val="28"/>
                <w:szCs w:val="28"/>
              </w:rPr>
            </w:pPr>
            <w:r w:rsidRPr="0086132B">
              <w:rPr>
                <w:sz w:val="28"/>
                <w:szCs w:val="28"/>
              </w:rPr>
              <w:t xml:space="preserve">Составление рассуждений с опорой на личный опыт и прочитанный текст. </w:t>
            </w:r>
          </w:p>
          <w:p w14:paraId="7E68EB30" w14:textId="77777777" w:rsidR="00153EEA" w:rsidRPr="0086132B" w:rsidRDefault="00153EEA">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right w:val="single" w:sz="4" w:space="0" w:color="auto"/>
            </w:tcBorders>
          </w:tcPr>
          <w:p w14:paraId="1A1385ED" w14:textId="77777777" w:rsidR="00153EEA" w:rsidRPr="003D2A26" w:rsidRDefault="00153EEA"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2BFB9D15" w14:textId="77777777" w:rsidTr="00577FD9">
        <w:trPr>
          <w:trHeight w:val="413"/>
        </w:trPr>
        <w:tc>
          <w:tcPr>
            <w:tcW w:w="959" w:type="dxa"/>
            <w:tcBorders>
              <w:top w:val="single" w:sz="4" w:space="0" w:color="auto"/>
              <w:left w:val="single" w:sz="4" w:space="0" w:color="auto"/>
              <w:right w:val="single" w:sz="4" w:space="0" w:color="auto"/>
            </w:tcBorders>
          </w:tcPr>
          <w:p w14:paraId="46010B46"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18</w:t>
            </w:r>
          </w:p>
        </w:tc>
        <w:tc>
          <w:tcPr>
            <w:tcW w:w="4111" w:type="dxa"/>
            <w:tcBorders>
              <w:top w:val="single" w:sz="4" w:space="0" w:color="auto"/>
              <w:left w:val="single" w:sz="4" w:space="0" w:color="auto"/>
              <w:right w:val="single" w:sz="4" w:space="0" w:color="auto"/>
            </w:tcBorders>
          </w:tcPr>
          <w:p w14:paraId="311A61F5" w14:textId="77777777" w:rsidR="0017353C" w:rsidRPr="0086132B" w:rsidRDefault="0017353C">
            <w:pPr>
              <w:pStyle w:val="Default"/>
              <w:rPr>
                <w:sz w:val="28"/>
                <w:szCs w:val="28"/>
              </w:rPr>
            </w:pPr>
            <w:r w:rsidRPr="0086132B">
              <w:rPr>
                <w:sz w:val="28"/>
                <w:szCs w:val="28"/>
              </w:rPr>
              <w:t xml:space="preserve">Г. Ладонщиков. </w:t>
            </w:r>
          </w:p>
          <w:p w14:paraId="5C2CD290" w14:textId="77777777" w:rsidR="0017353C" w:rsidRPr="0086132B" w:rsidRDefault="0017353C">
            <w:pPr>
              <w:pStyle w:val="Default"/>
              <w:rPr>
                <w:sz w:val="28"/>
                <w:szCs w:val="28"/>
              </w:rPr>
            </w:pPr>
            <w:r w:rsidRPr="0086132B">
              <w:rPr>
                <w:sz w:val="28"/>
                <w:szCs w:val="28"/>
              </w:rPr>
              <w:t xml:space="preserve">Стихотворение «В октябре» </w:t>
            </w:r>
          </w:p>
        </w:tc>
        <w:tc>
          <w:tcPr>
            <w:tcW w:w="3827" w:type="dxa"/>
            <w:tcBorders>
              <w:top w:val="single" w:sz="4" w:space="0" w:color="auto"/>
              <w:left w:val="single" w:sz="4" w:space="0" w:color="auto"/>
              <w:right w:val="single" w:sz="4" w:space="0" w:color="auto"/>
            </w:tcBorders>
          </w:tcPr>
          <w:p w14:paraId="3E96C0FE"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3876B295" w14:textId="77777777" w:rsidR="0017353C" w:rsidRPr="0086132B" w:rsidRDefault="0017353C">
            <w:pPr>
              <w:pStyle w:val="Default"/>
              <w:rPr>
                <w:sz w:val="28"/>
                <w:szCs w:val="28"/>
              </w:rPr>
            </w:pPr>
            <w:r w:rsidRPr="0086132B">
              <w:rPr>
                <w:sz w:val="28"/>
                <w:szCs w:val="28"/>
              </w:rPr>
              <w:t xml:space="preserve">Ответы на вопросы по содержанию. </w:t>
            </w:r>
          </w:p>
          <w:p w14:paraId="3CADBD98" w14:textId="77777777" w:rsidR="0017353C" w:rsidRPr="0086132B" w:rsidRDefault="0017353C">
            <w:pPr>
              <w:pStyle w:val="Default"/>
              <w:rPr>
                <w:sz w:val="28"/>
                <w:szCs w:val="28"/>
              </w:rPr>
            </w:pPr>
            <w:r w:rsidRPr="0086132B">
              <w:rPr>
                <w:sz w:val="28"/>
                <w:szCs w:val="28"/>
              </w:rPr>
              <w:t xml:space="preserve">Установление причинно-следственных связей между природными явлениями и действиями людей. </w:t>
            </w:r>
          </w:p>
        </w:tc>
        <w:tc>
          <w:tcPr>
            <w:tcW w:w="1186" w:type="dxa"/>
            <w:tcBorders>
              <w:top w:val="single" w:sz="4" w:space="0" w:color="auto"/>
              <w:left w:val="single" w:sz="4" w:space="0" w:color="auto"/>
              <w:right w:val="single" w:sz="4" w:space="0" w:color="auto"/>
            </w:tcBorders>
          </w:tcPr>
          <w:p w14:paraId="704F4449"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21DAC269" w14:textId="77777777" w:rsidTr="00577FD9">
        <w:trPr>
          <w:trHeight w:val="825"/>
        </w:trPr>
        <w:tc>
          <w:tcPr>
            <w:tcW w:w="959" w:type="dxa"/>
            <w:tcBorders>
              <w:top w:val="single" w:sz="4" w:space="0" w:color="auto"/>
              <w:left w:val="single" w:sz="4" w:space="0" w:color="auto"/>
              <w:bottom w:val="single" w:sz="4" w:space="0" w:color="auto"/>
              <w:right w:val="single" w:sz="4" w:space="0" w:color="auto"/>
            </w:tcBorders>
          </w:tcPr>
          <w:p w14:paraId="6EC5EC24"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19</w:t>
            </w:r>
          </w:p>
        </w:tc>
        <w:tc>
          <w:tcPr>
            <w:tcW w:w="4111" w:type="dxa"/>
            <w:tcBorders>
              <w:top w:val="single" w:sz="4" w:space="0" w:color="auto"/>
              <w:left w:val="single" w:sz="4" w:space="0" w:color="auto"/>
              <w:bottom w:val="single" w:sz="4" w:space="0" w:color="auto"/>
              <w:right w:val="single" w:sz="4" w:space="0" w:color="auto"/>
            </w:tcBorders>
          </w:tcPr>
          <w:p w14:paraId="3A012627"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«В октябре» Г. Ладонщикова. «Страшный невидимка» По Сладкову.  с. 27</w:t>
            </w:r>
          </w:p>
          <w:p w14:paraId="5921706C" w14:textId="77777777" w:rsidR="0017353C" w:rsidRPr="0086132B" w:rsidRDefault="0017353C" w:rsidP="00CA54F2">
            <w:pP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14:paraId="72E2B94C" w14:textId="77777777" w:rsidR="0017353C" w:rsidRPr="0086132B" w:rsidRDefault="0017353C">
            <w:pPr>
              <w:pStyle w:val="Default"/>
              <w:rPr>
                <w:sz w:val="28"/>
                <w:szCs w:val="28"/>
              </w:rPr>
            </w:pPr>
            <w:r w:rsidRPr="0086132B">
              <w:rPr>
                <w:sz w:val="28"/>
                <w:szCs w:val="28"/>
              </w:rPr>
              <w:t xml:space="preserve">Чтение рассказа. </w:t>
            </w:r>
          </w:p>
          <w:p w14:paraId="7EEB7F2F" w14:textId="77777777" w:rsidR="0017353C" w:rsidRPr="0086132B" w:rsidRDefault="0017353C">
            <w:pPr>
              <w:pStyle w:val="Default"/>
              <w:rPr>
                <w:sz w:val="28"/>
                <w:szCs w:val="28"/>
              </w:rPr>
            </w:pPr>
            <w:r w:rsidRPr="0086132B">
              <w:rPr>
                <w:sz w:val="28"/>
                <w:szCs w:val="28"/>
              </w:rPr>
              <w:t xml:space="preserve">Ответы на вопросы, определение главной мысли. </w:t>
            </w:r>
          </w:p>
          <w:p w14:paraId="2B7B218A" w14:textId="77777777" w:rsidR="0017353C" w:rsidRPr="0086132B" w:rsidRDefault="0017353C">
            <w:pPr>
              <w:pStyle w:val="Default"/>
              <w:rPr>
                <w:sz w:val="28"/>
                <w:szCs w:val="28"/>
              </w:rPr>
            </w:pPr>
            <w:r w:rsidRPr="0086132B">
              <w:rPr>
                <w:sz w:val="28"/>
                <w:szCs w:val="28"/>
              </w:rPr>
              <w:t xml:space="preserve">Составление рассуждений по содержанию текста. </w:t>
            </w:r>
          </w:p>
          <w:p w14:paraId="2DC28187" w14:textId="77777777" w:rsidR="0017353C" w:rsidRPr="0086132B" w:rsidRDefault="0017353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19EFDC15"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347258D3" w14:textId="77777777" w:rsidTr="00577FD9">
        <w:trPr>
          <w:trHeight w:val="262"/>
        </w:trPr>
        <w:tc>
          <w:tcPr>
            <w:tcW w:w="959" w:type="dxa"/>
            <w:tcBorders>
              <w:top w:val="single" w:sz="4" w:space="0" w:color="auto"/>
              <w:left w:val="single" w:sz="4" w:space="0" w:color="auto"/>
              <w:bottom w:val="single" w:sz="4" w:space="0" w:color="auto"/>
              <w:right w:val="single" w:sz="4" w:space="0" w:color="auto"/>
            </w:tcBorders>
          </w:tcPr>
          <w:p w14:paraId="6060F322"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20</w:t>
            </w:r>
          </w:p>
        </w:tc>
        <w:tc>
          <w:tcPr>
            <w:tcW w:w="4111" w:type="dxa"/>
            <w:tcBorders>
              <w:top w:val="single" w:sz="4" w:space="0" w:color="auto"/>
              <w:left w:val="single" w:sz="4" w:space="0" w:color="auto"/>
              <w:bottom w:val="single" w:sz="4" w:space="0" w:color="auto"/>
              <w:right w:val="single" w:sz="4" w:space="0" w:color="auto"/>
            </w:tcBorders>
          </w:tcPr>
          <w:p w14:paraId="025C5A03"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«Осень наступила…» А. Плещеев. С. 30</w:t>
            </w:r>
          </w:p>
        </w:tc>
        <w:tc>
          <w:tcPr>
            <w:tcW w:w="3827" w:type="dxa"/>
            <w:tcBorders>
              <w:top w:val="single" w:sz="4" w:space="0" w:color="auto"/>
              <w:left w:val="single" w:sz="4" w:space="0" w:color="auto"/>
              <w:bottom w:val="single" w:sz="4" w:space="0" w:color="auto"/>
              <w:right w:val="single" w:sz="4" w:space="0" w:color="auto"/>
            </w:tcBorders>
          </w:tcPr>
          <w:p w14:paraId="2BF5E5D4"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137ECD76" w14:textId="77777777" w:rsidR="0017353C" w:rsidRPr="0086132B" w:rsidRDefault="0017353C">
            <w:pPr>
              <w:pStyle w:val="Default"/>
              <w:rPr>
                <w:sz w:val="28"/>
                <w:szCs w:val="28"/>
              </w:rPr>
            </w:pPr>
            <w:r w:rsidRPr="0086132B">
              <w:rPr>
                <w:sz w:val="28"/>
                <w:szCs w:val="28"/>
              </w:rPr>
              <w:t xml:space="preserve">Ответы на вопросы по содержанию. </w:t>
            </w:r>
          </w:p>
          <w:p w14:paraId="029CF160" w14:textId="77777777" w:rsidR="0017353C" w:rsidRPr="0086132B" w:rsidRDefault="0017353C">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59E4AA9E"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54AD4804" w14:textId="77777777" w:rsidTr="00577FD9">
        <w:trPr>
          <w:trHeight w:val="543"/>
        </w:trPr>
        <w:tc>
          <w:tcPr>
            <w:tcW w:w="959" w:type="dxa"/>
            <w:tcBorders>
              <w:top w:val="single" w:sz="4" w:space="0" w:color="auto"/>
              <w:left w:val="single" w:sz="4" w:space="0" w:color="auto"/>
              <w:bottom w:val="single" w:sz="4" w:space="0" w:color="auto"/>
              <w:right w:val="single" w:sz="4" w:space="0" w:color="auto"/>
            </w:tcBorders>
          </w:tcPr>
          <w:p w14:paraId="21C676F0"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21</w:t>
            </w:r>
          </w:p>
        </w:tc>
        <w:tc>
          <w:tcPr>
            <w:tcW w:w="4111" w:type="dxa"/>
            <w:tcBorders>
              <w:top w:val="single" w:sz="4" w:space="0" w:color="auto"/>
              <w:left w:val="single" w:sz="4" w:space="0" w:color="auto"/>
              <w:bottom w:val="single" w:sz="4" w:space="0" w:color="auto"/>
              <w:right w:val="single" w:sz="4" w:space="0" w:color="auto"/>
            </w:tcBorders>
          </w:tcPr>
          <w:p w14:paraId="55CD9852" w14:textId="77777777" w:rsidR="0017353C" w:rsidRPr="0086132B" w:rsidRDefault="0017353C">
            <w:pPr>
              <w:pStyle w:val="Default"/>
              <w:rPr>
                <w:sz w:val="28"/>
                <w:szCs w:val="28"/>
              </w:rPr>
            </w:pPr>
            <w:r w:rsidRPr="0086132B">
              <w:rPr>
                <w:sz w:val="28"/>
                <w:szCs w:val="28"/>
              </w:rPr>
              <w:t xml:space="preserve">По Н. Абрамцевой. </w:t>
            </w:r>
          </w:p>
          <w:p w14:paraId="4B597866" w14:textId="77777777" w:rsidR="0017353C" w:rsidRPr="0086132B" w:rsidRDefault="0017353C">
            <w:pPr>
              <w:pStyle w:val="Default"/>
              <w:rPr>
                <w:sz w:val="28"/>
                <w:szCs w:val="28"/>
              </w:rPr>
            </w:pPr>
            <w:r w:rsidRPr="0086132B">
              <w:rPr>
                <w:sz w:val="28"/>
                <w:szCs w:val="28"/>
              </w:rPr>
              <w:t xml:space="preserve">Сказка «Сказка об осеннем ветре». </w:t>
            </w:r>
          </w:p>
          <w:p w14:paraId="426CCF80" w14:textId="77777777" w:rsidR="0017353C" w:rsidRPr="0086132B" w:rsidRDefault="0017353C">
            <w:pPr>
              <w:pStyle w:val="Default"/>
              <w:rPr>
                <w:sz w:val="28"/>
                <w:szCs w:val="28"/>
              </w:rPr>
            </w:pPr>
            <w:r w:rsidRPr="0086132B">
              <w:rPr>
                <w:sz w:val="28"/>
                <w:szCs w:val="28"/>
              </w:rPr>
              <w:t xml:space="preserve">Н. Майданик. «Доскажи словечко» (Осенние загадки). </w:t>
            </w:r>
          </w:p>
          <w:p w14:paraId="6361314C" w14:textId="77777777" w:rsidR="0017353C" w:rsidRPr="0086132B" w:rsidRDefault="0017353C">
            <w:pPr>
              <w:pStyle w:val="Default"/>
              <w:rPr>
                <w:sz w:val="28"/>
                <w:szCs w:val="28"/>
              </w:rPr>
            </w:pPr>
            <w:r w:rsidRPr="0086132B">
              <w:rPr>
                <w:sz w:val="28"/>
                <w:szCs w:val="28"/>
              </w:rPr>
              <w:t>Обобщение по разделу «Осень наступила…»  с. 31-32</w:t>
            </w:r>
          </w:p>
        </w:tc>
        <w:tc>
          <w:tcPr>
            <w:tcW w:w="3827" w:type="dxa"/>
            <w:tcBorders>
              <w:top w:val="single" w:sz="4" w:space="0" w:color="auto"/>
              <w:left w:val="single" w:sz="4" w:space="0" w:color="auto"/>
              <w:bottom w:val="single" w:sz="4" w:space="0" w:color="auto"/>
              <w:right w:val="single" w:sz="4" w:space="0" w:color="auto"/>
            </w:tcBorders>
          </w:tcPr>
          <w:p w14:paraId="22AD1B9C" w14:textId="77777777" w:rsidR="0017353C" w:rsidRPr="0086132B" w:rsidRDefault="0017353C">
            <w:pPr>
              <w:pStyle w:val="Default"/>
              <w:rPr>
                <w:sz w:val="28"/>
                <w:szCs w:val="28"/>
              </w:rPr>
            </w:pPr>
            <w:r w:rsidRPr="0086132B">
              <w:rPr>
                <w:sz w:val="28"/>
                <w:szCs w:val="28"/>
              </w:rPr>
              <w:t xml:space="preserve">Чтение рассказа. </w:t>
            </w:r>
          </w:p>
          <w:p w14:paraId="6608F1D5" w14:textId="77777777" w:rsidR="0017353C" w:rsidRPr="0086132B" w:rsidRDefault="0017353C">
            <w:pPr>
              <w:pStyle w:val="Default"/>
              <w:rPr>
                <w:sz w:val="28"/>
                <w:szCs w:val="28"/>
              </w:rPr>
            </w:pPr>
            <w:r w:rsidRPr="0086132B">
              <w:rPr>
                <w:sz w:val="28"/>
                <w:szCs w:val="28"/>
              </w:rPr>
              <w:t xml:space="preserve">Ответы на вопросы, определение главной мысли. </w:t>
            </w:r>
          </w:p>
          <w:p w14:paraId="00326122" w14:textId="77777777" w:rsidR="0017353C" w:rsidRPr="0086132B" w:rsidRDefault="0017353C">
            <w:pPr>
              <w:pStyle w:val="Default"/>
              <w:rPr>
                <w:sz w:val="28"/>
                <w:szCs w:val="28"/>
              </w:rPr>
            </w:pPr>
            <w:r w:rsidRPr="0086132B">
              <w:rPr>
                <w:sz w:val="28"/>
                <w:szCs w:val="28"/>
              </w:rPr>
              <w:t xml:space="preserve">Соотнесение иллюстративного материала с текстом. </w:t>
            </w:r>
          </w:p>
          <w:p w14:paraId="27C50648" w14:textId="77777777" w:rsidR="0017353C" w:rsidRPr="0086132B" w:rsidRDefault="0017353C">
            <w:pPr>
              <w:pStyle w:val="Default"/>
              <w:rPr>
                <w:sz w:val="28"/>
                <w:szCs w:val="28"/>
              </w:rPr>
            </w:pPr>
            <w:r w:rsidRPr="0086132B">
              <w:rPr>
                <w:sz w:val="28"/>
                <w:szCs w:val="28"/>
              </w:rPr>
              <w:t xml:space="preserve">Выборочное чтение по </w:t>
            </w:r>
            <w:r w:rsidRPr="0086132B">
              <w:rPr>
                <w:sz w:val="28"/>
                <w:szCs w:val="28"/>
              </w:rPr>
              <w:lastRenderedPageBreak/>
              <w:t xml:space="preserve">заданию учителя. </w:t>
            </w:r>
          </w:p>
          <w:p w14:paraId="4C8EC316" w14:textId="77777777" w:rsidR="0017353C" w:rsidRPr="0086132B" w:rsidRDefault="0017353C">
            <w:pPr>
              <w:pStyle w:val="Default"/>
              <w:rPr>
                <w:sz w:val="28"/>
                <w:szCs w:val="28"/>
              </w:rPr>
            </w:pPr>
            <w:r w:rsidRPr="0086132B">
              <w:rPr>
                <w:sz w:val="28"/>
                <w:szCs w:val="28"/>
              </w:rPr>
              <w:t xml:space="preserve">Отгадывание загадки, нахождение на картинках отгадки. </w:t>
            </w:r>
          </w:p>
        </w:tc>
        <w:tc>
          <w:tcPr>
            <w:tcW w:w="1186" w:type="dxa"/>
            <w:tcBorders>
              <w:top w:val="single" w:sz="4" w:space="0" w:color="auto"/>
              <w:left w:val="single" w:sz="4" w:space="0" w:color="auto"/>
              <w:bottom w:val="single" w:sz="4" w:space="0" w:color="auto"/>
              <w:right w:val="single" w:sz="4" w:space="0" w:color="auto"/>
            </w:tcBorders>
          </w:tcPr>
          <w:p w14:paraId="1BDEFD6F"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17353C" w:rsidRPr="003D2A26" w14:paraId="11001563" w14:textId="77777777" w:rsidTr="0017353C">
        <w:trPr>
          <w:trHeight w:val="543"/>
        </w:trPr>
        <w:tc>
          <w:tcPr>
            <w:tcW w:w="10083" w:type="dxa"/>
            <w:gridSpan w:val="4"/>
            <w:tcBorders>
              <w:top w:val="single" w:sz="4" w:space="0" w:color="auto"/>
              <w:left w:val="single" w:sz="4" w:space="0" w:color="auto"/>
              <w:bottom w:val="single" w:sz="4" w:space="0" w:color="auto"/>
              <w:right w:val="single" w:sz="4" w:space="0" w:color="auto"/>
            </w:tcBorders>
          </w:tcPr>
          <w:p w14:paraId="16B0A03E" w14:textId="77777777" w:rsidR="0017353C" w:rsidRPr="0086132B" w:rsidRDefault="0017353C" w:rsidP="00000515">
            <w:pPr>
              <w:jc w:val="center"/>
              <w:rPr>
                <w:rFonts w:ascii="Times New Roman" w:hAnsi="Times New Roman" w:cs="Times New Roman"/>
                <w:sz w:val="28"/>
                <w:szCs w:val="28"/>
              </w:rPr>
            </w:pPr>
            <w:r w:rsidRPr="0086132B">
              <w:rPr>
                <w:rFonts w:ascii="Times New Roman" w:hAnsi="Times New Roman" w:cs="Times New Roman"/>
                <w:b/>
                <w:sz w:val="28"/>
                <w:szCs w:val="28"/>
              </w:rPr>
              <w:t>Учимся трудиться- 13ч</w:t>
            </w:r>
          </w:p>
        </w:tc>
      </w:tr>
      <w:tr w:rsidR="0017353C" w:rsidRPr="003D2A26" w14:paraId="1CC7B0F3" w14:textId="77777777" w:rsidTr="00577FD9">
        <w:trPr>
          <w:trHeight w:val="543"/>
        </w:trPr>
        <w:tc>
          <w:tcPr>
            <w:tcW w:w="959" w:type="dxa"/>
            <w:tcBorders>
              <w:top w:val="single" w:sz="4" w:space="0" w:color="auto"/>
              <w:left w:val="single" w:sz="4" w:space="0" w:color="auto"/>
              <w:bottom w:val="single" w:sz="4" w:space="0" w:color="auto"/>
              <w:right w:val="single" w:sz="4" w:space="0" w:color="auto"/>
            </w:tcBorders>
          </w:tcPr>
          <w:p w14:paraId="4B41268B"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22</w:t>
            </w:r>
          </w:p>
        </w:tc>
        <w:tc>
          <w:tcPr>
            <w:tcW w:w="4111" w:type="dxa"/>
            <w:tcBorders>
              <w:top w:val="single" w:sz="4" w:space="0" w:color="auto"/>
              <w:left w:val="single" w:sz="4" w:space="0" w:color="auto"/>
              <w:bottom w:val="single" w:sz="4" w:space="0" w:color="auto"/>
              <w:right w:val="single" w:sz="4" w:space="0" w:color="auto"/>
            </w:tcBorders>
          </w:tcPr>
          <w:p w14:paraId="1D708973"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 «Всё для всех» Ю. Тувим.  С. 37 </w:t>
            </w:r>
          </w:p>
        </w:tc>
        <w:tc>
          <w:tcPr>
            <w:tcW w:w="3827" w:type="dxa"/>
            <w:tcBorders>
              <w:top w:val="single" w:sz="4" w:space="0" w:color="auto"/>
              <w:left w:val="single" w:sz="4" w:space="0" w:color="auto"/>
              <w:bottom w:val="single" w:sz="4" w:space="0" w:color="auto"/>
              <w:right w:val="single" w:sz="4" w:space="0" w:color="auto"/>
            </w:tcBorders>
          </w:tcPr>
          <w:p w14:paraId="0155CA49" w14:textId="77777777" w:rsidR="0017353C" w:rsidRPr="0086132B" w:rsidRDefault="0017353C" w:rsidP="0017353C">
            <w:pPr>
              <w:pStyle w:val="Default"/>
              <w:rPr>
                <w:sz w:val="28"/>
                <w:szCs w:val="28"/>
              </w:rPr>
            </w:pPr>
            <w:r w:rsidRPr="0086132B">
              <w:rPr>
                <w:sz w:val="28"/>
                <w:szCs w:val="28"/>
              </w:rPr>
              <w:t xml:space="preserve">Формирование навыка выразительного чтения стихотворения. </w:t>
            </w:r>
          </w:p>
          <w:p w14:paraId="533E0D43" w14:textId="77777777" w:rsidR="0017353C" w:rsidRPr="0086132B" w:rsidRDefault="0017353C" w:rsidP="0017353C">
            <w:pPr>
              <w:pStyle w:val="Default"/>
              <w:rPr>
                <w:sz w:val="28"/>
                <w:szCs w:val="28"/>
              </w:rPr>
            </w:pPr>
            <w:r w:rsidRPr="0086132B">
              <w:rPr>
                <w:sz w:val="28"/>
                <w:szCs w:val="28"/>
              </w:rPr>
              <w:t xml:space="preserve">Ответы на вопросы по содержанию. </w:t>
            </w:r>
          </w:p>
          <w:p w14:paraId="0E8FACC5" w14:textId="77777777" w:rsidR="0017353C" w:rsidRPr="0086132B" w:rsidRDefault="0017353C" w:rsidP="0017353C">
            <w:pPr>
              <w:pStyle w:val="Default"/>
              <w:rPr>
                <w:sz w:val="28"/>
                <w:szCs w:val="28"/>
              </w:rPr>
            </w:pPr>
            <w:r w:rsidRPr="0086132B">
              <w:rPr>
                <w:sz w:val="28"/>
                <w:szCs w:val="28"/>
              </w:rPr>
              <w:t xml:space="preserve">Объяснение смысла пословиц. </w:t>
            </w:r>
          </w:p>
          <w:p w14:paraId="38E3AFF3" w14:textId="77777777" w:rsidR="0017353C" w:rsidRPr="0086132B" w:rsidRDefault="0017353C" w:rsidP="0017353C">
            <w:pPr>
              <w:rPr>
                <w:rFonts w:ascii="Times New Roman" w:hAnsi="Times New Roman" w:cs="Times New Roman"/>
                <w:sz w:val="28"/>
                <w:szCs w:val="28"/>
              </w:rPr>
            </w:pPr>
            <w:r w:rsidRPr="0086132B">
              <w:rPr>
                <w:rFonts w:ascii="Times New Roman" w:hAnsi="Times New Roman" w:cs="Times New Roman"/>
                <w:sz w:val="28"/>
                <w:szCs w:val="28"/>
              </w:rPr>
              <w:t xml:space="preserve">Выборочное чтение по вопросам </w:t>
            </w:r>
          </w:p>
        </w:tc>
        <w:tc>
          <w:tcPr>
            <w:tcW w:w="1186" w:type="dxa"/>
            <w:tcBorders>
              <w:top w:val="single" w:sz="4" w:space="0" w:color="auto"/>
              <w:left w:val="single" w:sz="4" w:space="0" w:color="auto"/>
              <w:bottom w:val="single" w:sz="4" w:space="0" w:color="auto"/>
              <w:right w:val="single" w:sz="4" w:space="0" w:color="auto"/>
            </w:tcBorders>
          </w:tcPr>
          <w:p w14:paraId="11E1C177"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48C658EE" w14:textId="77777777" w:rsidTr="00577FD9">
        <w:trPr>
          <w:trHeight w:val="345"/>
        </w:trPr>
        <w:tc>
          <w:tcPr>
            <w:tcW w:w="959" w:type="dxa"/>
            <w:tcBorders>
              <w:top w:val="single" w:sz="4" w:space="0" w:color="auto"/>
              <w:left w:val="single" w:sz="4" w:space="0" w:color="auto"/>
              <w:bottom w:val="single" w:sz="4" w:space="0" w:color="auto"/>
              <w:right w:val="single" w:sz="4" w:space="0" w:color="auto"/>
            </w:tcBorders>
          </w:tcPr>
          <w:p w14:paraId="33DC0F07"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23</w:t>
            </w:r>
          </w:p>
        </w:tc>
        <w:tc>
          <w:tcPr>
            <w:tcW w:w="4111" w:type="dxa"/>
            <w:tcBorders>
              <w:top w:val="single" w:sz="4" w:space="0" w:color="auto"/>
              <w:left w:val="single" w:sz="4" w:space="0" w:color="auto"/>
              <w:bottom w:val="single" w:sz="4" w:space="0" w:color="auto"/>
              <w:right w:val="single" w:sz="4" w:space="0" w:color="auto"/>
            </w:tcBorders>
          </w:tcPr>
          <w:p w14:paraId="1C395497"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«Работа» По Д. Габе.  С. 38-39</w:t>
            </w:r>
          </w:p>
        </w:tc>
        <w:tc>
          <w:tcPr>
            <w:tcW w:w="3827" w:type="dxa"/>
            <w:tcBorders>
              <w:top w:val="single" w:sz="4" w:space="0" w:color="auto"/>
              <w:left w:val="single" w:sz="4" w:space="0" w:color="auto"/>
              <w:bottom w:val="single" w:sz="4" w:space="0" w:color="auto"/>
              <w:right w:val="single" w:sz="4" w:space="0" w:color="auto"/>
            </w:tcBorders>
          </w:tcPr>
          <w:p w14:paraId="5E6EDE8C" w14:textId="77777777" w:rsidR="0017353C" w:rsidRPr="0086132B" w:rsidRDefault="0017353C">
            <w:pPr>
              <w:pStyle w:val="Default"/>
              <w:rPr>
                <w:sz w:val="28"/>
                <w:szCs w:val="28"/>
              </w:rPr>
            </w:pPr>
            <w:r w:rsidRPr="0086132B">
              <w:rPr>
                <w:sz w:val="28"/>
                <w:szCs w:val="28"/>
              </w:rPr>
              <w:t xml:space="preserve">Чтение рассказа. </w:t>
            </w:r>
          </w:p>
          <w:p w14:paraId="5E5C9BD1" w14:textId="77777777" w:rsidR="0017353C" w:rsidRPr="0086132B" w:rsidRDefault="0017353C">
            <w:pPr>
              <w:pStyle w:val="Default"/>
              <w:rPr>
                <w:sz w:val="28"/>
                <w:szCs w:val="28"/>
              </w:rPr>
            </w:pPr>
            <w:r w:rsidRPr="0086132B">
              <w:rPr>
                <w:sz w:val="28"/>
                <w:szCs w:val="28"/>
              </w:rPr>
              <w:t xml:space="preserve">Ответы на вопросы, определение главной мысли. </w:t>
            </w:r>
          </w:p>
          <w:p w14:paraId="21D27D8A" w14:textId="77777777" w:rsidR="0017353C" w:rsidRPr="0086132B" w:rsidRDefault="0017353C">
            <w:pPr>
              <w:pStyle w:val="Default"/>
              <w:rPr>
                <w:sz w:val="28"/>
                <w:szCs w:val="28"/>
              </w:rPr>
            </w:pPr>
            <w:r w:rsidRPr="0086132B">
              <w:rPr>
                <w:sz w:val="28"/>
                <w:szCs w:val="28"/>
              </w:rPr>
              <w:t xml:space="preserve">Определение героев, оценка их поступков. </w:t>
            </w:r>
          </w:p>
          <w:p w14:paraId="2326DE18" w14:textId="77777777" w:rsidR="0017353C" w:rsidRPr="0086132B" w:rsidRDefault="0017353C">
            <w:pPr>
              <w:pStyle w:val="Default"/>
              <w:rPr>
                <w:sz w:val="28"/>
                <w:szCs w:val="28"/>
              </w:rPr>
            </w:pPr>
            <w:r w:rsidRPr="0086132B">
              <w:rPr>
                <w:sz w:val="28"/>
                <w:szCs w:val="28"/>
              </w:rPr>
              <w:t xml:space="preserve">Пересказ по вопросам учителя и иллюстрациям </w:t>
            </w:r>
          </w:p>
        </w:tc>
        <w:tc>
          <w:tcPr>
            <w:tcW w:w="1186" w:type="dxa"/>
            <w:tcBorders>
              <w:top w:val="single" w:sz="4" w:space="0" w:color="auto"/>
              <w:left w:val="single" w:sz="4" w:space="0" w:color="auto"/>
              <w:bottom w:val="single" w:sz="4" w:space="0" w:color="auto"/>
              <w:right w:val="single" w:sz="4" w:space="0" w:color="auto"/>
            </w:tcBorders>
          </w:tcPr>
          <w:p w14:paraId="2522F2B9"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3B38B607" w14:textId="77777777" w:rsidTr="00577FD9">
        <w:trPr>
          <w:trHeight w:val="383"/>
        </w:trPr>
        <w:tc>
          <w:tcPr>
            <w:tcW w:w="959" w:type="dxa"/>
            <w:tcBorders>
              <w:top w:val="single" w:sz="4" w:space="0" w:color="auto"/>
              <w:left w:val="single" w:sz="4" w:space="0" w:color="auto"/>
              <w:bottom w:val="single" w:sz="4" w:space="0" w:color="auto"/>
              <w:right w:val="single" w:sz="4" w:space="0" w:color="auto"/>
            </w:tcBorders>
          </w:tcPr>
          <w:p w14:paraId="7C4E855D"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24</w:t>
            </w:r>
          </w:p>
        </w:tc>
        <w:tc>
          <w:tcPr>
            <w:tcW w:w="4111" w:type="dxa"/>
            <w:tcBorders>
              <w:top w:val="single" w:sz="4" w:space="0" w:color="auto"/>
              <w:left w:val="single" w:sz="4" w:space="0" w:color="auto"/>
              <w:bottom w:val="single" w:sz="4" w:space="0" w:color="auto"/>
              <w:right w:val="single" w:sz="4" w:space="0" w:color="auto"/>
            </w:tcBorders>
          </w:tcPr>
          <w:p w14:paraId="6B5F37FE"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«Мои помощники» В. Орлов. «Смешинка» Е. Васильева.  </w:t>
            </w:r>
          </w:p>
          <w:p w14:paraId="3EF40B2D"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С. 40</w:t>
            </w:r>
          </w:p>
        </w:tc>
        <w:tc>
          <w:tcPr>
            <w:tcW w:w="3827" w:type="dxa"/>
            <w:tcBorders>
              <w:top w:val="single" w:sz="4" w:space="0" w:color="auto"/>
              <w:left w:val="single" w:sz="4" w:space="0" w:color="auto"/>
              <w:bottom w:val="single" w:sz="4" w:space="0" w:color="auto"/>
              <w:right w:val="single" w:sz="4" w:space="0" w:color="auto"/>
            </w:tcBorders>
          </w:tcPr>
          <w:p w14:paraId="335D9996"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28D9D9F9" w14:textId="77777777" w:rsidR="0017353C" w:rsidRPr="0086132B" w:rsidRDefault="0017353C">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488BEE10"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32622D99" w14:textId="77777777" w:rsidTr="00577FD9">
        <w:trPr>
          <w:trHeight w:val="345"/>
        </w:trPr>
        <w:tc>
          <w:tcPr>
            <w:tcW w:w="959" w:type="dxa"/>
            <w:tcBorders>
              <w:top w:val="single" w:sz="4" w:space="0" w:color="auto"/>
              <w:left w:val="single" w:sz="4" w:space="0" w:color="auto"/>
              <w:bottom w:val="single" w:sz="4" w:space="0" w:color="auto"/>
              <w:right w:val="single" w:sz="4" w:space="0" w:color="auto"/>
            </w:tcBorders>
          </w:tcPr>
          <w:p w14:paraId="09ABF8B2"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25</w:t>
            </w:r>
          </w:p>
        </w:tc>
        <w:tc>
          <w:tcPr>
            <w:tcW w:w="4111" w:type="dxa"/>
            <w:tcBorders>
              <w:top w:val="single" w:sz="4" w:space="0" w:color="auto"/>
              <w:left w:val="single" w:sz="4" w:space="0" w:color="auto"/>
              <w:bottom w:val="single" w:sz="4" w:space="0" w:color="auto"/>
              <w:right w:val="single" w:sz="4" w:space="0" w:color="auto"/>
            </w:tcBorders>
          </w:tcPr>
          <w:p w14:paraId="25708973"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«Бабушка и внучка» По рассказу А. Потаповой . с. 41-42 </w:t>
            </w:r>
          </w:p>
        </w:tc>
        <w:tc>
          <w:tcPr>
            <w:tcW w:w="3827" w:type="dxa"/>
            <w:tcBorders>
              <w:top w:val="single" w:sz="4" w:space="0" w:color="auto"/>
              <w:left w:val="single" w:sz="4" w:space="0" w:color="auto"/>
              <w:bottom w:val="single" w:sz="4" w:space="0" w:color="auto"/>
              <w:right w:val="single" w:sz="4" w:space="0" w:color="auto"/>
            </w:tcBorders>
          </w:tcPr>
          <w:p w14:paraId="6955D0E0" w14:textId="77777777" w:rsidR="0017353C" w:rsidRPr="0086132B" w:rsidRDefault="0017353C">
            <w:pPr>
              <w:pStyle w:val="Default"/>
              <w:rPr>
                <w:sz w:val="28"/>
                <w:szCs w:val="28"/>
              </w:rPr>
            </w:pPr>
            <w:r w:rsidRPr="0086132B">
              <w:rPr>
                <w:sz w:val="28"/>
                <w:szCs w:val="28"/>
              </w:rPr>
              <w:t xml:space="preserve">Чтение рассказа. </w:t>
            </w:r>
          </w:p>
          <w:p w14:paraId="1C3B01E3" w14:textId="77777777" w:rsidR="0017353C" w:rsidRPr="0086132B" w:rsidRDefault="0017353C">
            <w:pPr>
              <w:pStyle w:val="Default"/>
              <w:rPr>
                <w:sz w:val="28"/>
                <w:szCs w:val="28"/>
              </w:rPr>
            </w:pPr>
            <w:r w:rsidRPr="0086132B">
              <w:rPr>
                <w:sz w:val="28"/>
                <w:szCs w:val="28"/>
              </w:rPr>
              <w:t xml:space="preserve">Ответы на вопросы, определение главной мысли. </w:t>
            </w:r>
          </w:p>
          <w:p w14:paraId="1EC41325" w14:textId="77777777" w:rsidR="0017353C" w:rsidRPr="0086132B" w:rsidRDefault="0017353C">
            <w:pPr>
              <w:pStyle w:val="Default"/>
              <w:rPr>
                <w:sz w:val="28"/>
                <w:szCs w:val="28"/>
              </w:rPr>
            </w:pPr>
            <w:r w:rsidRPr="0086132B">
              <w:rPr>
                <w:sz w:val="28"/>
                <w:szCs w:val="28"/>
              </w:rPr>
              <w:t xml:space="preserve">Определение героев, оценка их поступков. </w:t>
            </w:r>
          </w:p>
          <w:p w14:paraId="631F3653" w14:textId="77777777" w:rsidR="0017353C" w:rsidRPr="0086132B" w:rsidRDefault="0017353C">
            <w:pPr>
              <w:pStyle w:val="Default"/>
              <w:rPr>
                <w:sz w:val="28"/>
                <w:szCs w:val="28"/>
              </w:rPr>
            </w:pPr>
            <w:r w:rsidRPr="0086132B">
              <w:rPr>
                <w:sz w:val="28"/>
                <w:szCs w:val="28"/>
              </w:rPr>
              <w:t xml:space="preserve">Подбор к иллюстрациям отрывков из текста. </w:t>
            </w:r>
          </w:p>
          <w:p w14:paraId="3F73FDB9" w14:textId="77777777" w:rsidR="0017353C" w:rsidRPr="0086132B" w:rsidRDefault="0017353C">
            <w:pPr>
              <w:pStyle w:val="Default"/>
              <w:rPr>
                <w:sz w:val="28"/>
                <w:szCs w:val="28"/>
              </w:rPr>
            </w:pPr>
            <w:r w:rsidRPr="0086132B">
              <w:rPr>
                <w:sz w:val="28"/>
                <w:szCs w:val="28"/>
              </w:rPr>
              <w:t xml:space="preserve">Пересказ по вопросам учителя и иллюстрациям </w:t>
            </w:r>
          </w:p>
        </w:tc>
        <w:tc>
          <w:tcPr>
            <w:tcW w:w="1186" w:type="dxa"/>
            <w:tcBorders>
              <w:top w:val="single" w:sz="4" w:space="0" w:color="auto"/>
              <w:left w:val="single" w:sz="4" w:space="0" w:color="auto"/>
              <w:bottom w:val="single" w:sz="4" w:space="0" w:color="auto"/>
              <w:right w:val="single" w:sz="4" w:space="0" w:color="auto"/>
            </w:tcBorders>
          </w:tcPr>
          <w:p w14:paraId="5FD96770"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257DE517" w14:textId="77777777" w:rsidTr="00577FD9">
        <w:trPr>
          <w:trHeight w:val="434"/>
        </w:trPr>
        <w:tc>
          <w:tcPr>
            <w:tcW w:w="959" w:type="dxa"/>
            <w:tcBorders>
              <w:top w:val="single" w:sz="4" w:space="0" w:color="auto"/>
              <w:left w:val="single" w:sz="4" w:space="0" w:color="auto"/>
              <w:bottom w:val="single" w:sz="4" w:space="0" w:color="auto"/>
              <w:right w:val="single" w:sz="4" w:space="0" w:color="auto"/>
            </w:tcBorders>
          </w:tcPr>
          <w:p w14:paraId="7B7C0E5C"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26</w:t>
            </w:r>
          </w:p>
        </w:tc>
        <w:tc>
          <w:tcPr>
            <w:tcW w:w="4111" w:type="dxa"/>
            <w:tcBorders>
              <w:top w:val="single" w:sz="4" w:space="0" w:color="auto"/>
              <w:left w:val="single" w:sz="4" w:space="0" w:color="auto"/>
              <w:bottom w:val="single" w:sz="4" w:space="0" w:color="auto"/>
              <w:right w:val="single" w:sz="4" w:space="0" w:color="auto"/>
            </w:tcBorders>
          </w:tcPr>
          <w:p w14:paraId="613FE012"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«Повара» Б. Заходер. С. 42-43 </w:t>
            </w:r>
          </w:p>
        </w:tc>
        <w:tc>
          <w:tcPr>
            <w:tcW w:w="3827" w:type="dxa"/>
            <w:tcBorders>
              <w:top w:val="single" w:sz="4" w:space="0" w:color="auto"/>
              <w:left w:val="single" w:sz="4" w:space="0" w:color="auto"/>
              <w:bottom w:val="single" w:sz="4" w:space="0" w:color="auto"/>
              <w:right w:val="single" w:sz="4" w:space="0" w:color="auto"/>
            </w:tcBorders>
          </w:tcPr>
          <w:p w14:paraId="6A840E18"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671D9CB6" w14:textId="77777777" w:rsidR="0017353C" w:rsidRPr="0086132B" w:rsidRDefault="0017353C">
            <w:pPr>
              <w:pStyle w:val="Default"/>
              <w:rPr>
                <w:sz w:val="28"/>
                <w:szCs w:val="28"/>
              </w:rPr>
            </w:pPr>
            <w:r w:rsidRPr="0086132B">
              <w:rPr>
                <w:sz w:val="28"/>
                <w:szCs w:val="28"/>
              </w:rPr>
              <w:t xml:space="preserve">Ответы на вопросы по содержанию. </w:t>
            </w:r>
          </w:p>
          <w:p w14:paraId="7611E4D4" w14:textId="77777777" w:rsidR="0017353C" w:rsidRPr="0086132B" w:rsidRDefault="0017353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27849CBE"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717C1269" w14:textId="77777777" w:rsidTr="00577FD9">
        <w:trPr>
          <w:trHeight w:val="249"/>
        </w:trPr>
        <w:tc>
          <w:tcPr>
            <w:tcW w:w="959" w:type="dxa"/>
            <w:tcBorders>
              <w:top w:val="single" w:sz="4" w:space="0" w:color="auto"/>
              <w:left w:val="single" w:sz="4" w:space="0" w:color="auto"/>
              <w:bottom w:val="single" w:sz="4" w:space="0" w:color="auto"/>
              <w:right w:val="single" w:sz="4" w:space="0" w:color="auto"/>
            </w:tcBorders>
          </w:tcPr>
          <w:p w14:paraId="69CA6271"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lastRenderedPageBreak/>
              <w:t xml:space="preserve"> 27</w:t>
            </w:r>
          </w:p>
        </w:tc>
        <w:tc>
          <w:tcPr>
            <w:tcW w:w="4111" w:type="dxa"/>
            <w:tcBorders>
              <w:top w:val="single" w:sz="4" w:space="0" w:color="auto"/>
              <w:left w:val="single" w:sz="4" w:space="0" w:color="auto"/>
              <w:bottom w:val="single" w:sz="4" w:space="0" w:color="auto"/>
              <w:right w:val="single" w:sz="4" w:space="0" w:color="auto"/>
            </w:tcBorders>
          </w:tcPr>
          <w:p w14:paraId="142F8702"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«Сюрприз» По М. Дружининой.  С. 43-44 </w:t>
            </w:r>
          </w:p>
        </w:tc>
        <w:tc>
          <w:tcPr>
            <w:tcW w:w="3827" w:type="dxa"/>
            <w:tcBorders>
              <w:top w:val="single" w:sz="4" w:space="0" w:color="auto"/>
              <w:left w:val="single" w:sz="4" w:space="0" w:color="auto"/>
              <w:bottom w:val="single" w:sz="4" w:space="0" w:color="auto"/>
              <w:right w:val="single" w:sz="4" w:space="0" w:color="auto"/>
            </w:tcBorders>
          </w:tcPr>
          <w:p w14:paraId="7E5B1829" w14:textId="77777777" w:rsidR="0017353C" w:rsidRPr="0086132B" w:rsidRDefault="0017353C">
            <w:pPr>
              <w:pStyle w:val="Default"/>
              <w:rPr>
                <w:sz w:val="28"/>
                <w:szCs w:val="28"/>
              </w:rPr>
            </w:pPr>
            <w:r w:rsidRPr="0086132B">
              <w:rPr>
                <w:sz w:val="28"/>
                <w:szCs w:val="28"/>
              </w:rPr>
              <w:t xml:space="preserve">Чтение текста, ответы на вопросы. </w:t>
            </w:r>
          </w:p>
          <w:p w14:paraId="07BAE531" w14:textId="77777777" w:rsidR="0017353C" w:rsidRPr="0086132B" w:rsidRDefault="0017353C">
            <w:pPr>
              <w:pStyle w:val="Default"/>
              <w:rPr>
                <w:sz w:val="28"/>
                <w:szCs w:val="28"/>
              </w:rPr>
            </w:pPr>
            <w:r w:rsidRPr="0086132B">
              <w:rPr>
                <w:sz w:val="28"/>
                <w:szCs w:val="28"/>
              </w:rPr>
              <w:t xml:space="preserve">Определение главной мысли. </w:t>
            </w:r>
          </w:p>
          <w:p w14:paraId="27F74BDD" w14:textId="77777777" w:rsidR="0017353C" w:rsidRPr="0086132B" w:rsidRDefault="0017353C">
            <w:pPr>
              <w:pStyle w:val="Default"/>
              <w:rPr>
                <w:sz w:val="28"/>
                <w:szCs w:val="28"/>
              </w:rPr>
            </w:pPr>
            <w:r w:rsidRPr="0086132B">
              <w:rPr>
                <w:sz w:val="28"/>
                <w:szCs w:val="28"/>
              </w:rPr>
              <w:t xml:space="preserve">Объяснение названия рассказа. </w:t>
            </w:r>
          </w:p>
          <w:p w14:paraId="55262690" w14:textId="77777777" w:rsidR="0017353C" w:rsidRPr="0086132B" w:rsidRDefault="0017353C">
            <w:pPr>
              <w:pStyle w:val="Default"/>
              <w:rPr>
                <w:sz w:val="28"/>
                <w:szCs w:val="28"/>
              </w:rPr>
            </w:pPr>
            <w:r w:rsidRPr="0086132B">
              <w:rPr>
                <w:sz w:val="28"/>
                <w:szCs w:val="28"/>
              </w:rPr>
              <w:t xml:space="preserve">Составление рассуждений по содержанию рассказа. </w:t>
            </w:r>
          </w:p>
          <w:p w14:paraId="33A254E1" w14:textId="77777777" w:rsidR="0017353C" w:rsidRPr="0086132B" w:rsidRDefault="0017353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759F0B29"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16CA73AB" w14:textId="77777777" w:rsidTr="0017353C">
        <w:trPr>
          <w:trHeight w:val="644"/>
        </w:trPr>
        <w:tc>
          <w:tcPr>
            <w:tcW w:w="959" w:type="dxa"/>
            <w:tcBorders>
              <w:top w:val="single" w:sz="4" w:space="0" w:color="auto"/>
              <w:left w:val="single" w:sz="4" w:space="0" w:color="auto"/>
              <w:bottom w:val="single" w:sz="4" w:space="0" w:color="auto"/>
              <w:right w:val="single" w:sz="4" w:space="0" w:color="auto"/>
            </w:tcBorders>
          </w:tcPr>
          <w:p w14:paraId="3FDB435A"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28</w:t>
            </w:r>
          </w:p>
        </w:tc>
        <w:tc>
          <w:tcPr>
            <w:tcW w:w="4111" w:type="dxa"/>
            <w:tcBorders>
              <w:top w:val="single" w:sz="4" w:space="0" w:color="auto"/>
              <w:left w:val="single" w:sz="4" w:space="0" w:color="auto"/>
              <w:bottom w:val="single" w:sz="4" w:space="0" w:color="auto"/>
              <w:right w:val="single" w:sz="4" w:space="0" w:color="auto"/>
            </w:tcBorders>
          </w:tcPr>
          <w:p w14:paraId="59B39B40"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«Маргаритка» О. Высотская.</w:t>
            </w:r>
          </w:p>
          <w:p w14:paraId="5A57D1FF"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С. 45</w:t>
            </w:r>
          </w:p>
        </w:tc>
        <w:tc>
          <w:tcPr>
            <w:tcW w:w="3827" w:type="dxa"/>
            <w:tcBorders>
              <w:top w:val="single" w:sz="4" w:space="0" w:color="auto"/>
              <w:left w:val="single" w:sz="4" w:space="0" w:color="auto"/>
              <w:bottom w:val="single" w:sz="4" w:space="0" w:color="auto"/>
              <w:right w:val="single" w:sz="4" w:space="0" w:color="auto"/>
            </w:tcBorders>
          </w:tcPr>
          <w:p w14:paraId="7620051E"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457135CD" w14:textId="77777777" w:rsidR="0017353C" w:rsidRPr="0086132B" w:rsidRDefault="0017353C">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2329D483"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02428682" w14:textId="77777777" w:rsidTr="0017353C">
        <w:trPr>
          <w:trHeight w:val="421"/>
        </w:trPr>
        <w:tc>
          <w:tcPr>
            <w:tcW w:w="959" w:type="dxa"/>
            <w:tcBorders>
              <w:top w:val="single" w:sz="4" w:space="0" w:color="auto"/>
              <w:left w:val="single" w:sz="4" w:space="0" w:color="auto"/>
              <w:bottom w:val="single" w:sz="4" w:space="0" w:color="auto"/>
              <w:right w:val="single" w:sz="4" w:space="0" w:color="auto"/>
            </w:tcBorders>
          </w:tcPr>
          <w:p w14:paraId="6FC424EF"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29</w:t>
            </w:r>
          </w:p>
        </w:tc>
        <w:tc>
          <w:tcPr>
            <w:tcW w:w="4111" w:type="dxa"/>
            <w:tcBorders>
              <w:top w:val="single" w:sz="4" w:space="0" w:color="auto"/>
              <w:left w:val="single" w:sz="4" w:space="0" w:color="auto"/>
              <w:bottom w:val="single" w:sz="4" w:space="0" w:color="auto"/>
              <w:right w:val="single" w:sz="4" w:space="0" w:color="auto"/>
            </w:tcBorders>
          </w:tcPr>
          <w:p w14:paraId="52C9DF68"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«Пуговица» По В. Хомченко  с. 46«Портниха» Г. Ладонщикова.</w:t>
            </w:r>
          </w:p>
          <w:p w14:paraId="258C78EB" w14:textId="77777777" w:rsidR="0017353C" w:rsidRPr="0086132B" w:rsidRDefault="0017353C" w:rsidP="00CA54F2">
            <w:pPr>
              <w:rPr>
                <w:rFonts w:ascii="Times New Roman" w:hAnsi="Times New Roman" w:cs="Times New Roman"/>
                <w:sz w:val="28"/>
                <w:szCs w:val="28"/>
              </w:rPr>
            </w:pPr>
            <w:r w:rsidRPr="0086132B">
              <w:rPr>
                <w:rFonts w:ascii="Times New Roman" w:hAnsi="Times New Roman" w:cs="Times New Roman"/>
                <w:sz w:val="28"/>
                <w:szCs w:val="28"/>
              </w:rPr>
              <w:t xml:space="preserve">«Пуговица» В. Осеева.  С. 47-48 </w:t>
            </w:r>
          </w:p>
        </w:tc>
        <w:tc>
          <w:tcPr>
            <w:tcW w:w="3827" w:type="dxa"/>
            <w:tcBorders>
              <w:top w:val="single" w:sz="4" w:space="0" w:color="auto"/>
              <w:left w:val="single" w:sz="4" w:space="0" w:color="auto"/>
              <w:bottom w:val="single" w:sz="4" w:space="0" w:color="auto"/>
              <w:right w:val="single" w:sz="4" w:space="0" w:color="auto"/>
            </w:tcBorders>
          </w:tcPr>
          <w:p w14:paraId="19078493" w14:textId="77777777" w:rsidR="0017353C" w:rsidRPr="0086132B" w:rsidRDefault="0017353C" w:rsidP="0017353C">
            <w:pPr>
              <w:pStyle w:val="Default"/>
              <w:rPr>
                <w:sz w:val="28"/>
                <w:szCs w:val="28"/>
              </w:rPr>
            </w:pPr>
            <w:r w:rsidRPr="0086132B">
              <w:rPr>
                <w:sz w:val="28"/>
                <w:szCs w:val="28"/>
              </w:rPr>
              <w:t xml:space="preserve">Формирование навыка выразительного чтения стихотворения. </w:t>
            </w:r>
          </w:p>
          <w:p w14:paraId="5075AD87" w14:textId="77777777" w:rsidR="0017353C" w:rsidRPr="0086132B" w:rsidRDefault="0017353C" w:rsidP="0017353C">
            <w:pPr>
              <w:rPr>
                <w:rFonts w:ascii="Times New Roman" w:hAnsi="Times New Roman" w:cs="Times New Roman"/>
                <w:sz w:val="28"/>
                <w:szCs w:val="28"/>
              </w:rPr>
            </w:pPr>
            <w:r w:rsidRPr="0086132B">
              <w:rPr>
                <w:rFonts w:ascii="Times New Roman" w:hAnsi="Times New Roman" w:cs="Times New Roman"/>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4D8F01BD"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5249F494" w14:textId="77777777" w:rsidTr="0017353C">
        <w:trPr>
          <w:trHeight w:val="562"/>
        </w:trPr>
        <w:tc>
          <w:tcPr>
            <w:tcW w:w="959" w:type="dxa"/>
            <w:tcBorders>
              <w:top w:val="single" w:sz="4" w:space="0" w:color="auto"/>
              <w:left w:val="single" w:sz="4" w:space="0" w:color="auto"/>
              <w:bottom w:val="single" w:sz="4" w:space="0" w:color="auto"/>
              <w:right w:val="single" w:sz="4" w:space="0" w:color="auto"/>
            </w:tcBorders>
          </w:tcPr>
          <w:p w14:paraId="4D2ECA58"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30</w:t>
            </w:r>
          </w:p>
        </w:tc>
        <w:tc>
          <w:tcPr>
            <w:tcW w:w="4111" w:type="dxa"/>
            <w:tcBorders>
              <w:top w:val="single" w:sz="4" w:space="0" w:color="auto"/>
              <w:left w:val="single" w:sz="4" w:space="0" w:color="auto"/>
              <w:bottom w:val="single" w:sz="4" w:space="0" w:color="auto"/>
              <w:right w:val="single" w:sz="4" w:space="0" w:color="auto"/>
            </w:tcBorders>
          </w:tcPr>
          <w:p w14:paraId="171576C1" w14:textId="77777777" w:rsidR="0017353C" w:rsidRPr="0086132B" w:rsidRDefault="0017353C">
            <w:pPr>
              <w:pStyle w:val="Default"/>
              <w:rPr>
                <w:sz w:val="28"/>
                <w:szCs w:val="28"/>
              </w:rPr>
            </w:pPr>
            <w:r w:rsidRPr="0086132B">
              <w:rPr>
                <w:sz w:val="28"/>
                <w:szCs w:val="28"/>
              </w:rPr>
              <w:t xml:space="preserve">Г. Ладонщиков. </w:t>
            </w:r>
          </w:p>
          <w:p w14:paraId="2D7979FE" w14:textId="77777777" w:rsidR="0017353C" w:rsidRPr="0086132B" w:rsidRDefault="0017353C">
            <w:pPr>
              <w:pStyle w:val="Default"/>
              <w:rPr>
                <w:sz w:val="28"/>
                <w:szCs w:val="28"/>
              </w:rPr>
            </w:pPr>
            <w:r w:rsidRPr="0086132B">
              <w:rPr>
                <w:sz w:val="28"/>
                <w:szCs w:val="28"/>
              </w:rPr>
              <w:t xml:space="preserve">Стихотворение «Портниха» </w:t>
            </w:r>
          </w:p>
        </w:tc>
        <w:tc>
          <w:tcPr>
            <w:tcW w:w="3827" w:type="dxa"/>
            <w:tcBorders>
              <w:top w:val="single" w:sz="4" w:space="0" w:color="auto"/>
              <w:left w:val="single" w:sz="4" w:space="0" w:color="auto"/>
              <w:bottom w:val="single" w:sz="4" w:space="0" w:color="auto"/>
              <w:right w:val="single" w:sz="4" w:space="0" w:color="auto"/>
            </w:tcBorders>
          </w:tcPr>
          <w:p w14:paraId="2849E1BD" w14:textId="77777777" w:rsidR="0017353C" w:rsidRPr="0086132B" w:rsidRDefault="0017353C">
            <w:pPr>
              <w:pStyle w:val="Default"/>
              <w:rPr>
                <w:sz w:val="28"/>
                <w:szCs w:val="28"/>
              </w:rPr>
            </w:pPr>
            <w:r w:rsidRPr="0086132B">
              <w:rPr>
                <w:sz w:val="28"/>
                <w:szCs w:val="28"/>
              </w:rPr>
              <w:t xml:space="preserve">Формирование навыка выразительного чтения стихотворения. </w:t>
            </w:r>
          </w:p>
          <w:p w14:paraId="3565C8AE" w14:textId="77777777" w:rsidR="0017353C" w:rsidRPr="0086132B" w:rsidRDefault="0017353C">
            <w:pPr>
              <w:pStyle w:val="Default"/>
              <w:rPr>
                <w:sz w:val="28"/>
                <w:szCs w:val="28"/>
              </w:rPr>
            </w:pPr>
            <w:r w:rsidRPr="0086132B">
              <w:rPr>
                <w:sz w:val="28"/>
                <w:szCs w:val="28"/>
              </w:rPr>
              <w:t xml:space="preserve">Ответы на вопросы по содержанию. </w:t>
            </w:r>
          </w:p>
          <w:p w14:paraId="1CD09DD2" w14:textId="77777777" w:rsidR="0017353C" w:rsidRPr="0086132B" w:rsidRDefault="0017353C">
            <w:pPr>
              <w:pStyle w:val="Default"/>
              <w:rPr>
                <w:sz w:val="28"/>
                <w:szCs w:val="28"/>
              </w:rPr>
            </w:pPr>
            <w:r w:rsidRPr="0086132B">
              <w:rPr>
                <w:sz w:val="28"/>
                <w:szCs w:val="28"/>
              </w:rPr>
              <w:t xml:space="preserve">Выборочное чтение по заданию учителя. </w:t>
            </w:r>
          </w:p>
          <w:p w14:paraId="0A433644" w14:textId="77777777" w:rsidR="0017353C" w:rsidRPr="0086132B" w:rsidRDefault="0017353C">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4F85924A" w14:textId="77777777" w:rsidR="0017353C" w:rsidRPr="003D2A26" w:rsidRDefault="0017353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17353C" w:rsidRPr="003D2A26" w14:paraId="4C0ED4D5" w14:textId="77777777" w:rsidTr="0017353C">
        <w:trPr>
          <w:trHeight w:val="562"/>
        </w:trPr>
        <w:tc>
          <w:tcPr>
            <w:tcW w:w="959" w:type="dxa"/>
            <w:tcBorders>
              <w:top w:val="single" w:sz="4" w:space="0" w:color="auto"/>
              <w:left w:val="single" w:sz="4" w:space="0" w:color="auto"/>
              <w:bottom w:val="single" w:sz="4" w:space="0" w:color="auto"/>
              <w:right w:val="single" w:sz="4" w:space="0" w:color="auto"/>
            </w:tcBorders>
          </w:tcPr>
          <w:p w14:paraId="7A38A77B" w14:textId="77777777" w:rsidR="0017353C" w:rsidRPr="0086132B" w:rsidRDefault="0017353C" w:rsidP="00CA54F2">
            <w:pPr>
              <w:jc w:val="center"/>
              <w:rPr>
                <w:rFonts w:ascii="Times New Roman" w:hAnsi="Times New Roman" w:cs="Times New Roman"/>
                <w:sz w:val="28"/>
                <w:szCs w:val="28"/>
              </w:rPr>
            </w:pPr>
            <w:r w:rsidRPr="0086132B">
              <w:rPr>
                <w:rFonts w:ascii="Times New Roman" w:hAnsi="Times New Roman" w:cs="Times New Roman"/>
                <w:sz w:val="28"/>
                <w:szCs w:val="28"/>
              </w:rPr>
              <w:t>31</w:t>
            </w:r>
          </w:p>
        </w:tc>
        <w:tc>
          <w:tcPr>
            <w:tcW w:w="4111" w:type="dxa"/>
            <w:tcBorders>
              <w:top w:val="single" w:sz="4" w:space="0" w:color="auto"/>
              <w:left w:val="single" w:sz="4" w:space="0" w:color="auto"/>
              <w:bottom w:val="single" w:sz="4" w:space="0" w:color="auto"/>
              <w:right w:val="single" w:sz="4" w:space="0" w:color="auto"/>
            </w:tcBorders>
          </w:tcPr>
          <w:p w14:paraId="6A7E1217" w14:textId="77777777" w:rsidR="0017353C" w:rsidRPr="0086132B" w:rsidRDefault="0017353C">
            <w:pPr>
              <w:pStyle w:val="Default"/>
              <w:rPr>
                <w:sz w:val="28"/>
                <w:szCs w:val="28"/>
              </w:rPr>
            </w:pPr>
            <w:r w:rsidRPr="0086132B">
              <w:rPr>
                <w:sz w:val="28"/>
                <w:szCs w:val="28"/>
              </w:rPr>
              <w:t xml:space="preserve">В. Осеева. </w:t>
            </w:r>
          </w:p>
          <w:p w14:paraId="0188F8AA" w14:textId="77777777" w:rsidR="0017353C" w:rsidRPr="0086132B" w:rsidRDefault="0017353C">
            <w:pPr>
              <w:pStyle w:val="Default"/>
              <w:rPr>
                <w:sz w:val="28"/>
                <w:szCs w:val="28"/>
              </w:rPr>
            </w:pPr>
            <w:r w:rsidRPr="0086132B">
              <w:rPr>
                <w:sz w:val="28"/>
                <w:szCs w:val="28"/>
              </w:rPr>
              <w:t xml:space="preserve">Рассказ </w:t>
            </w:r>
          </w:p>
          <w:p w14:paraId="7EB85258" w14:textId="77777777" w:rsidR="0017353C" w:rsidRPr="0086132B" w:rsidRDefault="0017353C">
            <w:pPr>
              <w:pStyle w:val="Default"/>
              <w:rPr>
                <w:sz w:val="28"/>
                <w:szCs w:val="28"/>
              </w:rPr>
            </w:pPr>
            <w:r w:rsidRPr="0086132B">
              <w:rPr>
                <w:sz w:val="28"/>
                <w:szCs w:val="28"/>
              </w:rPr>
              <w:t xml:space="preserve">«Пуговица» </w:t>
            </w:r>
          </w:p>
        </w:tc>
        <w:tc>
          <w:tcPr>
            <w:tcW w:w="3827" w:type="dxa"/>
            <w:tcBorders>
              <w:top w:val="single" w:sz="4" w:space="0" w:color="auto"/>
              <w:left w:val="single" w:sz="4" w:space="0" w:color="auto"/>
              <w:bottom w:val="single" w:sz="4" w:space="0" w:color="auto"/>
              <w:right w:val="single" w:sz="4" w:space="0" w:color="auto"/>
            </w:tcBorders>
          </w:tcPr>
          <w:p w14:paraId="003BE9D8" w14:textId="77777777" w:rsidR="0017353C" w:rsidRPr="0086132B" w:rsidRDefault="0017353C">
            <w:pPr>
              <w:pStyle w:val="Default"/>
              <w:rPr>
                <w:sz w:val="28"/>
                <w:szCs w:val="28"/>
              </w:rPr>
            </w:pPr>
            <w:r w:rsidRPr="0086132B">
              <w:rPr>
                <w:sz w:val="28"/>
                <w:szCs w:val="28"/>
              </w:rPr>
              <w:t xml:space="preserve">Чтение текста, ответы на вопросы. </w:t>
            </w:r>
          </w:p>
          <w:p w14:paraId="1586A377" w14:textId="77777777" w:rsidR="0017353C" w:rsidRPr="0086132B" w:rsidRDefault="0017353C">
            <w:pPr>
              <w:pStyle w:val="Default"/>
              <w:rPr>
                <w:sz w:val="28"/>
                <w:szCs w:val="28"/>
              </w:rPr>
            </w:pPr>
            <w:r w:rsidRPr="0086132B">
              <w:rPr>
                <w:sz w:val="28"/>
                <w:szCs w:val="28"/>
              </w:rPr>
              <w:t xml:space="preserve">Определение главной мысли. </w:t>
            </w:r>
          </w:p>
          <w:p w14:paraId="6939D536" w14:textId="77777777" w:rsidR="0017353C" w:rsidRPr="0086132B" w:rsidRDefault="0017353C">
            <w:pPr>
              <w:pStyle w:val="Default"/>
              <w:rPr>
                <w:sz w:val="28"/>
                <w:szCs w:val="28"/>
              </w:rPr>
            </w:pPr>
            <w:r w:rsidRPr="0086132B">
              <w:rPr>
                <w:sz w:val="28"/>
                <w:szCs w:val="28"/>
              </w:rPr>
              <w:t xml:space="preserve">Определение главных героев, оценка их поступков. </w:t>
            </w:r>
          </w:p>
          <w:p w14:paraId="6AB55DAD" w14:textId="77777777" w:rsidR="0017353C" w:rsidRPr="0086132B" w:rsidRDefault="0017353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4AD798D4" w14:textId="77777777" w:rsidR="0017353C" w:rsidRPr="003D2A26" w:rsidRDefault="0017353C"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700760" w:rsidRPr="003D2A26" w14:paraId="7AE34566" w14:textId="77777777" w:rsidTr="0017353C">
        <w:trPr>
          <w:trHeight w:val="562"/>
        </w:trPr>
        <w:tc>
          <w:tcPr>
            <w:tcW w:w="959" w:type="dxa"/>
            <w:tcBorders>
              <w:top w:val="single" w:sz="4" w:space="0" w:color="auto"/>
              <w:left w:val="single" w:sz="4" w:space="0" w:color="auto"/>
              <w:bottom w:val="single" w:sz="4" w:space="0" w:color="auto"/>
              <w:right w:val="single" w:sz="4" w:space="0" w:color="auto"/>
            </w:tcBorders>
          </w:tcPr>
          <w:p w14:paraId="7007C4B8" w14:textId="77777777" w:rsidR="00700760" w:rsidRPr="0086132B" w:rsidRDefault="00700760" w:rsidP="00CA54F2">
            <w:pPr>
              <w:jc w:val="center"/>
              <w:rPr>
                <w:rFonts w:ascii="Times New Roman" w:hAnsi="Times New Roman" w:cs="Times New Roman"/>
                <w:sz w:val="28"/>
                <w:szCs w:val="28"/>
              </w:rPr>
            </w:pPr>
            <w:r w:rsidRPr="0086132B">
              <w:rPr>
                <w:rFonts w:ascii="Times New Roman" w:hAnsi="Times New Roman" w:cs="Times New Roman"/>
                <w:sz w:val="28"/>
                <w:szCs w:val="28"/>
              </w:rPr>
              <w:t>32</w:t>
            </w:r>
          </w:p>
        </w:tc>
        <w:tc>
          <w:tcPr>
            <w:tcW w:w="4111" w:type="dxa"/>
            <w:tcBorders>
              <w:top w:val="single" w:sz="4" w:space="0" w:color="auto"/>
              <w:left w:val="single" w:sz="4" w:space="0" w:color="auto"/>
              <w:bottom w:val="single" w:sz="4" w:space="0" w:color="auto"/>
              <w:right w:val="single" w:sz="4" w:space="0" w:color="auto"/>
            </w:tcBorders>
          </w:tcPr>
          <w:p w14:paraId="7512C2C6" w14:textId="77777777" w:rsidR="00700760" w:rsidRPr="0086132B" w:rsidRDefault="00700760">
            <w:pPr>
              <w:pStyle w:val="Default"/>
              <w:rPr>
                <w:sz w:val="28"/>
                <w:szCs w:val="28"/>
              </w:rPr>
            </w:pPr>
            <w:r w:rsidRPr="0086132B">
              <w:rPr>
                <w:sz w:val="28"/>
                <w:szCs w:val="28"/>
              </w:rPr>
              <w:t xml:space="preserve">По В. Голявкину. </w:t>
            </w:r>
          </w:p>
          <w:p w14:paraId="6BC7108D" w14:textId="77777777" w:rsidR="00700760" w:rsidRPr="0086132B" w:rsidRDefault="00700760">
            <w:pPr>
              <w:pStyle w:val="Default"/>
              <w:rPr>
                <w:sz w:val="28"/>
                <w:szCs w:val="28"/>
              </w:rPr>
            </w:pPr>
            <w:r w:rsidRPr="0086132B">
              <w:rPr>
                <w:sz w:val="28"/>
                <w:szCs w:val="28"/>
              </w:rPr>
              <w:t>Рассказ «Как я помогал маме мыть пол</w:t>
            </w:r>
          </w:p>
        </w:tc>
        <w:tc>
          <w:tcPr>
            <w:tcW w:w="3827" w:type="dxa"/>
            <w:tcBorders>
              <w:top w:val="single" w:sz="4" w:space="0" w:color="auto"/>
              <w:left w:val="single" w:sz="4" w:space="0" w:color="auto"/>
              <w:bottom w:val="single" w:sz="4" w:space="0" w:color="auto"/>
              <w:right w:val="single" w:sz="4" w:space="0" w:color="auto"/>
            </w:tcBorders>
          </w:tcPr>
          <w:p w14:paraId="4ED2DD58" w14:textId="77777777" w:rsidR="00700760" w:rsidRPr="0086132B" w:rsidRDefault="00700760">
            <w:pPr>
              <w:pStyle w:val="Default"/>
              <w:rPr>
                <w:sz w:val="28"/>
                <w:szCs w:val="28"/>
              </w:rPr>
            </w:pPr>
            <w:r w:rsidRPr="0086132B">
              <w:rPr>
                <w:sz w:val="28"/>
                <w:szCs w:val="28"/>
              </w:rPr>
              <w:t xml:space="preserve">Чтение текста, ответы на вопросы. </w:t>
            </w:r>
          </w:p>
          <w:p w14:paraId="0A825702" w14:textId="77777777" w:rsidR="00700760" w:rsidRPr="0086132B" w:rsidRDefault="00700760">
            <w:pPr>
              <w:pStyle w:val="Default"/>
              <w:rPr>
                <w:sz w:val="28"/>
                <w:szCs w:val="28"/>
              </w:rPr>
            </w:pPr>
            <w:r w:rsidRPr="0086132B">
              <w:rPr>
                <w:sz w:val="28"/>
                <w:szCs w:val="28"/>
              </w:rPr>
              <w:t xml:space="preserve">Определение главной мысли. </w:t>
            </w:r>
          </w:p>
          <w:p w14:paraId="455099A1" w14:textId="77777777" w:rsidR="00700760" w:rsidRPr="0086132B" w:rsidRDefault="00700760">
            <w:pPr>
              <w:pStyle w:val="Default"/>
              <w:rPr>
                <w:sz w:val="28"/>
                <w:szCs w:val="28"/>
              </w:rPr>
            </w:pPr>
            <w:r w:rsidRPr="0086132B">
              <w:rPr>
                <w:sz w:val="28"/>
                <w:szCs w:val="28"/>
              </w:rPr>
              <w:t xml:space="preserve">Определение главных героев, оценка их поступков. </w:t>
            </w:r>
          </w:p>
          <w:p w14:paraId="40228E47" w14:textId="77777777" w:rsidR="00700760" w:rsidRPr="0086132B" w:rsidRDefault="00700760">
            <w:pPr>
              <w:pStyle w:val="Default"/>
              <w:rPr>
                <w:sz w:val="28"/>
                <w:szCs w:val="28"/>
              </w:rPr>
            </w:pPr>
            <w:r w:rsidRPr="0086132B">
              <w:rPr>
                <w:sz w:val="28"/>
                <w:szCs w:val="28"/>
              </w:rPr>
              <w:t xml:space="preserve">Выборочное чтение по заданию учителя. </w:t>
            </w:r>
          </w:p>
          <w:p w14:paraId="08B91D00" w14:textId="77777777" w:rsidR="00700760" w:rsidRPr="0086132B" w:rsidRDefault="00700760">
            <w:pPr>
              <w:pStyle w:val="Default"/>
              <w:rPr>
                <w:sz w:val="28"/>
                <w:szCs w:val="28"/>
              </w:rPr>
            </w:pPr>
            <w:r w:rsidRPr="0086132B">
              <w:rPr>
                <w:sz w:val="28"/>
                <w:szCs w:val="28"/>
              </w:rPr>
              <w:t xml:space="preserve">Составление рассказа по </w:t>
            </w:r>
            <w:r w:rsidRPr="0086132B">
              <w:rPr>
                <w:sz w:val="28"/>
                <w:szCs w:val="28"/>
              </w:rPr>
              <w:lastRenderedPageBreak/>
              <w:t xml:space="preserve">картинке </w:t>
            </w:r>
          </w:p>
        </w:tc>
        <w:tc>
          <w:tcPr>
            <w:tcW w:w="1186" w:type="dxa"/>
            <w:tcBorders>
              <w:top w:val="single" w:sz="4" w:space="0" w:color="auto"/>
              <w:left w:val="single" w:sz="4" w:space="0" w:color="auto"/>
              <w:bottom w:val="single" w:sz="4" w:space="0" w:color="auto"/>
              <w:right w:val="single" w:sz="4" w:space="0" w:color="auto"/>
            </w:tcBorders>
          </w:tcPr>
          <w:p w14:paraId="409A4F5C" w14:textId="77777777" w:rsidR="00700760" w:rsidRDefault="00700760" w:rsidP="00000515">
            <w:pPr>
              <w:jc w:val="center"/>
              <w:rPr>
                <w:rFonts w:ascii="Times New Roman" w:hAnsi="Times New Roman" w:cs="Times New Roman"/>
                <w:sz w:val="28"/>
                <w:szCs w:val="28"/>
              </w:rPr>
            </w:pPr>
          </w:p>
        </w:tc>
      </w:tr>
      <w:tr w:rsidR="00700760" w:rsidRPr="003D2A26" w14:paraId="3E70D15F" w14:textId="77777777" w:rsidTr="0017353C">
        <w:trPr>
          <w:trHeight w:val="543"/>
        </w:trPr>
        <w:tc>
          <w:tcPr>
            <w:tcW w:w="959" w:type="dxa"/>
            <w:tcBorders>
              <w:top w:val="single" w:sz="4" w:space="0" w:color="auto"/>
              <w:left w:val="single" w:sz="4" w:space="0" w:color="auto"/>
              <w:bottom w:val="single" w:sz="4" w:space="0" w:color="auto"/>
              <w:right w:val="single" w:sz="4" w:space="0" w:color="auto"/>
            </w:tcBorders>
          </w:tcPr>
          <w:p w14:paraId="7BEA571B" w14:textId="77777777" w:rsidR="00700760" w:rsidRPr="0086132B" w:rsidRDefault="00700760" w:rsidP="00CA54F2">
            <w:pPr>
              <w:jc w:val="center"/>
              <w:rPr>
                <w:rFonts w:ascii="Times New Roman" w:hAnsi="Times New Roman" w:cs="Times New Roman"/>
                <w:sz w:val="28"/>
                <w:szCs w:val="28"/>
              </w:rPr>
            </w:pPr>
            <w:r w:rsidRPr="0086132B">
              <w:rPr>
                <w:rFonts w:ascii="Times New Roman" w:hAnsi="Times New Roman" w:cs="Times New Roman"/>
                <w:sz w:val="28"/>
                <w:szCs w:val="28"/>
              </w:rPr>
              <w:t>33</w:t>
            </w:r>
          </w:p>
        </w:tc>
        <w:tc>
          <w:tcPr>
            <w:tcW w:w="4111" w:type="dxa"/>
            <w:tcBorders>
              <w:top w:val="single" w:sz="4" w:space="0" w:color="auto"/>
              <w:left w:val="single" w:sz="4" w:space="0" w:color="auto"/>
              <w:bottom w:val="single" w:sz="4" w:space="0" w:color="auto"/>
              <w:right w:val="single" w:sz="4" w:space="0" w:color="auto"/>
            </w:tcBorders>
          </w:tcPr>
          <w:p w14:paraId="681CAD27" w14:textId="77777777" w:rsidR="00700760" w:rsidRPr="0086132B" w:rsidRDefault="00700760" w:rsidP="00CA54F2">
            <w:pPr>
              <w:rPr>
                <w:rFonts w:ascii="Times New Roman" w:hAnsi="Times New Roman" w:cs="Times New Roman"/>
                <w:sz w:val="28"/>
                <w:szCs w:val="28"/>
              </w:rPr>
            </w:pPr>
            <w:r w:rsidRPr="0086132B">
              <w:rPr>
                <w:rFonts w:ascii="Times New Roman" w:hAnsi="Times New Roman" w:cs="Times New Roman"/>
                <w:sz w:val="28"/>
                <w:szCs w:val="28"/>
              </w:rPr>
              <w:t>«Как Алёше учиться надоело» По С. Баруздину. С. 50-51</w:t>
            </w:r>
          </w:p>
        </w:tc>
        <w:tc>
          <w:tcPr>
            <w:tcW w:w="3827" w:type="dxa"/>
            <w:tcBorders>
              <w:top w:val="single" w:sz="4" w:space="0" w:color="auto"/>
              <w:left w:val="single" w:sz="4" w:space="0" w:color="auto"/>
              <w:bottom w:val="single" w:sz="4" w:space="0" w:color="auto"/>
              <w:right w:val="single" w:sz="4" w:space="0" w:color="auto"/>
            </w:tcBorders>
          </w:tcPr>
          <w:p w14:paraId="2F2BA53C" w14:textId="77777777" w:rsidR="00700760" w:rsidRPr="0086132B" w:rsidRDefault="00700760">
            <w:pPr>
              <w:pStyle w:val="Default"/>
              <w:rPr>
                <w:sz w:val="28"/>
                <w:szCs w:val="28"/>
              </w:rPr>
            </w:pPr>
            <w:r w:rsidRPr="0086132B">
              <w:rPr>
                <w:sz w:val="28"/>
                <w:szCs w:val="28"/>
              </w:rPr>
              <w:t xml:space="preserve">Чтение рассказа, ответы на вопросы. </w:t>
            </w:r>
          </w:p>
          <w:p w14:paraId="386EB023" w14:textId="77777777" w:rsidR="00700760" w:rsidRPr="0086132B" w:rsidRDefault="00700760">
            <w:pPr>
              <w:pStyle w:val="Default"/>
              <w:rPr>
                <w:sz w:val="28"/>
                <w:szCs w:val="28"/>
              </w:rPr>
            </w:pPr>
            <w:r w:rsidRPr="0086132B">
              <w:rPr>
                <w:sz w:val="28"/>
                <w:szCs w:val="28"/>
              </w:rPr>
              <w:t xml:space="preserve">Определение главной мысли. </w:t>
            </w:r>
          </w:p>
          <w:p w14:paraId="0967F12E" w14:textId="77777777" w:rsidR="00700760" w:rsidRPr="0086132B" w:rsidRDefault="00700760">
            <w:pPr>
              <w:pStyle w:val="Default"/>
              <w:rPr>
                <w:sz w:val="28"/>
                <w:szCs w:val="28"/>
              </w:rPr>
            </w:pPr>
            <w:r w:rsidRPr="0086132B">
              <w:rPr>
                <w:sz w:val="28"/>
                <w:szCs w:val="28"/>
              </w:rPr>
              <w:t xml:space="preserve">Определение главных героев, оценка их поступков. </w:t>
            </w:r>
          </w:p>
          <w:p w14:paraId="739C299B" w14:textId="77777777" w:rsidR="00700760" w:rsidRPr="0086132B" w:rsidRDefault="00700760">
            <w:pPr>
              <w:pStyle w:val="Default"/>
              <w:rPr>
                <w:sz w:val="28"/>
                <w:szCs w:val="28"/>
              </w:rPr>
            </w:pPr>
            <w:r w:rsidRPr="0086132B">
              <w:rPr>
                <w:sz w:val="28"/>
                <w:szCs w:val="28"/>
              </w:rPr>
              <w:t xml:space="preserve">Чтение диалога по ролям. </w:t>
            </w:r>
          </w:p>
          <w:p w14:paraId="48F50C7B" w14:textId="77777777" w:rsidR="00700760" w:rsidRPr="0086132B" w:rsidRDefault="00700760">
            <w:pPr>
              <w:pStyle w:val="Default"/>
              <w:rPr>
                <w:sz w:val="28"/>
                <w:szCs w:val="28"/>
              </w:rPr>
            </w:pPr>
            <w:r w:rsidRPr="0086132B">
              <w:rPr>
                <w:sz w:val="28"/>
                <w:szCs w:val="28"/>
              </w:rPr>
              <w:t xml:space="preserve">Объяснение смысла пословицы </w:t>
            </w:r>
          </w:p>
        </w:tc>
        <w:tc>
          <w:tcPr>
            <w:tcW w:w="1186" w:type="dxa"/>
            <w:tcBorders>
              <w:top w:val="single" w:sz="4" w:space="0" w:color="auto"/>
              <w:left w:val="single" w:sz="4" w:space="0" w:color="auto"/>
              <w:bottom w:val="single" w:sz="4" w:space="0" w:color="auto"/>
              <w:right w:val="single" w:sz="4" w:space="0" w:color="auto"/>
            </w:tcBorders>
          </w:tcPr>
          <w:p w14:paraId="7BEC972F" w14:textId="77777777" w:rsidR="00700760" w:rsidRPr="003D2A26" w:rsidRDefault="00700760"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00760" w:rsidRPr="003D2A26" w14:paraId="0A639119" w14:textId="77777777" w:rsidTr="0017353C">
        <w:trPr>
          <w:trHeight w:val="543"/>
        </w:trPr>
        <w:tc>
          <w:tcPr>
            <w:tcW w:w="959" w:type="dxa"/>
            <w:tcBorders>
              <w:top w:val="single" w:sz="4" w:space="0" w:color="auto"/>
              <w:left w:val="single" w:sz="4" w:space="0" w:color="auto"/>
              <w:bottom w:val="single" w:sz="4" w:space="0" w:color="auto"/>
              <w:right w:val="single" w:sz="4" w:space="0" w:color="auto"/>
            </w:tcBorders>
          </w:tcPr>
          <w:p w14:paraId="091D078D" w14:textId="77777777" w:rsidR="00700760" w:rsidRPr="0086132B" w:rsidRDefault="00700760" w:rsidP="00CA54F2">
            <w:pPr>
              <w:jc w:val="center"/>
              <w:rPr>
                <w:rFonts w:ascii="Times New Roman" w:hAnsi="Times New Roman" w:cs="Times New Roman"/>
                <w:sz w:val="28"/>
                <w:szCs w:val="28"/>
              </w:rPr>
            </w:pPr>
            <w:r w:rsidRPr="0086132B">
              <w:rPr>
                <w:rFonts w:ascii="Times New Roman" w:hAnsi="Times New Roman" w:cs="Times New Roman"/>
                <w:sz w:val="28"/>
                <w:szCs w:val="28"/>
              </w:rPr>
              <w:t>34</w:t>
            </w:r>
          </w:p>
        </w:tc>
        <w:tc>
          <w:tcPr>
            <w:tcW w:w="4111" w:type="dxa"/>
            <w:tcBorders>
              <w:top w:val="single" w:sz="4" w:space="0" w:color="auto"/>
              <w:left w:val="single" w:sz="4" w:space="0" w:color="auto"/>
              <w:bottom w:val="single" w:sz="4" w:space="0" w:color="auto"/>
              <w:right w:val="single" w:sz="4" w:space="0" w:color="auto"/>
            </w:tcBorders>
          </w:tcPr>
          <w:p w14:paraId="39B75E20" w14:textId="77777777" w:rsidR="00700760" w:rsidRPr="0086132B" w:rsidRDefault="00700760" w:rsidP="00700760">
            <w:pPr>
              <w:pStyle w:val="Default"/>
              <w:rPr>
                <w:sz w:val="28"/>
                <w:szCs w:val="28"/>
              </w:rPr>
            </w:pPr>
            <w:r w:rsidRPr="0086132B">
              <w:rPr>
                <w:sz w:val="28"/>
                <w:szCs w:val="28"/>
              </w:rPr>
              <w:t xml:space="preserve">Дж. Родари. Стихотворение «Чем пахнут ремесла». </w:t>
            </w:r>
          </w:p>
          <w:p w14:paraId="4AA2CA6A" w14:textId="77777777" w:rsidR="00700760" w:rsidRPr="0086132B" w:rsidRDefault="00700760" w:rsidP="00700760">
            <w:pPr>
              <w:rPr>
                <w:rFonts w:ascii="Times New Roman" w:hAnsi="Times New Roman" w:cs="Times New Roman"/>
                <w:sz w:val="28"/>
                <w:szCs w:val="28"/>
              </w:rPr>
            </w:pPr>
            <w:r w:rsidRPr="0086132B">
              <w:rPr>
                <w:rFonts w:ascii="Times New Roman" w:hAnsi="Times New Roman" w:cs="Times New Roman"/>
                <w:sz w:val="28"/>
                <w:szCs w:val="28"/>
              </w:rPr>
              <w:t xml:space="preserve">Обобщение по разделу «Учимся трудиться» </w:t>
            </w:r>
          </w:p>
        </w:tc>
        <w:tc>
          <w:tcPr>
            <w:tcW w:w="3827" w:type="dxa"/>
            <w:tcBorders>
              <w:top w:val="single" w:sz="4" w:space="0" w:color="auto"/>
              <w:left w:val="single" w:sz="4" w:space="0" w:color="auto"/>
              <w:bottom w:val="single" w:sz="4" w:space="0" w:color="auto"/>
              <w:right w:val="single" w:sz="4" w:space="0" w:color="auto"/>
            </w:tcBorders>
          </w:tcPr>
          <w:p w14:paraId="623C27B6" w14:textId="77777777" w:rsidR="00700760" w:rsidRPr="0086132B" w:rsidRDefault="00700760">
            <w:pPr>
              <w:pStyle w:val="Default"/>
              <w:rPr>
                <w:sz w:val="28"/>
                <w:szCs w:val="28"/>
              </w:rPr>
            </w:pPr>
            <w:r w:rsidRPr="0086132B">
              <w:rPr>
                <w:sz w:val="28"/>
                <w:szCs w:val="28"/>
              </w:rPr>
              <w:t xml:space="preserve">Формирование навыка выразительного чтения стихотворения. </w:t>
            </w:r>
          </w:p>
          <w:p w14:paraId="38CC5DD7" w14:textId="77777777" w:rsidR="00700760" w:rsidRPr="0086132B" w:rsidRDefault="00700760">
            <w:pPr>
              <w:pStyle w:val="Default"/>
              <w:rPr>
                <w:sz w:val="28"/>
                <w:szCs w:val="28"/>
              </w:rPr>
            </w:pPr>
            <w:r w:rsidRPr="0086132B">
              <w:rPr>
                <w:sz w:val="28"/>
                <w:szCs w:val="28"/>
              </w:rPr>
              <w:t xml:space="preserve">Ответы на вопросы по содержанию. </w:t>
            </w:r>
          </w:p>
          <w:p w14:paraId="1338CA17" w14:textId="77777777" w:rsidR="00700760" w:rsidRPr="0086132B" w:rsidRDefault="00700760">
            <w:pPr>
              <w:pStyle w:val="Default"/>
              <w:rPr>
                <w:sz w:val="28"/>
                <w:szCs w:val="28"/>
              </w:rPr>
            </w:pPr>
            <w:r w:rsidRPr="0086132B">
              <w:rPr>
                <w:sz w:val="28"/>
                <w:szCs w:val="28"/>
              </w:rPr>
              <w:t xml:space="preserve">Выборочное чтение по заданию учителя. </w:t>
            </w:r>
          </w:p>
          <w:p w14:paraId="04AD84B0" w14:textId="77777777" w:rsidR="00700760" w:rsidRPr="0086132B" w:rsidRDefault="00700760">
            <w:pPr>
              <w:pStyle w:val="Default"/>
              <w:rPr>
                <w:sz w:val="28"/>
                <w:szCs w:val="28"/>
              </w:rPr>
            </w:pPr>
            <w:r w:rsidRPr="0086132B">
              <w:rPr>
                <w:sz w:val="28"/>
                <w:szCs w:val="28"/>
              </w:rPr>
              <w:t xml:space="preserve">Соотнесение иллюстраций с названием рассказа. </w:t>
            </w:r>
          </w:p>
          <w:p w14:paraId="0FC80D7C" w14:textId="77777777" w:rsidR="00700760" w:rsidRPr="0086132B" w:rsidRDefault="00700760">
            <w:pPr>
              <w:pStyle w:val="Default"/>
              <w:rPr>
                <w:sz w:val="28"/>
                <w:szCs w:val="28"/>
              </w:rPr>
            </w:pPr>
            <w:r w:rsidRPr="0086132B">
              <w:rPr>
                <w:sz w:val="28"/>
                <w:szCs w:val="28"/>
              </w:rPr>
              <w:t xml:space="preserve">Сравнение произведений, близких по теме. </w:t>
            </w:r>
          </w:p>
          <w:p w14:paraId="08BA14B5" w14:textId="77777777" w:rsidR="00700760" w:rsidRPr="0086132B" w:rsidRDefault="00700760">
            <w:pPr>
              <w:pStyle w:val="Default"/>
              <w:rPr>
                <w:sz w:val="28"/>
                <w:szCs w:val="28"/>
              </w:rPr>
            </w:pPr>
            <w:r w:rsidRPr="0086132B">
              <w:rPr>
                <w:sz w:val="28"/>
                <w:szCs w:val="28"/>
              </w:rPr>
              <w:t xml:space="preserve">Выполнение теста по разделу «Учимся трудиться» </w:t>
            </w:r>
          </w:p>
        </w:tc>
        <w:tc>
          <w:tcPr>
            <w:tcW w:w="1186" w:type="dxa"/>
            <w:tcBorders>
              <w:top w:val="single" w:sz="4" w:space="0" w:color="auto"/>
              <w:left w:val="single" w:sz="4" w:space="0" w:color="auto"/>
              <w:bottom w:val="single" w:sz="4" w:space="0" w:color="auto"/>
              <w:right w:val="single" w:sz="4" w:space="0" w:color="auto"/>
            </w:tcBorders>
          </w:tcPr>
          <w:p w14:paraId="65B9223E" w14:textId="77777777" w:rsidR="00700760" w:rsidRPr="003D2A26" w:rsidRDefault="00700760" w:rsidP="00000515">
            <w:pPr>
              <w:jc w:val="center"/>
              <w:rPr>
                <w:rFonts w:ascii="Times New Roman" w:hAnsi="Times New Roman" w:cs="Times New Roman"/>
                <w:sz w:val="28"/>
                <w:szCs w:val="28"/>
              </w:rPr>
            </w:pPr>
          </w:p>
        </w:tc>
      </w:tr>
      <w:tr w:rsidR="00700760" w:rsidRPr="003D2A26" w14:paraId="0004AE1D" w14:textId="77777777" w:rsidTr="00CF3755">
        <w:trPr>
          <w:trHeight w:val="543"/>
        </w:trPr>
        <w:tc>
          <w:tcPr>
            <w:tcW w:w="10083" w:type="dxa"/>
            <w:gridSpan w:val="4"/>
            <w:tcBorders>
              <w:top w:val="single" w:sz="4" w:space="0" w:color="auto"/>
              <w:left w:val="single" w:sz="4" w:space="0" w:color="auto"/>
              <w:bottom w:val="single" w:sz="4" w:space="0" w:color="auto"/>
              <w:right w:val="single" w:sz="4" w:space="0" w:color="auto"/>
            </w:tcBorders>
          </w:tcPr>
          <w:p w14:paraId="28C22721" w14:textId="77777777" w:rsidR="00700760" w:rsidRPr="0086132B" w:rsidRDefault="00700760" w:rsidP="00700760">
            <w:pPr>
              <w:jc w:val="center"/>
              <w:rPr>
                <w:rFonts w:ascii="Times New Roman" w:hAnsi="Times New Roman" w:cs="Times New Roman"/>
                <w:sz w:val="28"/>
                <w:szCs w:val="28"/>
              </w:rPr>
            </w:pPr>
            <w:r w:rsidRPr="0086132B">
              <w:rPr>
                <w:rFonts w:ascii="Times New Roman" w:hAnsi="Times New Roman" w:cs="Times New Roman"/>
                <w:b/>
                <w:sz w:val="28"/>
                <w:szCs w:val="28"/>
              </w:rPr>
              <w:t>Ребятам о зверятах- 15ч.</w:t>
            </w:r>
          </w:p>
          <w:p w14:paraId="3B63D58F" w14:textId="77777777" w:rsidR="00700760" w:rsidRPr="0086132B" w:rsidRDefault="00700760" w:rsidP="00000515">
            <w:pPr>
              <w:jc w:val="center"/>
              <w:rPr>
                <w:rFonts w:ascii="Times New Roman" w:hAnsi="Times New Roman" w:cs="Times New Roman"/>
                <w:sz w:val="28"/>
                <w:szCs w:val="28"/>
              </w:rPr>
            </w:pPr>
          </w:p>
        </w:tc>
      </w:tr>
      <w:tr w:rsidR="00700760" w:rsidRPr="003D2A26" w14:paraId="31601902" w14:textId="77777777" w:rsidTr="0017353C">
        <w:trPr>
          <w:trHeight w:val="543"/>
        </w:trPr>
        <w:tc>
          <w:tcPr>
            <w:tcW w:w="959" w:type="dxa"/>
            <w:tcBorders>
              <w:top w:val="single" w:sz="4" w:space="0" w:color="auto"/>
              <w:left w:val="single" w:sz="4" w:space="0" w:color="auto"/>
              <w:bottom w:val="single" w:sz="4" w:space="0" w:color="auto"/>
              <w:right w:val="single" w:sz="4" w:space="0" w:color="auto"/>
            </w:tcBorders>
          </w:tcPr>
          <w:p w14:paraId="4E9835DF" w14:textId="77777777" w:rsidR="00700760" w:rsidRPr="0086132B" w:rsidRDefault="00700760" w:rsidP="00CA54F2">
            <w:pPr>
              <w:jc w:val="center"/>
              <w:rPr>
                <w:rFonts w:ascii="Times New Roman" w:hAnsi="Times New Roman" w:cs="Times New Roman"/>
                <w:sz w:val="28"/>
                <w:szCs w:val="28"/>
              </w:rPr>
            </w:pPr>
            <w:r w:rsidRPr="0086132B">
              <w:rPr>
                <w:rFonts w:ascii="Times New Roman" w:hAnsi="Times New Roman" w:cs="Times New Roman"/>
                <w:sz w:val="28"/>
                <w:szCs w:val="28"/>
              </w:rPr>
              <w:t>35</w:t>
            </w:r>
          </w:p>
        </w:tc>
        <w:tc>
          <w:tcPr>
            <w:tcW w:w="4111" w:type="dxa"/>
            <w:tcBorders>
              <w:top w:val="single" w:sz="4" w:space="0" w:color="auto"/>
              <w:left w:val="single" w:sz="4" w:space="0" w:color="auto"/>
              <w:bottom w:val="single" w:sz="4" w:space="0" w:color="auto"/>
              <w:right w:val="single" w:sz="4" w:space="0" w:color="auto"/>
            </w:tcBorders>
          </w:tcPr>
          <w:p w14:paraId="405793B7" w14:textId="77777777" w:rsidR="00700760" w:rsidRPr="0086132B" w:rsidRDefault="00700760" w:rsidP="00CA54F2">
            <w:pPr>
              <w:rPr>
                <w:rFonts w:ascii="Times New Roman" w:hAnsi="Times New Roman" w:cs="Times New Roman"/>
                <w:sz w:val="28"/>
                <w:szCs w:val="28"/>
              </w:rPr>
            </w:pPr>
            <w:r w:rsidRPr="0086132B">
              <w:rPr>
                <w:rFonts w:ascii="Times New Roman" w:hAnsi="Times New Roman" w:cs="Times New Roman"/>
                <w:sz w:val="28"/>
                <w:szCs w:val="28"/>
              </w:rPr>
              <w:t xml:space="preserve"> «Лисята» По рассказу Чарушина Е. «Путешественники».</w:t>
            </w:r>
          </w:p>
          <w:p w14:paraId="7ACAA3CD" w14:textId="77777777" w:rsidR="00700760" w:rsidRPr="0086132B" w:rsidRDefault="00700760" w:rsidP="00CA54F2">
            <w:pPr>
              <w:rPr>
                <w:rFonts w:ascii="Times New Roman" w:hAnsi="Times New Roman" w:cs="Times New Roman"/>
                <w:sz w:val="28"/>
                <w:szCs w:val="28"/>
              </w:rPr>
            </w:pPr>
            <w:r w:rsidRPr="0086132B">
              <w:rPr>
                <w:rFonts w:ascii="Times New Roman" w:hAnsi="Times New Roman" w:cs="Times New Roman"/>
                <w:sz w:val="28"/>
                <w:szCs w:val="28"/>
              </w:rPr>
              <w:t xml:space="preserve"> С. 56-58 </w:t>
            </w:r>
          </w:p>
        </w:tc>
        <w:tc>
          <w:tcPr>
            <w:tcW w:w="3827" w:type="dxa"/>
            <w:tcBorders>
              <w:top w:val="single" w:sz="4" w:space="0" w:color="auto"/>
              <w:left w:val="single" w:sz="4" w:space="0" w:color="auto"/>
              <w:bottom w:val="single" w:sz="4" w:space="0" w:color="auto"/>
              <w:right w:val="single" w:sz="4" w:space="0" w:color="auto"/>
            </w:tcBorders>
          </w:tcPr>
          <w:p w14:paraId="4AFAE4E3" w14:textId="77777777" w:rsidR="00700760" w:rsidRPr="0086132B" w:rsidRDefault="00700760">
            <w:pPr>
              <w:pStyle w:val="Default"/>
              <w:rPr>
                <w:sz w:val="28"/>
                <w:szCs w:val="28"/>
              </w:rPr>
            </w:pPr>
            <w:r w:rsidRPr="0086132B">
              <w:rPr>
                <w:sz w:val="28"/>
                <w:szCs w:val="28"/>
              </w:rPr>
              <w:t xml:space="preserve">Чтение текста, ответы на вопросы. </w:t>
            </w:r>
          </w:p>
          <w:p w14:paraId="162BA438" w14:textId="77777777" w:rsidR="00700760" w:rsidRPr="0086132B" w:rsidRDefault="00700760">
            <w:pPr>
              <w:pStyle w:val="Default"/>
              <w:rPr>
                <w:sz w:val="28"/>
                <w:szCs w:val="28"/>
              </w:rPr>
            </w:pPr>
            <w:r w:rsidRPr="0086132B">
              <w:rPr>
                <w:sz w:val="28"/>
                <w:szCs w:val="28"/>
              </w:rPr>
              <w:t xml:space="preserve">Определение главной мысли. </w:t>
            </w:r>
          </w:p>
          <w:p w14:paraId="2347C453" w14:textId="77777777" w:rsidR="00700760" w:rsidRPr="0086132B" w:rsidRDefault="00700760">
            <w:pPr>
              <w:pStyle w:val="Default"/>
              <w:rPr>
                <w:sz w:val="28"/>
                <w:szCs w:val="28"/>
              </w:rPr>
            </w:pPr>
            <w:r w:rsidRPr="0086132B">
              <w:rPr>
                <w:sz w:val="28"/>
                <w:szCs w:val="28"/>
              </w:rPr>
              <w:t xml:space="preserve">Уточнение названий диких и домашних животных. </w:t>
            </w:r>
          </w:p>
          <w:p w14:paraId="13435EAD" w14:textId="77777777" w:rsidR="00700760" w:rsidRPr="0086132B" w:rsidRDefault="00700760">
            <w:pPr>
              <w:pStyle w:val="Default"/>
              <w:rPr>
                <w:sz w:val="28"/>
                <w:szCs w:val="28"/>
              </w:rPr>
            </w:pPr>
            <w:r w:rsidRPr="0086132B">
              <w:rPr>
                <w:sz w:val="28"/>
                <w:szCs w:val="28"/>
              </w:rPr>
              <w:t xml:space="preserve">Выборочное чтение для подтверждения ответа. Пересказ по вопросам </w:t>
            </w:r>
          </w:p>
        </w:tc>
        <w:tc>
          <w:tcPr>
            <w:tcW w:w="1186" w:type="dxa"/>
            <w:tcBorders>
              <w:top w:val="single" w:sz="4" w:space="0" w:color="auto"/>
              <w:left w:val="single" w:sz="4" w:space="0" w:color="auto"/>
              <w:bottom w:val="single" w:sz="4" w:space="0" w:color="auto"/>
              <w:right w:val="single" w:sz="4" w:space="0" w:color="auto"/>
            </w:tcBorders>
          </w:tcPr>
          <w:p w14:paraId="1A93C102" w14:textId="77777777" w:rsidR="00700760" w:rsidRPr="003D2A26" w:rsidRDefault="00700760"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7866DE19" w14:textId="77777777" w:rsidTr="0017353C">
        <w:trPr>
          <w:trHeight w:val="330"/>
        </w:trPr>
        <w:tc>
          <w:tcPr>
            <w:tcW w:w="959" w:type="dxa"/>
            <w:tcBorders>
              <w:top w:val="single" w:sz="4" w:space="0" w:color="auto"/>
              <w:left w:val="single" w:sz="4" w:space="0" w:color="auto"/>
              <w:bottom w:val="single" w:sz="4" w:space="0" w:color="auto"/>
              <w:right w:val="single" w:sz="4" w:space="0" w:color="auto"/>
            </w:tcBorders>
          </w:tcPr>
          <w:p w14:paraId="4EAC2CCE"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36</w:t>
            </w:r>
          </w:p>
        </w:tc>
        <w:tc>
          <w:tcPr>
            <w:tcW w:w="4111" w:type="dxa"/>
            <w:tcBorders>
              <w:top w:val="single" w:sz="4" w:space="0" w:color="auto"/>
              <w:left w:val="single" w:sz="4" w:space="0" w:color="auto"/>
              <w:bottom w:val="single" w:sz="4" w:space="0" w:color="auto"/>
              <w:right w:val="single" w:sz="4" w:space="0" w:color="auto"/>
            </w:tcBorders>
          </w:tcPr>
          <w:p w14:paraId="3E3FB4D3" w14:textId="77777777" w:rsidR="00CF3755" w:rsidRPr="0086132B" w:rsidRDefault="00CF3755">
            <w:pPr>
              <w:pStyle w:val="Default"/>
              <w:rPr>
                <w:sz w:val="28"/>
                <w:szCs w:val="28"/>
              </w:rPr>
            </w:pPr>
            <w:r w:rsidRPr="0086132B">
              <w:rPr>
                <w:sz w:val="28"/>
                <w:szCs w:val="28"/>
              </w:rPr>
              <w:t xml:space="preserve">По Н. Сладкову. </w:t>
            </w:r>
          </w:p>
          <w:p w14:paraId="2D08E243" w14:textId="77777777" w:rsidR="00CF3755" w:rsidRPr="0086132B" w:rsidRDefault="00CF3755">
            <w:pPr>
              <w:pStyle w:val="Default"/>
              <w:rPr>
                <w:sz w:val="28"/>
                <w:szCs w:val="28"/>
              </w:rPr>
            </w:pPr>
            <w:r w:rsidRPr="0086132B">
              <w:rPr>
                <w:sz w:val="28"/>
                <w:szCs w:val="28"/>
              </w:rPr>
              <w:t xml:space="preserve">Смешинка «Лисица и еж». </w:t>
            </w:r>
          </w:p>
          <w:p w14:paraId="48DCF57D" w14:textId="77777777" w:rsidR="00CF3755" w:rsidRPr="0086132B" w:rsidRDefault="00CF3755">
            <w:pPr>
              <w:pStyle w:val="Default"/>
              <w:rPr>
                <w:sz w:val="28"/>
                <w:szCs w:val="28"/>
              </w:rPr>
            </w:pPr>
            <w:r w:rsidRPr="0086132B">
              <w:rPr>
                <w:sz w:val="28"/>
                <w:szCs w:val="28"/>
              </w:rPr>
              <w:t xml:space="preserve">Е. Тараховская. </w:t>
            </w:r>
          </w:p>
          <w:p w14:paraId="5FC28B62" w14:textId="77777777" w:rsidR="00CF3755" w:rsidRPr="0086132B" w:rsidRDefault="00CF3755">
            <w:pPr>
              <w:pStyle w:val="Default"/>
              <w:rPr>
                <w:sz w:val="28"/>
                <w:szCs w:val="28"/>
              </w:rPr>
            </w:pPr>
            <w:r w:rsidRPr="0086132B">
              <w:rPr>
                <w:sz w:val="28"/>
                <w:szCs w:val="28"/>
              </w:rPr>
              <w:t xml:space="preserve">Стихотворение «Заяц» с. 58 </w:t>
            </w:r>
          </w:p>
        </w:tc>
        <w:tc>
          <w:tcPr>
            <w:tcW w:w="3827" w:type="dxa"/>
            <w:tcBorders>
              <w:top w:val="single" w:sz="4" w:space="0" w:color="auto"/>
              <w:left w:val="single" w:sz="4" w:space="0" w:color="auto"/>
              <w:bottom w:val="single" w:sz="4" w:space="0" w:color="auto"/>
              <w:right w:val="single" w:sz="4" w:space="0" w:color="auto"/>
            </w:tcBorders>
          </w:tcPr>
          <w:p w14:paraId="456A19AD" w14:textId="77777777" w:rsidR="00CF3755" w:rsidRPr="0086132B" w:rsidRDefault="00CF3755" w:rsidP="009A6A53">
            <w:pPr>
              <w:pStyle w:val="Default"/>
              <w:rPr>
                <w:sz w:val="28"/>
                <w:szCs w:val="28"/>
              </w:rPr>
            </w:pPr>
            <w:r w:rsidRPr="0086132B">
              <w:rPr>
                <w:sz w:val="28"/>
                <w:szCs w:val="28"/>
              </w:rPr>
              <w:t xml:space="preserve">Формирование навыка выразительного чтения стихотворения. </w:t>
            </w:r>
          </w:p>
          <w:p w14:paraId="1267CAFB" w14:textId="77777777" w:rsidR="00CF3755" w:rsidRPr="0086132B" w:rsidRDefault="00CF3755" w:rsidP="009A6A53">
            <w:pPr>
              <w:pStyle w:val="Default"/>
              <w:rPr>
                <w:sz w:val="28"/>
                <w:szCs w:val="28"/>
              </w:rPr>
            </w:pPr>
            <w:r w:rsidRPr="0086132B">
              <w:rPr>
                <w:sz w:val="28"/>
                <w:szCs w:val="28"/>
              </w:rPr>
              <w:t xml:space="preserve">Ответы на вопросы по содержанию. </w:t>
            </w:r>
          </w:p>
          <w:p w14:paraId="32E2BD73" w14:textId="77777777" w:rsidR="00CF3755" w:rsidRPr="0086132B" w:rsidRDefault="00CF3755" w:rsidP="009A6A53">
            <w:pPr>
              <w:pStyle w:val="Default"/>
              <w:rPr>
                <w:sz w:val="28"/>
                <w:szCs w:val="28"/>
              </w:rPr>
            </w:pPr>
            <w:r w:rsidRPr="0086132B">
              <w:rPr>
                <w:sz w:val="28"/>
                <w:szCs w:val="28"/>
              </w:rPr>
              <w:t xml:space="preserve">Выборочное чтение по заданию учителя. </w:t>
            </w:r>
          </w:p>
          <w:p w14:paraId="3F8ABC72" w14:textId="77777777" w:rsidR="00CF3755" w:rsidRPr="0086132B" w:rsidRDefault="00CF3755" w:rsidP="009A6A53">
            <w:pPr>
              <w:rPr>
                <w:rFonts w:ascii="Times New Roman" w:hAnsi="Times New Roman" w:cs="Times New Roman"/>
                <w:sz w:val="28"/>
                <w:szCs w:val="28"/>
              </w:rPr>
            </w:pPr>
            <w:r w:rsidRPr="0086132B">
              <w:rPr>
                <w:rFonts w:ascii="Times New Roman" w:hAnsi="Times New Roman" w:cs="Times New Roman"/>
                <w:sz w:val="28"/>
                <w:szCs w:val="28"/>
              </w:rPr>
              <w:t xml:space="preserve">Рисование животных </w:t>
            </w:r>
          </w:p>
        </w:tc>
        <w:tc>
          <w:tcPr>
            <w:tcW w:w="1186" w:type="dxa"/>
            <w:tcBorders>
              <w:top w:val="single" w:sz="4" w:space="0" w:color="auto"/>
              <w:left w:val="single" w:sz="4" w:space="0" w:color="auto"/>
              <w:bottom w:val="single" w:sz="4" w:space="0" w:color="auto"/>
              <w:right w:val="single" w:sz="4" w:space="0" w:color="auto"/>
            </w:tcBorders>
          </w:tcPr>
          <w:p w14:paraId="486C28D2"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144FAD0F" w14:textId="77777777" w:rsidTr="0017353C">
        <w:trPr>
          <w:trHeight w:val="379"/>
        </w:trPr>
        <w:tc>
          <w:tcPr>
            <w:tcW w:w="959" w:type="dxa"/>
            <w:tcBorders>
              <w:top w:val="single" w:sz="4" w:space="0" w:color="auto"/>
              <w:left w:val="single" w:sz="4" w:space="0" w:color="auto"/>
              <w:bottom w:val="single" w:sz="4" w:space="0" w:color="auto"/>
              <w:right w:val="single" w:sz="4" w:space="0" w:color="auto"/>
            </w:tcBorders>
          </w:tcPr>
          <w:p w14:paraId="1D634ECF"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37</w:t>
            </w:r>
          </w:p>
        </w:tc>
        <w:tc>
          <w:tcPr>
            <w:tcW w:w="4111" w:type="dxa"/>
            <w:tcBorders>
              <w:top w:val="single" w:sz="4" w:space="0" w:color="auto"/>
              <w:left w:val="single" w:sz="4" w:space="0" w:color="auto"/>
              <w:bottom w:val="single" w:sz="4" w:space="0" w:color="auto"/>
              <w:right w:val="single" w:sz="4" w:space="0" w:color="auto"/>
            </w:tcBorders>
          </w:tcPr>
          <w:p w14:paraId="05D31A11" w14:textId="77777777" w:rsidR="00CF3755" w:rsidRPr="0086132B" w:rsidRDefault="00CF3755">
            <w:pPr>
              <w:pStyle w:val="Default"/>
              <w:rPr>
                <w:sz w:val="28"/>
                <w:szCs w:val="28"/>
              </w:rPr>
            </w:pPr>
            <w:r w:rsidRPr="0086132B">
              <w:rPr>
                <w:sz w:val="28"/>
                <w:szCs w:val="28"/>
              </w:rPr>
              <w:t xml:space="preserve">По М. Пришвину. </w:t>
            </w:r>
          </w:p>
          <w:p w14:paraId="0E9BC0DE" w14:textId="77777777" w:rsidR="00CF3755" w:rsidRPr="0086132B" w:rsidRDefault="00CF3755">
            <w:pPr>
              <w:pStyle w:val="Default"/>
              <w:rPr>
                <w:sz w:val="28"/>
                <w:szCs w:val="28"/>
              </w:rPr>
            </w:pPr>
            <w:r w:rsidRPr="0086132B">
              <w:rPr>
                <w:sz w:val="28"/>
                <w:szCs w:val="28"/>
              </w:rPr>
              <w:t>Рассказ «Еж» с. 59</w:t>
            </w:r>
          </w:p>
        </w:tc>
        <w:tc>
          <w:tcPr>
            <w:tcW w:w="3827" w:type="dxa"/>
            <w:tcBorders>
              <w:top w:val="single" w:sz="4" w:space="0" w:color="auto"/>
              <w:left w:val="single" w:sz="4" w:space="0" w:color="auto"/>
              <w:bottom w:val="single" w:sz="4" w:space="0" w:color="auto"/>
              <w:right w:val="single" w:sz="4" w:space="0" w:color="auto"/>
            </w:tcBorders>
          </w:tcPr>
          <w:p w14:paraId="0842AB17" w14:textId="77777777" w:rsidR="00CF3755" w:rsidRPr="0086132B" w:rsidRDefault="00CF3755">
            <w:pPr>
              <w:pStyle w:val="Default"/>
              <w:rPr>
                <w:sz w:val="28"/>
                <w:szCs w:val="28"/>
              </w:rPr>
            </w:pPr>
            <w:r w:rsidRPr="0086132B">
              <w:rPr>
                <w:sz w:val="28"/>
                <w:szCs w:val="28"/>
              </w:rPr>
              <w:t xml:space="preserve">Чтение текста, ответы на вопросы. </w:t>
            </w:r>
          </w:p>
          <w:p w14:paraId="00AA4BCE" w14:textId="77777777" w:rsidR="00CF3755" w:rsidRPr="0086132B" w:rsidRDefault="00CF3755">
            <w:pPr>
              <w:pStyle w:val="Default"/>
              <w:rPr>
                <w:sz w:val="28"/>
                <w:szCs w:val="28"/>
              </w:rPr>
            </w:pPr>
            <w:r w:rsidRPr="0086132B">
              <w:rPr>
                <w:sz w:val="28"/>
                <w:szCs w:val="28"/>
              </w:rPr>
              <w:lastRenderedPageBreak/>
              <w:t xml:space="preserve">Определение главной мысли. </w:t>
            </w:r>
          </w:p>
          <w:p w14:paraId="202AC507" w14:textId="77777777" w:rsidR="00CF3755" w:rsidRPr="0086132B" w:rsidRDefault="00CF3755">
            <w:pPr>
              <w:pStyle w:val="Default"/>
              <w:rPr>
                <w:sz w:val="28"/>
                <w:szCs w:val="28"/>
              </w:rPr>
            </w:pPr>
            <w:r w:rsidRPr="0086132B">
              <w:rPr>
                <w:sz w:val="28"/>
                <w:szCs w:val="28"/>
              </w:rPr>
              <w:t xml:space="preserve">Выборочное чтение для подтверждения ответа. </w:t>
            </w:r>
          </w:p>
          <w:p w14:paraId="23D550F2" w14:textId="77777777" w:rsidR="00CF3755" w:rsidRPr="0086132B" w:rsidRDefault="00CF3755">
            <w:pPr>
              <w:pStyle w:val="Default"/>
              <w:rPr>
                <w:sz w:val="28"/>
                <w:szCs w:val="28"/>
              </w:rPr>
            </w:pPr>
            <w:r w:rsidRPr="0086132B">
              <w:rPr>
                <w:sz w:val="28"/>
                <w:szCs w:val="28"/>
              </w:rPr>
              <w:t xml:space="preserve">Пересказ по вопросам учителя. Составление рассказа о еже </w:t>
            </w:r>
          </w:p>
        </w:tc>
        <w:tc>
          <w:tcPr>
            <w:tcW w:w="1186" w:type="dxa"/>
            <w:tcBorders>
              <w:top w:val="single" w:sz="4" w:space="0" w:color="auto"/>
              <w:left w:val="single" w:sz="4" w:space="0" w:color="auto"/>
              <w:bottom w:val="single" w:sz="4" w:space="0" w:color="auto"/>
              <w:right w:val="single" w:sz="4" w:space="0" w:color="auto"/>
            </w:tcBorders>
          </w:tcPr>
          <w:p w14:paraId="498F2A1E"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CF3755" w:rsidRPr="003D2A26" w14:paraId="1196617A" w14:textId="77777777" w:rsidTr="0017353C">
        <w:trPr>
          <w:trHeight w:val="391"/>
        </w:trPr>
        <w:tc>
          <w:tcPr>
            <w:tcW w:w="959" w:type="dxa"/>
            <w:tcBorders>
              <w:top w:val="single" w:sz="4" w:space="0" w:color="auto"/>
              <w:left w:val="single" w:sz="4" w:space="0" w:color="auto"/>
              <w:bottom w:val="single" w:sz="4" w:space="0" w:color="auto"/>
              <w:right w:val="single" w:sz="4" w:space="0" w:color="auto"/>
            </w:tcBorders>
          </w:tcPr>
          <w:p w14:paraId="4FAEE6AC"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38</w:t>
            </w:r>
          </w:p>
        </w:tc>
        <w:tc>
          <w:tcPr>
            <w:tcW w:w="4111" w:type="dxa"/>
            <w:tcBorders>
              <w:top w:val="single" w:sz="4" w:space="0" w:color="auto"/>
              <w:left w:val="single" w:sz="4" w:space="0" w:color="auto"/>
              <w:bottom w:val="single" w:sz="4" w:space="0" w:color="auto"/>
              <w:right w:val="single" w:sz="4" w:space="0" w:color="auto"/>
            </w:tcBorders>
          </w:tcPr>
          <w:p w14:paraId="03D4469B"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 xml:space="preserve">«Материнская забота». По А. Баркову.  С. 61-62 </w:t>
            </w:r>
          </w:p>
        </w:tc>
        <w:tc>
          <w:tcPr>
            <w:tcW w:w="3827" w:type="dxa"/>
            <w:tcBorders>
              <w:top w:val="single" w:sz="4" w:space="0" w:color="auto"/>
              <w:left w:val="single" w:sz="4" w:space="0" w:color="auto"/>
              <w:bottom w:val="single" w:sz="4" w:space="0" w:color="auto"/>
              <w:right w:val="single" w:sz="4" w:space="0" w:color="auto"/>
            </w:tcBorders>
          </w:tcPr>
          <w:p w14:paraId="01A54DED" w14:textId="77777777" w:rsidR="00CF3755" w:rsidRPr="0086132B" w:rsidRDefault="00CF3755">
            <w:pPr>
              <w:pStyle w:val="Default"/>
              <w:rPr>
                <w:sz w:val="28"/>
                <w:szCs w:val="28"/>
              </w:rPr>
            </w:pPr>
            <w:r w:rsidRPr="0086132B">
              <w:rPr>
                <w:sz w:val="28"/>
                <w:szCs w:val="28"/>
              </w:rPr>
              <w:t xml:space="preserve">Чтение рассказа, ответы на вопросы. </w:t>
            </w:r>
          </w:p>
          <w:p w14:paraId="3DAB379E"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6C817CEB" w14:textId="77777777" w:rsidR="00CF3755" w:rsidRPr="0086132B" w:rsidRDefault="00CF3755">
            <w:pPr>
              <w:pStyle w:val="Default"/>
              <w:rPr>
                <w:sz w:val="28"/>
                <w:szCs w:val="28"/>
              </w:rPr>
            </w:pPr>
            <w:r w:rsidRPr="0086132B">
              <w:rPr>
                <w:sz w:val="28"/>
                <w:szCs w:val="28"/>
              </w:rPr>
              <w:t xml:space="preserve">Подбор к иллюстрациям отрывков из текста. </w:t>
            </w:r>
          </w:p>
          <w:p w14:paraId="3EA2247B"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6D5E45BE" w14:textId="77777777" w:rsidR="00CF3755" w:rsidRPr="0086132B" w:rsidRDefault="00CF3755">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54A679AA"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22FACD39" w14:textId="77777777" w:rsidTr="0017353C">
        <w:trPr>
          <w:trHeight w:val="421"/>
        </w:trPr>
        <w:tc>
          <w:tcPr>
            <w:tcW w:w="959" w:type="dxa"/>
            <w:tcBorders>
              <w:top w:val="single" w:sz="4" w:space="0" w:color="auto"/>
              <w:left w:val="single" w:sz="4" w:space="0" w:color="auto"/>
              <w:bottom w:val="single" w:sz="4" w:space="0" w:color="auto"/>
              <w:right w:val="single" w:sz="4" w:space="0" w:color="auto"/>
            </w:tcBorders>
          </w:tcPr>
          <w:p w14:paraId="51263C51"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39</w:t>
            </w:r>
          </w:p>
        </w:tc>
        <w:tc>
          <w:tcPr>
            <w:tcW w:w="4111" w:type="dxa"/>
            <w:tcBorders>
              <w:top w:val="single" w:sz="4" w:space="0" w:color="auto"/>
              <w:left w:val="single" w:sz="4" w:space="0" w:color="auto"/>
              <w:bottom w:val="single" w:sz="4" w:space="0" w:color="auto"/>
              <w:right w:val="single" w:sz="4" w:space="0" w:color="auto"/>
            </w:tcBorders>
          </w:tcPr>
          <w:p w14:paraId="42E4D5B4"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«Белёк». По Г. Снегирёву.  С. 63</w:t>
            </w:r>
          </w:p>
        </w:tc>
        <w:tc>
          <w:tcPr>
            <w:tcW w:w="3827" w:type="dxa"/>
            <w:tcBorders>
              <w:top w:val="single" w:sz="4" w:space="0" w:color="auto"/>
              <w:left w:val="single" w:sz="4" w:space="0" w:color="auto"/>
              <w:bottom w:val="single" w:sz="4" w:space="0" w:color="auto"/>
              <w:right w:val="single" w:sz="4" w:space="0" w:color="auto"/>
            </w:tcBorders>
          </w:tcPr>
          <w:p w14:paraId="5FE731E8" w14:textId="77777777" w:rsidR="00CF3755" w:rsidRPr="0086132B" w:rsidRDefault="00CF3755">
            <w:pPr>
              <w:pStyle w:val="Default"/>
              <w:rPr>
                <w:sz w:val="28"/>
                <w:szCs w:val="28"/>
              </w:rPr>
            </w:pPr>
            <w:r w:rsidRPr="0086132B">
              <w:rPr>
                <w:sz w:val="28"/>
                <w:szCs w:val="28"/>
              </w:rPr>
              <w:t xml:space="preserve">Чтение текста, ответы на вопросы. </w:t>
            </w:r>
          </w:p>
          <w:p w14:paraId="4372711D"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186A4B97" w14:textId="77777777" w:rsidR="00CF3755" w:rsidRPr="0086132B" w:rsidRDefault="00CF3755">
            <w:pPr>
              <w:pStyle w:val="Default"/>
              <w:rPr>
                <w:sz w:val="28"/>
                <w:szCs w:val="28"/>
              </w:rPr>
            </w:pPr>
            <w:r w:rsidRPr="0086132B">
              <w:rPr>
                <w:sz w:val="28"/>
                <w:szCs w:val="28"/>
              </w:rPr>
              <w:t xml:space="preserve">Определение главных героев, оценка их поступков. </w:t>
            </w:r>
          </w:p>
          <w:p w14:paraId="40E2A278"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517F9B6D" w14:textId="77777777" w:rsidR="00CF3755" w:rsidRPr="0086132B" w:rsidRDefault="00CF3755">
            <w:pPr>
              <w:pStyle w:val="Default"/>
              <w:rPr>
                <w:sz w:val="28"/>
                <w:szCs w:val="28"/>
              </w:rPr>
            </w:pPr>
            <w:r w:rsidRPr="0086132B">
              <w:rPr>
                <w:sz w:val="28"/>
                <w:szCs w:val="28"/>
              </w:rPr>
              <w:t xml:space="preserve">Пересказ по вопросам учителя и картинкам </w:t>
            </w:r>
          </w:p>
        </w:tc>
        <w:tc>
          <w:tcPr>
            <w:tcW w:w="1186" w:type="dxa"/>
            <w:tcBorders>
              <w:top w:val="single" w:sz="4" w:space="0" w:color="auto"/>
              <w:left w:val="single" w:sz="4" w:space="0" w:color="auto"/>
              <w:bottom w:val="single" w:sz="4" w:space="0" w:color="auto"/>
              <w:right w:val="single" w:sz="4" w:space="0" w:color="auto"/>
            </w:tcBorders>
          </w:tcPr>
          <w:p w14:paraId="277A8987"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247B6835" w14:textId="77777777" w:rsidTr="0017353C">
        <w:trPr>
          <w:trHeight w:val="391"/>
        </w:trPr>
        <w:tc>
          <w:tcPr>
            <w:tcW w:w="959" w:type="dxa"/>
            <w:tcBorders>
              <w:top w:val="single" w:sz="4" w:space="0" w:color="auto"/>
              <w:left w:val="single" w:sz="4" w:space="0" w:color="auto"/>
              <w:bottom w:val="single" w:sz="4" w:space="0" w:color="auto"/>
              <w:right w:val="single" w:sz="4" w:space="0" w:color="auto"/>
            </w:tcBorders>
          </w:tcPr>
          <w:p w14:paraId="0A9FBAA2"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40</w:t>
            </w:r>
          </w:p>
        </w:tc>
        <w:tc>
          <w:tcPr>
            <w:tcW w:w="4111" w:type="dxa"/>
            <w:tcBorders>
              <w:top w:val="single" w:sz="4" w:space="0" w:color="auto"/>
              <w:left w:val="single" w:sz="4" w:space="0" w:color="auto"/>
              <w:bottom w:val="single" w:sz="4" w:space="0" w:color="auto"/>
              <w:right w:val="single" w:sz="4" w:space="0" w:color="auto"/>
            </w:tcBorders>
          </w:tcPr>
          <w:p w14:paraId="2CC791CC"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 xml:space="preserve">«Пин и гвин» В. Приходько.  С. 64-65 </w:t>
            </w:r>
          </w:p>
        </w:tc>
        <w:tc>
          <w:tcPr>
            <w:tcW w:w="3827" w:type="dxa"/>
            <w:tcBorders>
              <w:top w:val="single" w:sz="4" w:space="0" w:color="auto"/>
              <w:left w:val="single" w:sz="4" w:space="0" w:color="auto"/>
              <w:bottom w:val="single" w:sz="4" w:space="0" w:color="auto"/>
              <w:right w:val="single" w:sz="4" w:space="0" w:color="auto"/>
            </w:tcBorders>
          </w:tcPr>
          <w:p w14:paraId="7F311ABE" w14:textId="77777777" w:rsidR="00CF3755" w:rsidRPr="0086132B" w:rsidRDefault="00CF3755">
            <w:pPr>
              <w:pStyle w:val="Default"/>
              <w:rPr>
                <w:sz w:val="28"/>
                <w:szCs w:val="28"/>
              </w:rPr>
            </w:pPr>
            <w:r w:rsidRPr="0086132B">
              <w:rPr>
                <w:sz w:val="28"/>
                <w:szCs w:val="28"/>
              </w:rPr>
              <w:t xml:space="preserve">Формирование навыка выразительного чтения стихотворения. </w:t>
            </w:r>
          </w:p>
          <w:p w14:paraId="19DBF0D9" w14:textId="77777777" w:rsidR="00CF3755" w:rsidRPr="0086132B" w:rsidRDefault="00CF3755">
            <w:pPr>
              <w:pStyle w:val="Default"/>
              <w:rPr>
                <w:sz w:val="28"/>
                <w:szCs w:val="28"/>
              </w:rPr>
            </w:pPr>
            <w:r w:rsidRPr="0086132B">
              <w:rPr>
                <w:sz w:val="28"/>
                <w:szCs w:val="28"/>
              </w:rPr>
              <w:t xml:space="preserve">Ответы на вопросы по содержанию. </w:t>
            </w:r>
          </w:p>
          <w:p w14:paraId="25B37832"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7116D4F4" w14:textId="77777777" w:rsidR="00CF3755" w:rsidRPr="0086132B" w:rsidRDefault="00CF3755">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13F476BA"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21080609" w14:textId="77777777" w:rsidTr="0017353C">
        <w:trPr>
          <w:trHeight w:val="304"/>
        </w:trPr>
        <w:tc>
          <w:tcPr>
            <w:tcW w:w="959" w:type="dxa"/>
            <w:tcBorders>
              <w:top w:val="single" w:sz="4" w:space="0" w:color="auto"/>
              <w:left w:val="single" w:sz="4" w:space="0" w:color="auto"/>
              <w:bottom w:val="single" w:sz="4" w:space="0" w:color="auto"/>
              <w:right w:val="single" w:sz="4" w:space="0" w:color="auto"/>
            </w:tcBorders>
          </w:tcPr>
          <w:p w14:paraId="2D597A4B"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41</w:t>
            </w:r>
          </w:p>
        </w:tc>
        <w:tc>
          <w:tcPr>
            <w:tcW w:w="4111" w:type="dxa"/>
            <w:tcBorders>
              <w:top w:val="single" w:sz="4" w:space="0" w:color="auto"/>
              <w:left w:val="single" w:sz="4" w:space="0" w:color="auto"/>
              <w:bottom w:val="single" w:sz="4" w:space="0" w:color="auto"/>
              <w:right w:val="single" w:sz="4" w:space="0" w:color="auto"/>
            </w:tcBorders>
          </w:tcPr>
          <w:p w14:paraId="5CB55C32"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«Галка». По Б. Житкову.  С. 65-66</w:t>
            </w:r>
          </w:p>
        </w:tc>
        <w:tc>
          <w:tcPr>
            <w:tcW w:w="3827" w:type="dxa"/>
            <w:tcBorders>
              <w:top w:val="single" w:sz="4" w:space="0" w:color="auto"/>
              <w:left w:val="single" w:sz="4" w:space="0" w:color="auto"/>
              <w:bottom w:val="single" w:sz="4" w:space="0" w:color="auto"/>
              <w:right w:val="single" w:sz="4" w:space="0" w:color="auto"/>
            </w:tcBorders>
          </w:tcPr>
          <w:p w14:paraId="349ED8E9" w14:textId="77777777" w:rsidR="00CF3755" w:rsidRPr="0086132B" w:rsidRDefault="00CF3755">
            <w:pPr>
              <w:pStyle w:val="Default"/>
              <w:rPr>
                <w:sz w:val="28"/>
                <w:szCs w:val="28"/>
              </w:rPr>
            </w:pPr>
            <w:r w:rsidRPr="0086132B">
              <w:rPr>
                <w:sz w:val="28"/>
                <w:szCs w:val="28"/>
              </w:rPr>
              <w:t xml:space="preserve">Чтение текста, ответы на вопросы. </w:t>
            </w:r>
          </w:p>
          <w:p w14:paraId="4CF427F4"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4DAD9627" w14:textId="77777777" w:rsidR="00CF3755" w:rsidRPr="0086132B" w:rsidRDefault="00CF3755">
            <w:pPr>
              <w:pStyle w:val="Default"/>
              <w:rPr>
                <w:sz w:val="28"/>
                <w:szCs w:val="28"/>
              </w:rPr>
            </w:pPr>
            <w:r w:rsidRPr="0086132B">
              <w:rPr>
                <w:sz w:val="28"/>
                <w:szCs w:val="28"/>
              </w:rPr>
              <w:t xml:space="preserve">Определение главных героев, оценка их поступков. </w:t>
            </w:r>
          </w:p>
          <w:p w14:paraId="17664032"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48B97277" w14:textId="77777777" w:rsidR="00CF3755" w:rsidRPr="0086132B" w:rsidRDefault="00CF3755">
            <w:pPr>
              <w:pStyle w:val="Default"/>
              <w:rPr>
                <w:sz w:val="28"/>
                <w:szCs w:val="28"/>
              </w:rPr>
            </w:pPr>
            <w:r w:rsidRPr="0086132B">
              <w:rPr>
                <w:sz w:val="28"/>
                <w:szCs w:val="28"/>
              </w:rPr>
              <w:t xml:space="preserve">Составление причинно-следственных связей между событиями рассказа. </w:t>
            </w:r>
          </w:p>
          <w:p w14:paraId="0D6910D5" w14:textId="77777777" w:rsidR="00CF3755" w:rsidRPr="0086132B" w:rsidRDefault="00CF3755">
            <w:pPr>
              <w:pStyle w:val="Default"/>
              <w:rPr>
                <w:sz w:val="28"/>
                <w:szCs w:val="28"/>
              </w:rPr>
            </w:pPr>
            <w:r w:rsidRPr="0086132B">
              <w:rPr>
                <w:sz w:val="28"/>
                <w:szCs w:val="28"/>
              </w:rPr>
              <w:lastRenderedPageBreak/>
              <w:t xml:space="preserve">Составление рассказа по иллюстрации </w:t>
            </w:r>
          </w:p>
        </w:tc>
        <w:tc>
          <w:tcPr>
            <w:tcW w:w="1186" w:type="dxa"/>
            <w:tcBorders>
              <w:top w:val="single" w:sz="4" w:space="0" w:color="auto"/>
              <w:left w:val="single" w:sz="4" w:space="0" w:color="auto"/>
              <w:bottom w:val="single" w:sz="4" w:space="0" w:color="auto"/>
              <w:right w:val="single" w:sz="4" w:space="0" w:color="auto"/>
            </w:tcBorders>
          </w:tcPr>
          <w:p w14:paraId="12B76771"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CF3755" w:rsidRPr="003D2A26" w14:paraId="64E9EF4A" w14:textId="77777777" w:rsidTr="0017353C">
        <w:trPr>
          <w:trHeight w:val="132"/>
        </w:trPr>
        <w:tc>
          <w:tcPr>
            <w:tcW w:w="959" w:type="dxa"/>
            <w:tcBorders>
              <w:top w:val="single" w:sz="4" w:space="0" w:color="auto"/>
              <w:left w:val="single" w:sz="4" w:space="0" w:color="auto"/>
              <w:bottom w:val="single" w:sz="4" w:space="0" w:color="auto"/>
              <w:right w:val="single" w:sz="4" w:space="0" w:color="auto"/>
            </w:tcBorders>
          </w:tcPr>
          <w:p w14:paraId="4BDC52A6"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42</w:t>
            </w:r>
          </w:p>
        </w:tc>
        <w:tc>
          <w:tcPr>
            <w:tcW w:w="4111" w:type="dxa"/>
            <w:tcBorders>
              <w:top w:val="single" w:sz="4" w:space="0" w:color="auto"/>
              <w:left w:val="single" w:sz="4" w:space="0" w:color="auto"/>
              <w:bottom w:val="single" w:sz="4" w:space="0" w:color="auto"/>
              <w:right w:val="single" w:sz="4" w:space="0" w:color="auto"/>
            </w:tcBorders>
          </w:tcPr>
          <w:p w14:paraId="5E5B79CD"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 xml:space="preserve">«Куриный воспитанник» По В. Гаранжину.  С. 67-68 </w:t>
            </w:r>
          </w:p>
        </w:tc>
        <w:tc>
          <w:tcPr>
            <w:tcW w:w="3827" w:type="dxa"/>
            <w:tcBorders>
              <w:top w:val="single" w:sz="4" w:space="0" w:color="auto"/>
              <w:left w:val="single" w:sz="4" w:space="0" w:color="auto"/>
              <w:bottom w:val="single" w:sz="4" w:space="0" w:color="auto"/>
              <w:right w:val="single" w:sz="4" w:space="0" w:color="auto"/>
            </w:tcBorders>
          </w:tcPr>
          <w:p w14:paraId="765CA2F5" w14:textId="77777777" w:rsidR="00CF3755" w:rsidRPr="0086132B" w:rsidRDefault="00CF3755">
            <w:pPr>
              <w:pStyle w:val="Default"/>
              <w:rPr>
                <w:sz w:val="28"/>
                <w:szCs w:val="28"/>
              </w:rPr>
            </w:pPr>
            <w:r w:rsidRPr="0086132B">
              <w:rPr>
                <w:sz w:val="28"/>
                <w:szCs w:val="28"/>
              </w:rPr>
              <w:t xml:space="preserve">Чтение рассказа, ответы на вопросы. </w:t>
            </w:r>
          </w:p>
          <w:p w14:paraId="5AE48A03"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0C8F7C6B"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77A4DADA" w14:textId="77777777" w:rsidR="00CF3755" w:rsidRPr="0086132B" w:rsidRDefault="00CF3755">
            <w:pPr>
              <w:pStyle w:val="Default"/>
              <w:rPr>
                <w:sz w:val="28"/>
                <w:szCs w:val="28"/>
              </w:rPr>
            </w:pPr>
            <w:r w:rsidRPr="0086132B">
              <w:rPr>
                <w:sz w:val="28"/>
                <w:szCs w:val="28"/>
              </w:rPr>
              <w:t xml:space="preserve">Объяснение названия рассказа. </w:t>
            </w:r>
          </w:p>
          <w:p w14:paraId="0A6CD010" w14:textId="77777777" w:rsidR="00CF3755" w:rsidRPr="0086132B" w:rsidRDefault="00CF3755">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0B76BAD3"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6808D3EF" w14:textId="77777777" w:rsidTr="0017353C">
        <w:trPr>
          <w:trHeight w:val="281"/>
        </w:trPr>
        <w:tc>
          <w:tcPr>
            <w:tcW w:w="959" w:type="dxa"/>
            <w:tcBorders>
              <w:top w:val="single" w:sz="4" w:space="0" w:color="auto"/>
              <w:left w:val="single" w:sz="4" w:space="0" w:color="auto"/>
              <w:bottom w:val="single" w:sz="4" w:space="0" w:color="auto"/>
              <w:right w:val="single" w:sz="4" w:space="0" w:color="auto"/>
            </w:tcBorders>
          </w:tcPr>
          <w:p w14:paraId="7D8DE463"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43</w:t>
            </w:r>
          </w:p>
        </w:tc>
        <w:tc>
          <w:tcPr>
            <w:tcW w:w="4111" w:type="dxa"/>
            <w:tcBorders>
              <w:top w:val="single" w:sz="4" w:space="0" w:color="auto"/>
              <w:left w:val="single" w:sz="4" w:space="0" w:color="auto"/>
              <w:bottom w:val="single" w:sz="4" w:space="0" w:color="auto"/>
              <w:right w:val="single" w:sz="4" w:space="0" w:color="auto"/>
            </w:tcBorders>
          </w:tcPr>
          <w:p w14:paraId="477FA97E"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«Добрый волк» По М. Тарловскому.  С. 69-70</w:t>
            </w:r>
          </w:p>
        </w:tc>
        <w:tc>
          <w:tcPr>
            <w:tcW w:w="3827" w:type="dxa"/>
            <w:tcBorders>
              <w:top w:val="single" w:sz="4" w:space="0" w:color="auto"/>
              <w:left w:val="single" w:sz="4" w:space="0" w:color="auto"/>
              <w:bottom w:val="single" w:sz="4" w:space="0" w:color="auto"/>
              <w:right w:val="single" w:sz="4" w:space="0" w:color="auto"/>
            </w:tcBorders>
          </w:tcPr>
          <w:p w14:paraId="0796269C" w14:textId="77777777" w:rsidR="00CF3755" w:rsidRPr="0086132B" w:rsidRDefault="00CF3755">
            <w:pPr>
              <w:pStyle w:val="Default"/>
              <w:rPr>
                <w:sz w:val="28"/>
                <w:szCs w:val="28"/>
              </w:rPr>
            </w:pPr>
            <w:r w:rsidRPr="0086132B">
              <w:rPr>
                <w:sz w:val="28"/>
                <w:szCs w:val="28"/>
              </w:rPr>
              <w:t xml:space="preserve">Чтение текста, ответы на вопросы. </w:t>
            </w:r>
          </w:p>
          <w:p w14:paraId="2653EE5D"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7CEC2865" w14:textId="77777777" w:rsidR="00CF3755" w:rsidRPr="0086132B" w:rsidRDefault="00CF3755">
            <w:pPr>
              <w:pStyle w:val="Default"/>
              <w:rPr>
                <w:sz w:val="28"/>
                <w:szCs w:val="28"/>
              </w:rPr>
            </w:pPr>
            <w:r w:rsidRPr="0086132B">
              <w:rPr>
                <w:sz w:val="28"/>
                <w:szCs w:val="28"/>
              </w:rPr>
              <w:t xml:space="preserve">Объяснение смысла пословицы. </w:t>
            </w:r>
          </w:p>
          <w:p w14:paraId="0AD696E4"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65676764" w14:textId="77777777" w:rsidR="00CF3755" w:rsidRPr="0086132B" w:rsidRDefault="00CF3755">
            <w:pPr>
              <w:pStyle w:val="Default"/>
              <w:rPr>
                <w:sz w:val="28"/>
                <w:szCs w:val="28"/>
              </w:rPr>
            </w:pPr>
            <w:r w:rsidRPr="0086132B">
              <w:rPr>
                <w:sz w:val="28"/>
                <w:szCs w:val="28"/>
              </w:rPr>
              <w:t xml:space="preserve">Пересказ с использованием иллюстраций </w:t>
            </w:r>
          </w:p>
        </w:tc>
        <w:tc>
          <w:tcPr>
            <w:tcW w:w="1186" w:type="dxa"/>
            <w:tcBorders>
              <w:top w:val="single" w:sz="4" w:space="0" w:color="auto"/>
              <w:left w:val="single" w:sz="4" w:space="0" w:color="auto"/>
              <w:bottom w:val="single" w:sz="4" w:space="0" w:color="auto"/>
              <w:right w:val="single" w:sz="4" w:space="0" w:color="auto"/>
            </w:tcBorders>
          </w:tcPr>
          <w:p w14:paraId="4AF65ADE"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16997364" w14:textId="77777777" w:rsidTr="0017353C">
        <w:trPr>
          <w:trHeight w:val="262"/>
        </w:trPr>
        <w:tc>
          <w:tcPr>
            <w:tcW w:w="959" w:type="dxa"/>
            <w:tcBorders>
              <w:top w:val="single" w:sz="4" w:space="0" w:color="auto"/>
              <w:left w:val="single" w:sz="4" w:space="0" w:color="auto"/>
              <w:bottom w:val="single" w:sz="4" w:space="0" w:color="auto"/>
              <w:right w:val="single" w:sz="4" w:space="0" w:color="auto"/>
            </w:tcBorders>
          </w:tcPr>
          <w:p w14:paraId="35B75722"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44</w:t>
            </w:r>
          </w:p>
        </w:tc>
        <w:tc>
          <w:tcPr>
            <w:tcW w:w="4111" w:type="dxa"/>
            <w:tcBorders>
              <w:top w:val="single" w:sz="4" w:space="0" w:color="auto"/>
              <w:left w:val="single" w:sz="4" w:space="0" w:color="auto"/>
              <w:bottom w:val="single" w:sz="4" w:space="0" w:color="auto"/>
              <w:right w:val="single" w:sz="4" w:space="0" w:color="auto"/>
            </w:tcBorders>
          </w:tcPr>
          <w:p w14:paraId="55968EFD"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«Живая шляпа». По Н. Носову.  С. 70-72</w:t>
            </w:r>
          </w:p>
        </w:tc>
        <w:tc>
          <w:tcPr>
            <w:tcW w:w="3827" w:type="dxa"/>
            <w:tcBorders>
              <w:top w:val="single" w:sz="4" w:space="0" w:color="auto"/>
              <w:left w:val="single" w:sz="4" w:space="0" w:color="auto"/>
              <w:bottom w:val="single" w:sz="4" w:space="0" w:color="auto"/>
              <w:right w:val="single" w:sz="4" w:space="0" w:color="auto"/>
            </w:tcBorders>
          </w:tcPr>
          <w:p w14:paraId="0BF85F5F" w14:textId="77777777" w:rsidR="00CF3755" w:rsidRPr="0086132B" w:rsidRDefault="00CF3755">
            <w:pPr>
              <w:pStyle w:val="Default"/>
              <w:rPr>
                <w:sz w:val="28"/>
                <w:szCs w:val="28"/>
              </w:rPr>
            </w:pPr>
            <w:r w:rsidRPr="0086132B">
              <w:rPr>
                <w:sz w:val="28"/>
                <w:szCs w:val="28"/>
              </w:rPr>
              <w:t xml:space="preserve">Чтение рассказа, ответы на вопросы. </w:t>
            </w:r>
          </w:p>
          <w:p w14:paraId="526F82B9"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1AF6CA6D" w14:textId="77777777" w:rsidR="00CF3755" w:rsidRPr="0086132B" w:rsidRDefault="00CF3755">
            <w:pPr>
              <w:pStyle w:val="Default"/>
              <w:rPr>
                <w:sz w:val="28"/>
                <w:szCs w:val="28"/>
              </w:rPr>
            </w:pPr>
            <w:r w:rsidRPr="0086132B">
              <w:rPr>
                <w:sz w:val="28"/>
                <w:szCs w:val="28"/>
              </w:rPr>
              <w:t xml:space="preserve">Определение главных героев, оценка их поступков. </w:t>
            </w:r>
          </w:p>
          <w:p w14:paraId="08C07B90"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p w14:paraId="5B50ED1F" w14:textId="77777777" w:rsidR="00CF3755" w:rsidRPr="0086132B" w:rsidRDefault="00CF3755">
            <w:pPr>
              <w:pStyle w:val="Default"/>
              <w:rPr>
                <w:sz w:val="28"/>
                <w:szCs w:val="28"/>
              </w:rPr>
            </w:pPr>
            <w:r w:rsidRPr="0086132B">
              <w:rPr>
                <w:sz w:val="28"/>
                <w:szCs w:val="28"/>
              </w:rPr>
              <w:t xml:space="preserve">Объяснение смысла названия рассказа. </w:t>
            </w:r>
          </w:p>
          <w:p w14:paraId="4AA5A5BD" w14:textId="77777777" w:rsidR="00CF3755" w:rsidRPr="0086132B" w:rsidRDefault="00CF3755">
            <w:pPr>
              <w:pStyle w:val="Default"/>
              <w:rPr>
                <w:sz w:val="28"/>
                <w:szCs w:val="28"/>
              </w:rPr>
            </w:pPr>
            <w:r w:rsidRPr="0086132B">
              <w:rPr>
                <w:sz w:val="28"/>
                <w:szCs w:val="28"/>
              </w:rPr>
              <w:t xml:space="preserve">Пересказ с использованием иллюстраций </w:t>
            </w:r>
          </w:p>
        </w:tc>
        <w:tc>
          <w:tcPr>
            <w:tcW w:w="1186" w:type="dxa"/>
            <w:tcBorders>
              <w:top w:val="single" w:sz="4" w:space="0" w:color="auto"/>
              <w:left w:val="single" w:sz="4" w:space="0" w:color="auto"/>
              <w:bottom w:val="single" w:sz="4" w:space="0" w:color="auto"/>
              <w:right w:val="single" w:sz="4" w:space="0" w:color="auto"/>
            </w:tcBorders>
          </w:tcPr>
          <w:p w14:paraId="4FD41794"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582A67E5" w14:textId="77777777" w:rsidTr="0017353C">
        <w:trPr>
          <w:trHeight w:val="262"/>
        </w:trPr>
        <w:tc>
          <w:tcPr>
            <w:tcW w:w="959" w:type="dxa"/>
            <w:tcBorders>
              <w:top w:val="single" w:sz="4" w:space="0" w:color="auto"/>
              <w:left w:val="single" w:sz="4" w:space="0" w:color="auto"/>
              <w:bottom w:val="single" w:sz="4" w:space="0" w:color="auto"/>
              <w:right w:val="single" w:sz="4" w:space="0" w:color="auto"/>
            </w:tcBorders>
          </w:tcPr>
          <w:p w14:paraId="17EC8904"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45</w:t>
            </w:r>
          </w:p>
        </w:tc>
        <w:tc>
          <w:tcPr>
            <w:tcW w:w="4111" w:type="dxa"/>
            <w:tcBorders>
              <w:top w:val="single" w:sz="4" w:space="0" w:color="auto"/>
              <w:left w:val="single" w:sz="4" w:space="0" w:color="auto"/>
              <w:bottom w:val="single" w:sz="4" w:space="0" w:color="auto"/>
              <w:right w:val="single" w:sz="4" w:space="0" w:color="auto"/>
            </w:tcBorders>
          </w:tcPr>
          <w:p w14:paraId="68510F14"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Смешинка. По Л. Вершинину.  С. 73</w:t>
            </w:r>
          </w:p>
        </w:tc>
        <w:tc>
          <w:tcPr>
            <w:tcW w:w="3827" w:type="dxa"/>
            <w:tcBorders>
              <w:top w:val="single" w:sz="4" w:space="0" w:color="auto"/>
              <w:left w:val="single" w:sz="4" w:space="0" w:color="auto"/>
              <w:bottom w:val="single" w:sz="4" w:space="0" w:color="auto"/>
              <w:right w:val="single" w:sz="4" w:space="0" w:color="auto"/>
            </w:tcBorders>
          </w:tcPr>
          <w:p w14:paraId="08BC6E0D" w14:textId="77777777" w:rsidR="00CF3755" w:rsidRPr="0086132B" w:rsidRDefault="00CF3755">
            <w:pPr>
              <w:pStyle w:val="Default"/>
              <w:rPr>
                <w:sz w:val="28"/>
                <w:szCs w:val="28"/>
              </w:rPr>
            </w:pPr>
            <w:r w:rsidRPr="0086132B">
              <w:rPr>
                <w:sz w:val="28"/>
                <w:szCs w:val="28"/>
              </w:rPr>
              <w:t xml:space="preserve">Чтение текста, ответы на вопросы. </w:t>
            </w:r>
          </w:p>
          <w:p w14:paraId="3FD69EE5"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279A9D8C" w14:textId="77777777" w:rsidR="00CF3755" w:rsidRPr="0086132B" w:rsidRDefault="00CF3755">
            <w:pPr>
              <w:pStyle w:val="Default"/>
              <w:rPr>
                <w:sz w:val="28"/>
                <w:szCs w:val="28"/>
              </w:rPr>
            </w:pPr>
            <w:r w:rsidRPr="0086132B">
              <w:rPr>
                <w:sz w:val="28"/>
                <w:szCs w:val="28"/>
              </w:rPr>
              <w:t xml:space="preserve">Подбор к иллюстрации отрывка из текста </w:t>
            </w:r>
          </w:p>
        </w:tc>
        <w:tc>
          <w:tcPr>
            <w:tcW w:w="1186" w:type="dxa"/>
            <w:tcBorders>
              <w:top w:val="single" w:sz="4" w:space="0" w:color="auto"/>
              <w:left w:val="single" w:sz="4" w:space="0" w:color="auto"/>
              <w:bottom w:val="single" w:sz="4" w:space="0" w:color="auto"/>
              <w:right w:val="single" w:sz="4" w:space="0" w:color="auto"/>
            </w:tcBorders>
          </w:tcPr>
          <w:p w14:paraId="719ABBFA"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05AFF7B8" w14:textId="77777777" w:rsidTr="0017353C">
        <w:trPr>
          <w:trHeight w:val="281"/>
        </w:trPr>
        <w:tc>
          <w:tcPr>
            <w:tcW w:w="959" w:type="dxa"/>
            <w:tcBorders>
              <w:top w:val="single" w:sz="4" w:space="0" w:color="auto"/>
              <w:left w:val="single" w:sz="4" w:space="0" w:color="auto"/>
              <w:bottom w:val="single" w:sz="4" w:space="0" w:color="auto"/>
              <w:right w:val="single" w:sz="4" w:space="0" w:color="auto"/>
            </w:tcBorders>
          </w:tcPr>
          <w:p w14:paraId="6DE0A29E"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46</w:t>
            </w:r>
          </w:p>
        </w:tc>
        <w:tc>
          <w:tcPr>
            <w:tcW w:w="4111" w:type="dxa"/>
            <w:tcBorders>
              <w:top w:val="single" w:sz="4" w:space="0" w:color="auto"/>
              <w:left w:val="single" w:sz="4" w:space="0" w:color="auto"/>
              <w:bottom w:val="single" w:sz="4" w:space="0" w:color="auto"/>
              <w:right w:val="single" w:sz="4" w:space="0" w:color="auto"/>
            </w:tcBorders>
          </w:tcPr>
          <w:p w14:paraId="5DCB6CDA"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«Котята». По Н. Павловой. С. 73-74</w:t>
            </w:r>
          </w:p>
        </w:tc>
        <w:tc>
          <w:tcPr>
            <w:tcW w:w="3827" w:type="dxa"/>
            <w:tcBorders>
              <w:top w:val="single" w:sz="4" w:space="0" w:color="auto"/>
              <w:left w:val="single" w:sz="4" w:space="0" w:color="auto"/>
              <w:bottom w:val="single" w:sz="4" w:space="0" w:color="auto"/>
              <w:right w:val="single" w:sz="4" w:space="0" w:color="auto"/>
            </w:tcBorders>
          </w:tcPr>
          <w:p w14:paraId="601BBEEF" w14:textId="77777777" w:rsidR="00CF3755" w:rsidRPr="0086132B" w:rsidRDefault="00CF3755">
            <w:pPr>
              <w:pStyle w:val="Default"/>
              <w:rPr>
                <w:sz w:val="28"/>
                <w:szCs w:val="28"/>
              </w:rPr>
            </w:pPr>
            <w:r w:rsidRPr="0086132B">
              <w:rPr>
                <w:sz w:val="28"/>
                <w:szCs w:val="28"/>
              </w:rPr>
              <w:t xml:space="preserve">Чтение сказки, ответы на вопросы. </w:t>
            </w:r>
          </w:p>
          <w:p w14:paraId="2378CB91"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6C262D00" w14:textId="77777777" w:rsidR="00CF3755" w:rsidRPr="0086132B" w:rsidRDefault="00CF3755">
            <w:pPr>
              <w:pStyle w:val="Default"/>
              <w:rPr>
                <w:sz w:val="28"/>
                <w:szCs w:val="28"/>
              </w:rPr>
            </w:pPr>
            <w:r w:rsidRPr="0086132B">
              <w:rPr>
                <w:sz w:val="28"/>
                <w:szCs w:val="28"/>
              </w:rPr>
              <w:t xml:space="preserve">Пересказ сказки по картинкам </w:t>
            </w:r>
          </w:p>
        </w:tc>
        <w:tc>
          <w:tcPr>
            <w:tcW w:w="1186" w:type="dxa"/>
            <w:tcBorders>
              <w:top w:val="single" w:sz="4" w:space="0" w:color="auto"/>
              <w:left w:val="single" w:sz="4" w:space="0" w:color="auto"/>
              <w:bottom w:val="single" w:sz="4" w:space="0" w:color="auto"/>
              <w:right w:val="single" w:sz="4" w:space="0" w:color="auto"/>
            </w:tcBorders>
          </w:tcPr>
          <w:p w14:paraId="0F99431A"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F3755" w:rsidRPr="003D2A26" w14:paraId="5CC6EFC4" w14:textId="77777777" w:rsidTr="00CF3755">
        <w:trPr>
          <w:trHeight w:val="262"/>
        </w:trPr>
        <w:tc>
          <w:tcPr>
            <w:tcW w:w="959" w:type="dxa"/>
            <w:tcBorders>
              <w:top w:val="single" w:sz="4" w:space="0" w:color="auto"/>
              <w:left w:val="single" w:sz="4" w:space="0" w:color="auto"/>
              <w:bottom w:val="single" w:sz="4" w:space="0" w:color="auto"/>
              <w:right w:val="single" w:sz="4" w:space="0" w:color="auto"/>
            </w:tcBorders>
          </w:tcPr>
          <w:p w14:paraId="4ABEF4F5"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47</w:t>
            </w:r>
          </w:p>
        </w:tc>
        <w:tc>
          <w:tcPr>
            <w:tcW w:w="4111" w:type="dxa"/>
            <w:tcBorders>
              <w:top w:val="single" w:sz="4" w:space="0" w:color="auto"/>
              <w:left w:val="single" w:sz="4" w:space="0" w:color="auto"/>
              <w:bottom w:val="single" w:sz="4" w:space="0" w:color="auto"/>
              <w:right w:val="single" w:sz="4" w:space="0" w:color="auto"/>
            </w:tcBorders>
          </w:tcPr>
          <w:p w14:paraId="1AC82DCD"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«Кошкин щенок». В. Берестов (в сокращении).  с. 75-76</w:t>
            </w:r>
          </w:p>
        </w:tc>
        <w:tc>
          <w:tcPr>
            <w:tcW w:w="3827" w:type="dxa"/>
            <w:tcBorders>
              <w:top w:val="single" w:sz="4" w:space="0" w:color="auto"/>
              <w:left w:val="single" w:sz="4" w:space="0" w:color="auto"/>
              <w:bottom w:val="single" w:sz="4" w:space="0" w:color="auto"/>
              <w:right w:val="single" w:sz="4" w:space="0" w:color="auto"/>
            </w:tcBorders>
          </w:tcPr>
          <w:p w14:paraId="0C91E04D" w14:textId="77777777" w:rsidR="00CF3755" w:rsidRPr="0086132B" w:rsidRDefault="00CF3755">
            <w:pPr>
              <w:pStyle w:val="Default"/>
              <w:rPr>
                <w:sz w:val="28"/>
                <w:szCs w:val="28"/>
              </w:rPr>
            </w:pPr>
            <w:r w:rsidRPr="0086132B">
              <w:rPr>
                <w:sz w:val="28"/>
                <w:szCs w:val="28"/>
              </w:rPr>
              <w:t xml:space="preserve">Формирование навыка выразительного чтения </w:t>
            </w:r>
            <w:r w:rsidRPr="0086132B">
              <w:rPr>
                <w:sz w:val="28"/>
                <w:szCs w:val="28"/>
              </w:rPr>
              <w:lastRenderedPageBreak/>
              <w:t xml:space="preserve">стихотворения. </w:t>
            </w:r>
          </w:p>
          <w:p w14:paraId="5356A0BF" w14:textId="77777777" w:rsidR="00CF3755" w:rsidRPr="0086132B" w:rsidRDefault="00CF3755">
            <w:pPr>
              <w:pStyle w:val="Default"/>
              <w:rPr>
                <w:sz w:val="28"/>
                <w:szCs w:val="28"/>
              </w:rPr>
            </w:pPr>
            <w:r w:rsidRPr="0086132B">
              <w:rPr>
                <w:sz w:val="28"/>
                <w:szCs w:val="28"/>
              </w:rPr>
              <w:t xml:space="preserve">Ответы на вопросы по содержанию. </w:t>
            </w:r>
          </w:p>
          <w:p w14:paraId="3D6190C2" w14:textId="77777777" w:rsidR="00CF3755" w:rsidRPr="0086132B" w:rsidRDefault="00CF3755">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62FB465B"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CF3755" w:rsidRPr="003D2A26" w14:paraId="3F2951F9" w14:textId="77777777" w:rsidTr="00CF3755">
        <w:trPr>
          <w:trHeight w:val="262"/>
        </w:trPr>
        <w:tc>
          <w:tcPr>
            <w:tcW w:w="959" w:type="dxa"/>
            <w:tcBorders>
              <w:top w:val="single" w:sz="4" w:space="0" w:color="auto"/>
              <w:left w:val="single" w:sz="4" w:space="0" w:color="auto"/>
              <w:bottom w:val="single" w:sz="4" w:space="0" w:color="auto"/>
              <w:right w:val="single" w:sz="4" w:space="0" w:color="auto"/>
            </w:tcBorders>
          </w:tcPr>
          <w:p w14:paraId="56E922D2" w14:textId="77777777" w:rsidR="00CF3755" w:rsidRPr="0086132B" w:rsidRDefault="00CF3755" w:rsidP="00CA54F2">
            <w:pPr>
              <w:jc w:val="center"/>
              <w:rPr>
                <w:rFonts w:ascii="Times New Roman" w:hAnsi="Times New Roman" w:cs="Times New Roman"/>
                <w:sz w:val="28"/>
                <w:szCs w:val="28"/>
              </w:rPr>
            </w:pPr>
            <w:r w:rsidRPr="0086132B">
              <w:rPr>
                <w:rFonts w:ascii="Times New Roman" w:hAnsi="Times New Roman" w:cs="Times New Roman"/>
                <w:sz w:val="28"/>
                <w:szCs w:val="28"/>
              </w:rPr>
              <w:t>48</w:t>
            </w:r>
          </w:p>
        </w:tc>
        <w:tc>
          <w:tcPr>
            <w:tcW w:w="4111" w:type="dxa"/>
            <w:tcBorders>
              <w:top w:val="single" w:sz="4" w:space="0" w:color="auto"/>
              <w:left w:val="single" w:sz="4" w:space="0" w:color="auto"/>
              <w:bottom w:val="single" w:sz="4" w:space="0" w:color="auto"/>
              <w:right w:val="single" w:sz="4" w:space="0" w:color="auto"/>
            </w:tcBorders>
          </w:tcPr>
          <w:p w14:paraId="48E9AC5A" w14:textId="77777777" w:rsidR="00CF3755" w:rsidRPr="0086132B" w:rsidRDefault="00CF3755" w:rsidP="00CA54F2">
            <w:pPr>
              <w:rPr>
                <w:rFonts w:ascii="Times New Roman" w:hAnsi="Times New Roman" w:cs="Times New Roman"/>
                <w:sz w:val="28"/>
                <w:szCs w:val="28"/>
              </w:rPr>
            </w:pPr>
            <w:r w:rsidRPr="0086132B">
              <w:rPr>
                <w:rFonts w:ascii="Times New Roman" w:hAnsi="Times New Roman" w:cs="Times New Roman"/>
                <w:sz w:val="28"/>
                <w:szCs w:val="28"/>
              </w:rPr>
              <w:t>«Сердитый дог Буль» По Пляцковскому.  С. 76-77</w:t>
            </w:r>
          </w:p>
        </w:tc>
        <w:tc>
          <w:tcPr>
            <w:tcW w:w="3827" w:type="dxa"/>
            <w:tcBorders>
              <w:top w:val="single" w:sz="4" w:space="0" w:color="auto"/>
              <w:left w:val="single" w:sz="4" w:space="0" w:color="auto"/>
              <w:bottom w:val="single" w:sz="4" w:space="0" w:color="auto"/>
              <w:right w:val="single" w:sz="4" w:space="0" w:color="auto"/>
            </w:tcBorders>
          </w:tcPr>
          <w:p w14:paraId="4785DF46" w14:textId="77777777" w:rsidR="00CF3755" w:rsidRPr="0086132B" w:rsidRDefault="00CF3755">
            <w:pPr>
              <w:pStyle w:val="Default"/>
              <w:rPr>
                <w:sz w:val="28"/>
                <w:szCs w:val="28"/>
              </w:rPr>
            </w:pPr>
            <w:r w:rsidRPr="0086132B">
              <w:rPr>
                <w:sz w:val="28"/>
                <w:szCs w:val="28"/>
              </w:rPr>
              <w:t xml:space="preserve">Чтение сказки, ответы на вопросы. </w:t>
            </w:r>
          </w:p>
          <w:p w14:paraId="75D34D74" w14:textId="77777777" w:rsidR="00CF3755" w:rsidRPr="0086132B" w:rsidRDefault="00CF3755">
            <w:pPr>
              <w:pStyle w:val="Default"/>
              <w:rPr>
                <w:sz w:val="28"/>
                <w:szCs w:val="28"/>
              </w:rPr>
            </w:pPr>
            <w:r w:rsidRPr="0086132B">
              <w:rPr>
                <w:sz w:val="28"/>
                <w:szCs w:val="28"/>
              </w:rPr>
              <w:t xml:space="preserve">Определение главной мысли. </w:t>
            </w:r>
          </w:p>
          <w:p w14:paraId="464F50DA" w14:textId="77777777" w:rsidR="00CF3755" w:rsidRPr="0086132B" w:rsidRDefault="00CF3755">
            <w:pPr>
              <w:pStyle w:val="Default"/>
              <w:rPr>
                <w:sz w:val="28"/>
                <w:szCs w:val="28"/>
              </w:rPr>
            </w:pPr>
            <w:r w:rsidRPr="0086132B">
              <w:rPr>
                <w:sz w:val="28"/>
                <w:szCs w:val="28"/>
              </w:rPr>
              <w:t xml:space="preserve">Выразительное чтение по ролям. </w:t>
            </w:r>
          </w:p>
          <w:p w14:paraId="6BDDA2D2" w14:textId="77777777" w:rsidR="00CF3755" w:rsidRPr="0086132B" w:rsidRDefault="00CF3755">
            <w:pPr>
              <w:pStyle w:val="Default"/>
              <w:rPr>
                <w:sz w:val="28"/>
                <w:szCs w:val="28"/>
              </w:rPr>
            </w:pPr>
            <w:r w:rsidRPr="0086132B">
              <w:rPr>
                <w:sz w:val="28"/>
                <w:szCs w:val="28"/>
              </w:rPr>
              <w:t xml:space="preserve">Пересказ сказки по картинкам </w:t>
            </w:r>
          </w:p>
        </w:tc>
        <w:tc>
          <w:tcPr>
            <w:tcW w:w="1186" w:type="dxa"/>
            <w:tcBorders>
              <w:top w:val="single" w:sz="4" w:space="0" w:color="auto"/>
              <w:left w:val="single" w:sz="4" w:space="0" w:color="auto"/>
              <w:bottom w:val="single" w:sz="4" w:space="0" w:color="auto"/>
              <w:right w:val="single" w:sz="4" w:space="0" w:color="auto"/>
            </w:tcBorders>
          </w:tcPr>
          <w:p w14:paraId="30BC3426" w14:textId="77777777" w:rsidR="00CF3755" w:rsidRPr="003D2A26" w:rsidRDefault="00CF3755"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226A2" w:rsidRPr="003D2A26" w14:paraId="38F6BB41" w14:textId="77777777" w:rsidTr="00CF3755">
        <w:trPr>
          <w:trHeight w:val="262"/>
        </w:trPr>
        <w:tc>
          <w:tcPr>
            <w:tcW w:w="959" w:type="dxa"/>
            <w:tcBorders>
              <w:top w:val="single" w:sz="4" w:space="0" w:color="auto"/>
              <w:left w:val="single" w:sz="4" w:space="0" w:color="auto"/>
              <w:bottom w:val="single" w:sz="4" w:space="0" w:color="auto"/>
              <w:right w:val="single" w:sz="4" w:space="0" w:color="auto"/>
            </w:tcBorders>
          </w:tcPr>
          <w:p w14:paraId="2F3A91D4" w14:textId="77777777" w:rsidR="00B226A2" w:rsidRPr="0086132B" w:rsidRDefault="00B226A2" w:rsidP="00CA54F2">
            <w:pPr>
              <w:jc w:val="center"/>
              <w:rPr>
                <w:rFonts w:ascii="Times New Roman" w:hAnsi="Times New Roman" w:cs="Times New Roman"/>
                <w:sz w:val="28"/>
                <w:szCs w:val="28"/>
              </w:rPr>
            </w:pPr>
            <w:r w:rsidRPr="0086132B">
              <w:rPr>
                <w:rFonts w:ascii="Times New Roman" w:hAnsi="Times New Roman" w:cs="Times New Roman"/>
                <w:sz w:val="28"/>
                <w:szCs w:val="28"/>
              </w:rPr>
              <w:t>49</w:t>
            </w:r>
          </w:p>
        </w:tc>
        <w:tc>
          <w:tcPr>
            <w:tcW w:w="4111" w:type="dxa"/>
            <w:tcBorders>
              <w:top w:val="single" w:sz="4" w:space="0" w:color="auto"/>
              <w:left w:val="single" w:sz="4" w:space="0" w:color="auto"/>
              <w:bottom w:val="single" w:sz="4" w:space="0" w:color="auto"/>
              <w:right w:val="single" w:sz="4" w:space="0" w:color="auto"/>
            </w:tcBorders>
          </w:tcPr>
          <w:p w14:paraId="74F939B8" w14:textId="77777777" w:rsidR="00B226A2" w:rsidRPr="0086132B" w:rsidRDefault="00B226A2">
            <w:pPr>
              <w:pStyle w:val="Default"/>
              <w:rPr>
                <w:sz w:val="28"/>
                <w:szCs w:val="28"/>
              </w:rPr>
            </w:pPr>
            <w:r w:rsidRPr="0086132B">
              <w:rPr>
                <w:sz w:val="28"/>
                <w:szCs w:val="28"/>
              </w:rPr>
              <w:t xml:space="preserve">Обобщающий урок по разделу «Ребятам о зверятах» </w:t>
            </w:r>
          </w:p>
        </w:tc>
        <w:tc>
          <w:tcPr>
            <w:tcW w:w="3827" w:type="dxa"/>
            <w:tcBorders>
              <w:top w:val="single" w:sz="4" w:space="0" w:color="auto"/>
              <w:left w:val="single" w:sz="4" w:space="0" w:color="auto"/>
              <w:bottom w:val="single" w:sz="4" w:space="0" w:color="auto"/>
              <w:right w:val="single" w:sz="4" w:space="0" w:color="auto"/>
            </w:tcBorders>
          </w:tcPr>
          <w:p w14:paraId="18284188" w14:textId="77777777" w:rsidR="00B226A2" w:rsidRPr="0086132B" w:rsidRDefault="00B226A2">
            <w:pPr>
              <w:pStyle w:val="Default"/>
              <w:rPr>
                <w:sz w:val="28"/>
                <w:szCs w:val="28"/>
              </w:rPr>
            </w:pPr>
            <w:r w:rsidRPr="0086132B">
              <w:rPr>
                <w:sz w:val="28"/>
                <w:szCs w:val="28"/>
              </w:rPr>
              <w:t xml:space="preserve">Обобщение знаний по разделу. </w:t>
            </w:r>
          </w:p>
          <w:p w14:paraId="5B66B148" w14:textId="77777777" w:rsidR="00B226A2" w:rsidRPr="0086132B" w:rsidRDefault="00B226A2">
            <w:pPr>
              <w:pStyle w:val="Default"/>
              <w:rPr>
                <w:sz w:val="28"/>
                <w:szCs w:val="28"/>
              </w:rPr>
            </w:pPr>
            <w:r w:rsidRPr="0086132B">
              <w:rPr>
                <w:sz w:val="28"/>
                <w:szCs w:val="28"/>
              </w:rPr>
              <w:t xml:space="preserve">Сравнение произведений, одинаковых по теме. </w:t>
            </w:r>
          </w:p>
          <w:p w14:paraId="0DABFDD0" w14:textId="77777777" w:rsidR="00B226A2" w:rsidRPr="0086132B" w:rsidRDefault="00B226A2">
            <w:pPr>
              <w:pStyle w:val="Default"/>
              <w:rPr>
                <w:sz w:val="28"/>
                <w:szCs w:val="28"/>
              </w:rPr>
            </w:pPr>
            <w:r w:rsidRPr="0086132B">
              <w:rPr>
                <w:sz w:val="28"/>
                <w:szCs w:val="28"/>
              </w:rPr>
              <w:t xml:space="preserve">Ответы на вопросы по содержанию произведений. </w:t>
            </w:r>
          </w:p>
          <w:p w14:paraId="1A34C232" w14:textId="77777777" w:rsidR="00B226A2" w:rsidRPr="0086132B" w:rsidRDefault="00B226A2">
            <w:pPr>
              <w:pStyle w:val="Default"/>
              <w:rPr>
                <w:sz w:val="28"/>
                <w:szCs w:val="28"/>
              </w:rPr>
            </w:pPr>
            <w:r w:rsidRPr="0086132B">
              <w:rPr>
                <w:sz w:val="28"/>
                <w:szCs w:val="28"/>
              </w:rPr>
              <w:t xml:space="preserve">Составление рассказа о животных. </w:t>
            </w:r>
          </w:p>
        </w:tc>
        <w:tc>
          <w:tcPr>
            <w:tcW w:w="1186" w:type="dxa"/>
            <w:tcBorders>
              <w:top w:val="single" w:sz="4" w:space="0" w:color="auto"/>
              <w:left w:val="single" w:sz="4" w:space="0" w:color="auto"/>
              <w:bottom w:val="single" w:sz="4" w:space="0" w:color="auto"/>
              <w:right w:val="single" w:sz="4" w:space="0" w:color="auto"/>
            </w:tcBorders>
          </w:tcPr>
          <w:p w14:paraId="750AC364" w14:textId="77777777" w:rsidR="00B226A2" w:rsidRPr="003D2A26" w:rsidRDefault="00B226A2"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B226A2" w:rsidRPr="003D2A26" w14:paraId="3328E5F4" w14:textId="77777777" w:rsidTr="00524C58">
        <w:trPr>
          <w:trHeight w:val="262"/>
        </w:trPr>
        <w:tc>
          <w:tcPr>
            <w:tcW w:w="10083" w:type="dxa"/>
            <w:gridSpan w:val="4"/>
            <w:tcBorders>
              <w:top w:val="single" w:sz="4" w:space="0" w:color="auto"/>
              <w:left w:val="single" w:sz="4" w:space="0" w:color="auto"/>
              <w:bottom w:val="single" w:sz="4" w:space="0" w:color="auto"/>
              <w:right w:val="single" w:sz="4" w:space="0" w:color="auto"/>
            </w:tcBorders>
          </w:tcPr>
          <w:p w14:paraId="6C7A840D" w14:textId="77777777" w:rsidR="00B226A2" w:rsidRPr="0086132B" w:rsidRDefault="00B226A2" w:rsidP="00B226A2">
            <w:pPr>
              <w:jc w:val="center"/>
              <w:rPr>
                <w:rFonts w:ascii="Times New Roman" w:hAnsi="Times New Roman" w:cs="Times New Roman"/>
                <w:sz w:val="28"/>
                <w:szCs w:val="28"/>
              </w:rPr>
            </w:pPr>
            <w:r w:rsidRPr="0086132B">
              <w:rPr>
                <w:rFonts w:ascii="Times New Roman" w:hAnsi="Times New Roman" w:cs="Times New Roman"/>
                <w:b/>
                <w:sz w:val="28"/>
                <w:szCs w:val="28"/>
              </w:rPr>
              <w:t>Чудесный мир сказок - 10 ч.</w:t>
            </w:r>
          </w:p>
        </w:tc>
      </w:tr>
      <w:tr w:rsidR="00B226A2" w:rsidRPr="003D2A26" w14:paraId="3D6BFA28" w14:textId="77777777" w:rsidTr="00CF3755">
        <w:trPr>
          <w:trHeight w:val="543"/>
        </w:trPr>
        <w:tc>
          <w:tcPr>
            <w:tcW w:w="959" w:type="dxa"/>
            <w:tcBorders>
              <w:top w:val="single" w:sz="4" w:space="0" w:color="auto"/>
              <w:left w:val="single" w:sz="4" w:space="0" w:color="auto"/>
              <w:bottom w:val="single" w:sz="4" w:space="0" w:color="auto"/>
              <w:right w:val="single" w:sz="4" w:space="0" w:color="auto"/>
            </w:tcBorders>
          </w:tcPr>
          <w:p w14:paraId="430A859A" w14:textId="77777777" w:rsidR="00B226A2" w:rsidRPr="0086132B" w:rsidRDefault="00B226A2" w:rsidP="00CA54F2">
            <w:pPr>
              <w:jc w:val="center"/>
              <w:rPr>
                <w:rFonts w:ascii="Times New Roman" w:hAnsi="Times New Roman" w:cs="Times New Roman"/>
                <w:sz w:val="28"/>
                <w:szCs w:val="28"/>
              </w:rPr>
            </w:pPr>
            <w:r w:rsidRPr="0086132B">
              <w:rPr>
                <w:rFonts w:ascii="Times New Roman" w:hAnsi="Times New Roman" w:cs="Times New Roman"/>
                <w:sz w:val="28"/>
                <w:szCs w:val="28"/>
              </w:rPr>
              <w:t>50</w:t>
            </w:r>
          </w:p>
        </w:tc>
        <w:tc>
          <w:tcPr>
            <w:tcW w:w="4111" w:type="dxa"/>
            <w:tcBorders>
              <w:top w:val="single" w:sz="4" w:space="0" w:color="auto"/>
              <w:left w:val="single" w:sz="4" w:space="0" w:color="auto"/>
              <w:bottom w:val="single" w:sz="4" w:space="0" w:color="auto"/>
              <w:right w:val="single" w:sz="4" w:space="0" w:color="auto"/>
            </w:tcBorders>
          </w:tcPr>
          <w:p w14:paraId="05B4351F" w14:textId="77777777" w:rsidR="00B226A2" w:rsidRPr="0086132B" w:rsidRDefault="00B226A2" w:rsidP="00CA54F2">
            <w:pPr>
              <w:rPr>
                <w:rFonts w:ascii="Times New Roman" w:hAnsi="Times New Roman" w:cs="Times New Roman"/>
                <w:sz w:val="28"/>
                <w:szCs w:val="28"/>
              </w:rPr>
            </w:pPr>
            <w:r w:rsidRPr="0086132B">
              <w:rPr>
                <w:rFonts w:ascii="Times New Roman" w:hAnsi="Times New Roman" w:cs="Times New Roman"/>
                <w:sz w:val="28"/>
                <w:szCs w:val="28"/>
              </w:rPr>
              <w:t xml:space="preserve"> «Лиса и журавль» Русская народная сказка.  С. 80-81</w:t>
            </w:r>
          </w:p>
        </w:tc>
        <w:tc>
          <w:tcPr>
            <w:tcW w:w="3827" w:type="dxa"/>
            <w:tcBorders>
              <w:top w:val="single" w:sz="4" w:space="0" w:color="auto"/>
              <w:left w:val="single" w:sz="4" w:space="0" w:color="auto"/>
              <w:bottom w:val="single" w:sz="4" w:space="0" w:color="auto"/>
              <w:right w:val="single" w:sz="4" w:space="0" w:color="auto"/>
            </w:tcBorders>
          </w:tcPr>
          <w:p w14:paraId="6D66A75F" w14:textId="77777777" w:rsidR="00B226A2" w:rsidRPr="0086132B" w:rsidRDefault="00B226A2" w:rsidP="00B226A2">
            <w:pPr>
              <w:pStyle w:val="Default"/>
              <w:rPr>
                <w:sz w:val="28"/>
                <w:szCs w:val="28"/>
              </w:rPr>
            </w:pPr>
            <w:r w:rsidRPr="0086132B">
              <w:rPr>
                <w:sz w:val="28"/>
                <w:szCs w:val="28"/>
              </w:rPr>
              <w:t xml:space="preserve">Чтение сказки, определение главных героев. </w:t>
            </w:r>
          </w:p>
          <w:p w14:paraId="162FE1CC" w14:textId="77777777" w:rsidR="00B226A2" w:rsidRPr="0086132B" w:rsidRDefault="00B226A2" w:rsidP="008C4732">
            <w:pPr>
              <w:pStyle w:val="Default"/>
              <w:rPr>
                <w:sz w:val="28"/>
                <w:szCs w:val="28"/>
              </w:rPr>
            </w:pPr>
            <w:r w:rsidRPr="0086132B">
              <w:rPr>
                <w:sz w:val="28"/>
                <w:szCs w:val="28"/>
              </w:rPr>
              <w:t xml:space="preserve">Формирование навыка чтения по ролям. Передача голосом интонации, соответствующие характеру героя. </w:t>
            </w:r>
          </w:p>
          <w:p w14:paraId="45F6135E" w14:textId="77777777" w:rsidR="00B226A2" w:rsidRPr="0086132B" w:rsidRDefault="00B226A2" w:rsidP="008C4732">
            <w:pPr>
              <w:rPr>
                <w:rFonts w:ascii="Times New Roman" w:hAnsi="Times New Roman" w:cs="Times New Roman"/>
                <w:sz w:val="28"/>
                <w:szCs w:val="28"/>
              </w:rPr>
            </w:pPr>
            <w:r w:rsidRPr="0086132B">
              <w:rPr>
                <w:rFonts w:ascii="Times New Roman" w:hAnsi="Times New Roman" w:cs="Times New Roman"/>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0C51E933" w14:textId="77777777" w:rsidR="00B226A2" w:rsidRPr="003D2A26" w:rsidRDefault="00B226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64B2177E" w14:textId="77777777" w:rsidTr="00CF3755">
        <w:trPr>
          <w:trHeight w:val="281"/>
        </w:trPr>
        <w:tc>
          <w:tcPr>
            <w:tcW w:w="959" w:type="dxa"/>
            <w:tcBorders>
              <w:top w:val="single" w:sz="4" w:space="0" w:color="auto"/>
              <w:left w:val="single" w:sz="4" w:space="0" w:color="auto"/>
              <w:bottom w:val="single" w:sz="4" w:space="0" w:color="auto"/>
              <w:right w:val="single" w:sz="4" w:space="0" w:color="auto"/>
            </w:tcBorders>
          </w:tcPr>
          <w:p w14:paraId="7268A5F2"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51</w:t>
            </w:r>
          </w:p>
        </w:tc>
        <w:tc>
          <w:tcPr>
            <w:tcW w:w="4111" w:type="dxa"/>
            <w:tcBorders>
              <w:top w:val="single" w:sz="4" w:space="0" w:color="auto"/>
              <w:left w:val="single" w:sz="4" w:space="0" w:color="auto"/>
              <w:bottom w:val="single" w:sz="4" w:space="0" w:color="auto"/>
              <w:right w:val="single" w:sz="4" w:space="0" w:color="auto"/>
            </w:tcBorders>
          </w:tcPr>
          <w:p w14:paraId="33B337D1"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 xml:space="preserve">«Храбрый баран» Русская народная сказка.  С. 82-83 </w:t>
            </w:r>
          </w:p>
        </w:tc>
        <w:tc>
          <w:tcPr>
            <w:tcW w:w="3827" w:type="dxa"/>
            <w:tcBorders>
              <w:top w:val="single" w:sz="4" w:space="0" w:color="auto"/>
              <w:left w:val="single" w:sz="4" w:space="0" w:color="auto"/>
              <w:bottom w:val="single" w:sz="4" w:space="0" w:color="auto"/>
              <w:right w:val="single" w:sz="4" w:space="0" w:color="auto"/>
            </w:tcBorders>
          </w:tcPr>
          <w:p w14:paraId="7D710CFC" w14:textId="77777777" w:rsidR="008C4732" w:rsidRPr="0086132B" w:rsidRDefault="008C4732">
            <w:pPr>
              <w:pStyle w:val="Default"/>
              <w:rPr>
                <w:sz w:val="28"/>
                <w:szCs w:val="28"/>
              </w:rPr>
            </w:pPr>
            <w:r w:rsidRPr="0086132B">
              <w:rPr>
                <w:sz w:val="28"/>
                <w:szCs w:val="28"/>
              </w:rPr>
              <w:t xml:space="preserve">Чтение сказки, определение главных героев. </w:t>
            </w:r>
          </w:p>
          <w:p w14:paraId="750C2B5C" w14:textId="77777777" w:rsidR="008C4732" w:rsidRPr="0086132B" w:rsidRDefault="008C4732">
            <w:pPr>
              <w:pStyle w:val="Default"/>
              <w:rPr>
                <w:sz w:val="28"/>
                <w:szCs w:val="28"/>
              </w:rPr>
            </w:pPr>
            <w:r w:rsidRPr="0086132B">
              <w:rPr>
                <w:sz w:val="28"/>
                <w:szCs w:val="28"/>
              </w:rPr>
              <w:t xml:space="preserve">Выборочное чтение по заданию учителя. Пересказ сказки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6EE86686"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290E3BBF" w14:textId="77777777" w:rsidTr="00CF3755">
        <w:trPr>
          <w:trHeight w:val="330"/>
        </w:trPr>
        <w:tc>
          <w:tcPr>
            <w:tcW w:w="959" w:type="dxa"/>
            <w:tcBorders>
              <w:top w:val="single" w:sz="4" w:space="0" w:color="auto"/>
              <w:left w:val="single" w:sz="4" w:space="0" w:color="auto"/>
              <w:bottom w:val="single" w:sz="4" w:space="0" w:color="auto"/>
              <w:right w:val="single" w:sz="4" w:space="0" w:color="auto"/>
            </w:tcBorders>
          </w:tcPr>
          <w:p w14:paraId="1F3C1D82"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52</w:t>
            </w:r>
          </w:p>
        </w:tc>
        <w:tc>
          <w:tcPr>
            <w:tcW w:w="4111" w:type="dxa"/>
            <w:tcBorders>
              <w:top w:val="single" w:sz="4" w:space="0" w:color="auto"/>
              <w:left w:val="single" w:sz="4" w:space="0" w:color="auto"/>
              <w:bottom w:val="single" w:sz="4" w:space="0" w:color="auto"/>
              <w:right w:val="single" w:sz="4" w:space="0" w:color="auto"/>
            </w:tcBorders>
          </w:tcPr>
          <w:p w14:paraId="6044CACF"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«Лиса  и тетерев» Русская народная сказка. С. 84-85</w:t>
            </w:r>
          </w:p>
        </w:tc>
        <w:tc>
          <w:tcPr>
            <w:tcW w:w="3827" w:type="dxa"/>
            <w:tcBorders>
              <w:top w:val="single" w:sz="4" w:space="0" w:color="auto"/>
              <w:left w:val="single" w:sz="4" w:space="0" w:color="auto"/>
              <w:bottom w:val="single" w:sz="4" w:space="0" w:color="auto"/>
              <w:right w:val="single" w:sz="4" w:space="0" w:color="auto"/>
            </w:tcBorders>
          </w:tcPr>
          <w:p w14:paraId="4A254516" w14:textId="77777777" w:rsidR="008C4732" w:rsidRPr="0086132B" w:rsidRDefault="008C4732">
            <w:pPr>
              <w:pStyle w:val="Default"/>
              <w:rPr>
                <w:sz w:val="28"/>
                <w:szCs w:val="28"/>
              </w:rPr>
            </w:pPr>
            <w:r w:rsidRPr="0086132B">
              <w:rPr>
                <w:sz w:val="28"/>
                <w:szCs w:val="28"/>
              </w:rPr>
              <w:t xml:space="preserve">Чтение сказки, определение главных героев. </w:t>
            </w:r>
          </w:p>
          <w:p w14:paraId="12D82753" w14:textId="77777777" w:rsidR="008C4732" w:rsidRPr="0086132B" w:rsidRDefault="008C4732">
            <w:pPr>
              <w:pStyle w:val="Default"/>
              <w:rPr>
                <w:sz w:val="28"/>
                <w:szCs w:val="28"/>
              </w:rPr>
            </w:pPr>
            <w:r w:rsidRPr="0086132B">
              <w:rPr>
                <w:sz w:val="28"/>
                <w:szCs w:val="28"/>
              </w:rPr>
              <w:t xml:space="preserve">Передача голосом интонации, соответствующей характеру героя. </w:t>
            </w:r>
          </w:p>
        </w:tc>
        <w:tc>
          <w:tcPr>
            <w:tcW w:w="1186" w:type="dxa"/>
            <w:tcBorders>
              <w:top w:val="single" w:sz="4" w:space="0" w:color="auto"/>
              <w:left w:val="single" w:sz="4" w:space="0" w:color="auto"/>
              <w:bottom w:val="single" w:sz="4" w:space="0" w:color="auto"/>
              <w:right w:val="single" w:sz="4" w:space="0" w:color="auto"/>
            </w:tcBorders>
          </w:tcPr>
          <w:p w14:paraId="096955D3"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2B6C3C45" w14:textId="77777777" w:rsidTr="00CF3755">
        <w:trPr>
          <w:trHeight w:val="416"/>
        </w:trPr>
        <w:tc>
          <w:tcPr>
            <w:tcW w:w="959" w:type="dxa"/>
            <w:tcBorders>
              <w:top w:val="single" w:sz="4" w:space="0" w:color="auto"/>
              <w:left w:val="single" w:sz="4" w:space="0" w:color="auto"/>
              <w:bottom w:val="single" w:sz="4" w:space="0" w:color="auto"/>
              <w:right w:val="single" w:sz="4" w:space="0" w:color="auto"/>
            </w:tcBorders>
          </w:tcPr>
          <w:p w14:paraId="2216DBCA"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53</w:t>
            </w:r>
          </w:p>
        </w:tc>
        <w:tc>
          <w:tcPr>
            <w:tcW w:w="4111" w:type="dxa"/>
            <w:tcBorders>
              <w:top w:val="single" w:sz="4" w:space="0" w:color="auto"/>
              <w:left w:val="single" w:sz="4" w:space="0" w:color="auto"/>
              <w:bottom w:val="single" w:sz="4" w:space="0" w:color="auto"/>
              <w:right w:val="single" w:sz="4" w:space="0" w:color="auto"/>
            </w:tcBorders>
          </w:tcPr>
          <w:p w14:paraId="61FAA035"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«Овечка и волк» Украинская народная сказка.  С. 85-86</w:t>
            </w:r>
          </w:p>
        </w:tc>
        <w:tc>
          <w:tcPr>
            <w:tcW w:w="3827" w:type="dxa"/>
            <w:tcBorders>
              <w:top w:val="single" w:sz="4" w:space="0" w:color="auto"/>
              <w:left w:val="single" w:sz="4" w:space="0" w:color="auto"/>
              <w:bottom w:val="single" w:sz="4" w:space="0" w:color="auto"/>
              <w:right w:val="single" w:sz="4" w:space="0" w:color="auto"/>
            </w:tcBorders>
          </w:tcPr>
          <w:p w14:paraId="66E10A90" w14:textId="77777777" w:rsidR="008C4732" w:rsidRPr="0086132B" w:rsidRDefault="008C4732">
            <w:pPr>
              <w:pStyle w:val="Default"/>
              <w:rPr>
                <w:sz w:val="28"/>
                <w:szCs w:val="28"/>
              </w:rPr>
            </w:pPr>
            <w:r w:rsidRPr="0086132B">
              <w:rPr>
                <w:sz w:val="28"/>
                <w:szCs w:val="28"/>
              </w:rPr>
              <w:t xml:space="preserve">Чтение сказки по ролям с соответствующей интонацией, определение </w:t>
            </w:r>
            <w:r w:rsidRPr="0086132B">
              <w:rPr>
                <w:sz w:val="28"/>
                <w:szCs w:val="28"/>
              </w:rPr>
              <w:lastRenderedPageBreak/>
              <w:t xml:space="preserve">главных героев. </w:t>
            </w:r>
          </w:p>
          <w:p w14:paraId="625F1312" w14:textId="77777777" w:rsidR="008C4732" w:rsidRPr="0086132B" w:rsidRDefault="008C4732">
            <w:pPr>
              <w:pStyle w:val="Default"/>
              <w:rPr>
                <w:sz w:val="28"/>
                <w:szCs w:val="28"/>
              </w:rPr>
            </w:pPr>
            <w:r w:rsidRPr="0086132B">
              <w:rPr>
                <w:sz w:val="28"/>
                <w:szCs w:val="28"/>
              </w:rPr>
              <w:t xml:space="preserve">Формирование навыка чтения по ролям. Передача голосом интонации, соответствующей характеру героя. </w:t>
            </w:r>
          </w:p>
          <w:p w14:paraId="746B94CB"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5E38283B"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8C4732" w:rsidRPr="003D2A26" w14:paraId="07B3C403" w14:textId="77777777" w:rsidTr="00CF3755">
        <w:trPr>
          <w:trHeight w:val="281"/>
        </w:trPr>
        <w:tc>
          <w:tcPr>
            <w:tcW w:w="959" w:type="dxa"/>
            <w:tcBorders>
              <w:top w:val="single" w:sz="4" w:space="0" w:color="auto"/>
              <w:left w:val="single" w:sz="4" w:space="0" w:color="auto"/>
              <w:bottom w:val="single" w:sz="4" w:space="0" w:color="auto"/>
              <w:right w:val="single" w:sz="4" w:space="0" w:color="auto"/>
            </w:tcBorders>
          </w:tcPr>
          <w:p w14:paraId="7250FEED"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54</w:t>
            </w:r>
          </w:p>
        </w:tc>
        <w:tc>
          <w:tcPr>
            <w:tcW w:w="4111" w:type="dxa"/>
            <w:tcBorders>
              <w:top w:val="single" w:sz="4" w:space="0" w:color="auto"/>
              <w:left w:val="single" w:sz="4" w:space="0" w:color="auto"/>
              <w:bottom w:val="single" w:sz="4" w:space="0" w:color="auto"/>
              <w:right w:val="single" w:sz="4" w:space="0" w:color="auto"/>
            </w:tcBorders>
          </w:tcPr>
          <w:p w14:paraId="2850BE77"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«Медведь и пчёлы» Башкирская народная сказка.  С. 87-88</w:t>
            </w:r>
          </w:p>
        </w:tc>
        <w:tc>
          <w:tcPr>
            <w:tcW w:w="3827" w:type="dxa"/>
            <w:tcBorders>
              <w:top w:val="single" w:sz="4" w:space="0" w:color="auto"/>
              <w:left w:val="single" w:sz="4" w:space="0" w:color="auto"/>
              <w:bottom w:val="single" w:sz="4" w:space="0" w:color="auto"/>
              <w:right w:val="single" w:sz="4" w:space="0" w:color="auto"/>
            </w:tcBorders>
          </w:tcPr>
          <w:p w14:paraId="3CA79227" w14:textId="77777777" w:rsidR="008C4732" w:rsidRPr="0086132B" w:rsidRDefault="008C4732">
            <w:pPr>
              <w:pStyle w:val="Default"/>
              <w:rPr>
                <w:sz w:val="28"/>
                <w:szCs w:val="28"/>
              </w:rPr>
            </w:pPr>
            <w:r w:rsidRPr="0086132B">
              <w:rPr>
                <w:sz w:val="28"/>
                <w:szCs w:val="28"/>
              </w:rPr>
              <w:t xml:space="preserve">Чтение сказки, определение главных героев. </w:t>
            </w:r>
          </w:p>
          <w:p w14:paraId="039EC17B" w14:textId="77777777" w:rsidR="008C4732" w:rsidRPr="0086132B" w:rsidRDefault="008C4732">
            <w:pPr>
              <w:pStyle w:val="Default"/>
              <w:rPr>
                <w:sz w:val="28"/>
                <w:szCs w:val="28"/>
              </w:rPr>
            </w:pPr>
            <w:r w:rsidRPr="0086132B">
              <w:rPr>
                <w:sz w:val="28"/>
                <w:szCs w:val="28"/>
              </w:rPr>
              <w:t xml:space="preserve">Ответы на вопросы по содержанию. </w:t>
            </w:r>
          </w:p>
          <w:p w14:paraId="7C7140F4"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p w14:paraId="1FD5D677" w14:textId="77777777" w:rsidR="008C4732" w:rsidRPr="0086132B" w:rsidRDefault="008C4732">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69915697"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12EC4166" w14:textId="77777777" w:rsidTr="00CF3755">
        <w:trPr>
          <w:trHeight w:val="345"/>
        </w:trPr>
        <w:tc>
          <w:tcPr>
            <w:tcW w:w="959" w:type="dxa"/>
            <w:tcBorders>
              <w:top w:val="single" w:sz="4" w:space="0" w:color="auto"/>
              <w:left w:val="single" w:sz="4" w:space="0" w:color="auto"/>
              <w:bottom w:val="single" w:sz="4" w:space="0" w:color="auto"/>
              <w:right w:val="single" w:sz="4" w:space="0" w:color="auto"/>
            </w:tcBorders>
          </w:tcPr>
          <w:p w14:paraId="167362D0"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 xml:space="preserve">   55</w:t>
            </w:r>
          </w:p>
        </w:tc>
        <w:tc>
          <w:tcPr>
            <w:tcW w:w="4111" w:type="dxa"/>
            <w:tcBorders>
              <w:top w:val="single" w:sz="4" w:space="0" w:color="auto"/>
              <w:left w:val="single" w:sz="4" w:space="0" w:color="auto"/>
              <w:bottom w:val="single" w:sz="4" w:space="0" w:color="auto"/>
              <w:right w:val="single" w:sz="4" w:space="0" w:color="auto"/>
            </w:tcBorders>
          </w:tcPr>
          <w:p w14:paraId="63A2701F"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«Тигр и лиса» Таджикская народная сказка. С. 88-89</w:t>
            </w:r>
          </w:p>
        </w:tc>
        <w:tc>
          <w:tcPr>
            <w:tcW w:w="3827" w:type="dxa"/>
            <w:tcBorders>
              <w:top w:val="single" w:sz="4" w:space="0" w:color="auto"/>
              <w:left w:val="single" w:sz="4" w:space="0" w:color="auto"/>
              <w:right w:val="single" w:sz="4" w:space="0" w:color="auto"/>
            </w:tcBorders>
          </w:tcPr>
          <w:p w14:paraId="69B435B1" w14:textId="77777777" w:rsidR="008C4732" w:rsidRPr="0086132B" w:rsidRDefault="008C4732">
            <w:pPr>
              <w:pStyle w:val="Default"/>
              <w:rPr>
                <w:sz w:val="28"/>
                <w:szCs w:val="28"/>
              </w:rPr>
            </w:pPr>
            <w:r w:rsidRPr="0086132B">
              <w:rPr>
                <w:sz w:val="28"/>
                <w:szCs w:val="28"/>
              </w:rPr>
              <w:t xml:space="preserve">Чтение сказки, определение характера главных героев по их поступкам. </w:t>
            </w:r>
          </w:p>
          <w:p w14:paraId="417CBEBD" w14:textId="77777777" w:rsidR="008C4732" w:rsidRPr="0086132B" w:rsidRDefault="008C4732">
            <w:pPr>
              <w:pStyle w:val="Default"/>
              <w:rPr>
                <w:sz w:val="28"/>
                <w:szCs w:val="28"/>
              </w:rPr>
            </w:pPr>
            <w:r w:rsidRPr="0086132B">
              <w:rPr>
                <w:sz w:val="28"/>
                <w:szCs w:val="28"/>
              </w:rPr>
              <w:t xml:space="preserve">Передача голосом интонации, соответствующей характеру героя. </w:t>
            </w:r>
          </w:p>
          <w:p w14:paraId="69AE20AA"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tc>
        <w:tc>
          <w:tcPr>
            <w:tcW w:w="1186" w:type="dxa"/>
            <w:tcBorders>
              <w:top w:val="single" w:sz="4" w:space="0" w:color="auto"/>
              <w:left w:val="single" w:sz="4" w:space="0" w:color="auto"/>
              <w:right w:val="single" w:sz="4" w:space="0" w:color="auto"/>
            </w:tcBorders>
          </w:tcPr>
          <w:p w14:paraId="582808F3"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1948C1E1" w14:textId="77777777" w:rsidTr="00CF3755">
        <w:trPr>
          <w:trHeight w:val="304"/>
        </w:trPr>
        <w:tc>
          <w:tcPr>
            <w:tcW w:w="959" w:type="dxa"/>
            <w:tcBorders>
              <w:top w:val="single" w:sz="4" w:space="0" w:color="auto"/>
              <w:left w:val="single" w:sz="4" w:space="0" w:color="auto"/>
              <w:bottom w:val="single" w:sz="4" w:space="0" w:color="auto"/>
              <w:right w:val="single" w:sz="4" w:space="0" w:color="auto"/>
            </w:tcBorders>
          </w:tcPr>
          <w:p w14:paraId="0C95A7D8"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56</w:t>
            </w:r>
          </w:p>
        </w:tc>
        <w:tc>
          <w:tcPr>
            <w:tcW w:w="4111" w:type="dxa"/>
            <w:tcBorders>
              <w:top w:val="single" w:sz="4" w:space="0" w:color="auto"/>
              <w:left w:val="single" w:sz="4" w:space="0" w:color="auto"/>
              <w:bottom w:val="single" w:sz="4" w:space="0" w:color="auto"/>
              <w:right w:val="single" w:sz="4" w:space="0" w:color="auto"/>
            </w:tcBorders>
          </w:tcPr>
          <w:p w14:paraId="6454CF60"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«Лиса и куропатка» Французская народная сказка.  С. 90-91</w:t>
            </w:r>
          </w:p>
        </w:tc>
        <w:tc>
          <w:tcPr>
            <w:tcW w:w="3827" w:type="dxa"/>
            <w:tcBorders>
              <w:left w:val="single" w:sz="4" w:space="0" w:color="auto"/>
              <w:bottom w:val="single" w:sz="4" w:space="0" w:color="auto"/>
              <w:right w:val="single" w:sz="4" w:space="0" w:color="auto"/>
            </w:tcBorders>
          </w:tcPr>
          <w:p w14:paraId="24A481C6" w14:textId="77777777" w:rsidR="008C4732" w:rsidRPr="0086132B" w:rsidRDefault="008C4732">
            <w:pPr>
              <w:pStyle w:val="Default"/>
              <w:rPr>
                <w:sz w:val="28"/>
                <w:szCs w:val="28"/>
              </w:rPr>
            </w:pPr>
            <w:r w:rsidRPr="0086132B">
              <w:rPr>
                <w:sz w:val="28"/>
                <w:szCs w:val="28"/>
              </w:rPr>
              <w:t xml:space="preserve">Чтение сказки, определение главных героев. </w:t>
            </w:r>
          </w:p>
          <w:p w14:paraId="561351FC" w14:textId="77777777" w:rsidR="008C4732" w:rsidRPr="0086132B" w:rsidRDefault="008C4732">
            <w:pPr>
              <w:pStyle w:val="Default"/>
              <w:rPr>
                <w:sz w:val="28"/>
                <w:szCs w:val="28"/>
              </w:rPr>
            </w:pPr>
            <w:r w:rsidRPr="0086132B">
              <w:rPr>
                <w:sz w:val="28"/>
                <w:szCs w:val="28"/>
              </w:rPr>
              <w:t xml:space="preserve">Передача голосом интонации, соответствующей характеру героя. </w:t>
            </w:r>
          </w:p>
          <w:p w14:paraId="3E3D0E35"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p w14:paraId="4756E30A" w14:textId="77777777" w:rsidR="008C4732" w:rsidRPr="0086132B" w:rsidRDefault="008C4732">
            <w:pPr>
              <w:pStyle w:val="Default"/>
              <w:rPr>
                <w:sz w:val="28"/>
                <w:szCs w:val="28"/>
              </w:rPr>
            </w:pPr>
            <w:r w:rsidRPr="0086132B">
              <w:rPr>
                <w:sz w:val="28"/>
                <w:szCs w:val="28"/>
              </w:rPr>
              <w:t xml:space="preserve">Пересказ сказки по серии сюжетных картинок </w:t>
            </w:r>
          </w:p>
        </w:tc>
        <w:tc>
          <w:tcPr>
            <w:tcW w:w="1186" w:type="dxa"/>
            <w:tcBorders>
              <w:left w:val="single" w:sz="4" w:space="0" w:color="auto"/>
              <w:bottom w:val="single" w:sz="4" w:space="0" w:color="auto"/>
              <w:right w:val="single" w:sz="4" w:space="0" w:color="auto"/>
            </w:tcBorders>
          </w:tcPr>
          <w:p w14:paraId="6B50E407"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3216F448" w14:textId="77777777" w:rsidTr="00CF3755">
        <w:trPr>
          <w:trHeight w:val="307"/>
        </w:trPr>
        <w:tc>
          <w:tcPr>
            <w:tcW w:w="959" w:type="dxa"/>
            <w:tcBorders>
              <w:top w:val="single" w:sz="4" w:space="0" w:color="auto"/>
              <w:left w:val="single" w:sz="4" w:space="0" w:color="auto"/>
              <w:bottom w:val="single" w:sz="4" w:space="0" w:color="auto"/>
              <w:right w:val="single" w:sz="4" w:space="0" w:color="auto"/>
            </w:tcBorders>
          </w:tcPr>
          <w:p w14:paraId="1742866B"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57</w:t>
            </w:r>
          </w:p>
        </w:tc>
        <w:tc>
          <w:tcPr>
            <w:tcW w:w="4111" w:type="dxa"/>
            <w:tcBorders>
              <w:top w:val="single" w:sz="4" w:space="0" w:color="auto"/>
              <w:left w:val="single" w:sz="4" w:space="0" w:color="auto"/>
              <w:bottom w:val="single" w:sz="4" w:space="0" w:color="auto"/>
              <w:right w:val="single" w:sz="4" w:space="0" w:color="auto"/>
            </w:tcBorders>
          </w:tcPr>
          <w:p w14:paraId="6E2B7AC1"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«Куцый хвост» Абхазская народная сказка.  С. 92-93</w:t>
            </w:r>
          </w:p>
        </w:tc>
        <w:tc>
          <w:tcPr>
            <w:tcW w:w="3827" w:type="dxa"/>
            <w:tcBorders>
              <w:top w:val="single" w:sz="4" w:space="0" w:color="auto"/>
              <w:left w:val="single" w:sz="4" w:space="0" w:color="auto"/>
              <w:bottom w:val="single" w:sz="4" w:space="0" w:color="auto"/>
              <w:right w:val="single" w:sz="4" w:space="0" w:color="auto"/>
            </w:tcBorders>
          </w:tcPr>
          <w:p w14:paraId="15112DAF" w14:textId="77777777" w:rsidR="008C4732" w:rsidRPr="0086132B" w:rsidRDefault="008C4732">
            <w:pPr>
              <w:pStyle w:val="Default"/>
              <w:rPr>
                <w:sz w:val="28"/>
                <w:szCs w:val="28"/>
              </w:rPr>
            </w:pPr>
            <w:r w:rsidRPr="0086132B">
              <w:rPr>
                <w:sz w:val="28"/>
                <w:szCs w:val="28"/>
              </w:rPr>
              <w:t xml:space="preserve">Чтение сказки, определение эмоциональной оценки главных героев. </w:t>
            </w:r>
          </w:p>
          <w:p w14:paraId="4F1257E2" w14:textId="77777777" w:rsidR="008C4732" w:rsidRPr="0086132B" w:rsidRDefault="008C4732">
            <w:pPr>
              <w:pStyle w:val="Default"/>
              <w:rPr>
                <w:sz w:val="28"/>
                <w:szCs w:val="28"/>
              </w:rPr>
            </w:pPr>
            <w:r w:rsidRPr="0086132B">
              <w:rPr>
                <w:sz w:val="28"/>
                <w:szCs w:val="28"/>
              </w:rPr>
              <w:t xml:space="preserve">Передача голосом интонации, соответствующей характеру героя. </w:t>
            </w:r>
          </w:p>
          <w:p w14:paraId="0DC2539E"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p w14:paraId="730E980E" w14:textId="77777777" w:rsidR="008C4732" w:rsidRPr="0086132B" w:rsidRDefault="008C4732">
            <w:pPr>
              <w:pStyle w:val="Default"/>
              <w:rPr>
                <w:sz w:val="28"/>
                <w:szCs w:val="28"/>
              </w:rPr>
            </w:pPr>
            <w:r w:rsidRPr="0086132B">
              <w:rPr>
                <w:sz w:val="28"/>
                <w:szCs w:val="28"/>
              </w:rPr>
              <w:t xml:space="preserve">Пересказ сказки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11EC521E"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C4732" w:rsidRPr="003D2A26" w14:paraId="73178DA8" w14:textId="77777777" w:rsidTr="00CF3755">
        <w:trPr>
          <w:trHeight w:val="416"/>
        </w:trPr>
        <w:tc>
          <w:tcPr>
            <w:tcW w:w="959" w:type="dxa"/>
            <w:tcBorders>
              <w:top w:val="single" w:sz="4" w:space="0" w:color="auto"/>
              <w:left w:val="single" w:sz="4" w:space="0" w:color="auto"/>
              <w:bottom w:val="single" w:sz="4" w:space="0" w:color="auto"/>
              <w:right w:val="single" w:sz="4" w:space="0" w:color="auto"/>
            </w:tcBorders>
          </w:tcPr>
          <w:p w14:paraId="35A64E84" w14:textId="77777777" w:rsidR="008C4732" w:rsidRPr="0086132B" w:rsidRDefault="008C4732" w:rsidP="00CA54F2">
            <w:pPr>
              <w:jc w:val="center"/>
              <w:rPr>
                <w:rFonts w:ascii="Times New Roman" w:hAnsi="Times New Roman" w:cs="Times New Roman"/>
                <w:sz w:val="28"/>
                <w:szCs w:val="28"/>
              </w:rPr>
            </w:pPr>
            <w:r w:rsidRPr="0086132B">
              <w:rPr>
                <w:rFonts w:ascii="Times New Roman" w:hAnsi="Times New Roman" w:cs="Times New Roman"/>
                <w:sz w:val="28"/>
                <w:szCs w:val="28"/>
              </w:rPr>
              <w:t>58</w:t>
            </w:r>
          </w:p>
        </w:tc>
        <w:tc>
          <w:tcPr>
            <w:tcW w:w="4111" w:type="dxa"/>
            <w:tcBorders>
              <w:top w:val="single" w:sz="4" w:space="0" w:color="auto"/>
              <w:left w:val="single" w:sz="4" w:space="0" w:color="auto"/>
              <w:bottom w:val="single" w:sz="4" w:space="0" w:color="auto"/>
              <w:right w:val="single" w:sz="4" w:space="0" w:color="auto"/>
            </w:tcBorders>
          </w:tcPr>
          <w:p w14:paraId="481EE80F" w14:textId="77777777" w:rsidR="008C4732" w:rsidRPr="0086132B" w:rsidRDefault="008C4732" w:rsidP="00CA54F2">
            <w:pPr>
              <w:rPr>
                <w:rFonts w:ascii="Times New Roman" w:hAnsi="Times New Roman" w:cs="Times New Roman"/>
                <w:sz w:val="28"/>
                <w:szCs w:val="28"/>
              </w:rPr>
            </w:pPr>
            <w:r w:rsidRPr="0086132B">
              <w:rPr>
                <w:rFonts w:ascii="Times New Roman" w:hAnsi="Times New Roman" w:cs="Times New Roman"/>
                <w:sz w:val="28"/>
                <w:szCs w:val="28"/>
              </w:rPr>
              <w:t xml:space="preserve">«Глупый котёнок» Удмуртская </w:t>
            </w:r>
            <w:r w:rsidRPr="0086132B">
              <w:rPr>
                <w:rFonts w:ascii="Times New Roman" w:hAnsi="Times New Roman" w:cs="Times New Roman"/>
                <w:sz w:val="28"/>
                <w:szCs w:val="28"/>
              </w:rPr>
              <w:lastRenderedPageBreak/>
              <w:t>народная сказка.  С. 94-95</w:t>
            </w:r>
          </w:p>
        </w:tc>
        <w:tc>
          <w:tcPr>
            <w:tcW w:w="3827" w:type="dxa"/>
            <w:tcBorders>
              <w:top w:val="single" w:sz="4" w:space="0" w:color="auto"/>
              <w:left w:val="single" w:sz="4" w:space="0" w:color="auto"/>
              <w:bottom w:val="single" w:sz="4" w:space="0" w:color="auto"/>
              <w:right w:val="single" w:sz="4" w:space="0" w:color="auto"/>
            </w:tcBorders>
          </w:tcPr>
          <w:p w14:paraId="64B95393" w14:textId="77777777" w:rsidR="008C4732" w:rsidRPr="0086132B" w:rsidRDefault="008C4732">
            <w:pPr>
              <w:pStyle w:val="Default"/>
              <w:rPr>
                <w:sz w:val="28"/>
                <w:szCs w:val="28"/>
              </w:rPr>
            </w:pPr>
            <w:r w:rsidRPr="0086132B">
              <w:rPr>
                <w:sz w:val="28"/>
                <w:szCs w:val="28"/>
              </w:rPr>
              <w:lastRenderedPageBreak/>
              <w:t xml:space="preserve">Чтение сказки, определение </w:t>
            </w:r>
            <w:r w:rsidRPr="0086132B">
              <w:rPr>
                <w:sz w:val="28"/>
                <w:szCs w:val="28"/>
              </w:rPr>
              <w:lastRenderedPageBreak/>
              <w:t xml:space="preserve">главных героев. </w:t>
            </w:r>
          </w:p>
          <w:p w14:paraId="34C81D39" w14:textId="77777777" w:rsidR="008C4732" w:rsidRPr="0086132B" w:rsidRDefault="008C4732">
            <w:pPr>
              <w:pStyle w:val="Default"/>
              <w:rPr>
                <w:sz w:val="28"/>
                <w:szCs w:val="28"/>
              </w:rPr>
            </w:pPr>
            <w:r w:rsidRPr="0086132B">
              <w:rPr>
                <w:sz w:val="28"/>
                <w:szCs w:val="28"/>
              </w:rPr>
              <w:t xml:space="preserve">Передача голосом интонации, соответствующей характеру героя. </w:t>
            </w:r>
          </w:p>
          <w:p w14:paraId="7C15DFFB" w14:textId="77777777" w:rsidR="008C4732" w:rsidRPr="0086132B" w:rsidRDefault="008C4732">
            <w:pPr>
              <w:pStyle w:val="Default"/>
              <w:rPr>
                <w:sz w:val="28"/>
                <w:szCs w:val="28"/>
              </w:rPr>
            </w:pPr>
            <w:r w:rsidRPr="0086132B">
              <w:rPr>
                <w:sz w:val="28"/>
                <w:szCs w:val="28"/>
              </w:rPr>
              <w:t xml:space="preserve">Выборочное чтение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6E3E9CF0" w14:textId="77777777" w:rsidR="008C4732" w:rsidRPr="003D2A26" w:rsidRDefault="008C4732"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FA19A2" w:rsidRPr="003D2A26" w14:paraId="54DB1958" w14:textId="77777777" w:rsidTr="00CF3755">
        <w:trPr>
          <w:trHeight w:val="416"/>
        </w:trPr>
        <w:tc>
          <w:tcPr>
            <w:tcW w:w="959" w:type="dxa"/>
            <w:tcBorders>
              <w:top w:val="single" w:sz="4" w:space="0" w:color="auto"/>
              <w:left w:val="single" w:sz="4" w:space="0" w:color="auto"/>
              <w:bottom w:val="single" w:sz="4" w:space="0" w:color="auto"/>
              <w:right w:val="single" w:sz="4" w:space="0" w:color="auto"/>
            </w:tcBorders>
          </w:tcPr>
          <w:p w14:paraId="69A26A94"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59</w:t>
            </w:r>
          </w:p>
        </w:tc>
        <w:tc>
          <w:tcPr>
            <w:tcW w:w="4111" w:type="dxa"/>
            <w:tcBorders>
              <w:top w:val="single" w:sz="4" w:space="0" w:color="auto"/>
              <w:left w:val="single" w:sz="4" w:space="0" w:color="auto"/>
              <w:bottom w:val="single" w:sz="4" w:space="0" w:color="auto"/>
              <w:right w:val="single" w:sz="4" w:space="0" w:color="auto"/>
            </w:tcBorders>
          </w:tcPr>
          <w:p w14:paraId="16DF960C" w14:textId="77777777" w:rsidR="00FA19A2" w:rsidRPr="0086132B" w:rsidRDefault="00FA19A2">
            <w:pPr>
              <w:pStyle w:val="Default"/>
              <w:rPr>
                <w:sz w:val="28"/>
                <w:szCs w:val="28"/>
              </w:rPr>
            </w:pPr>
            <w:r w:rsidRPr="0086132B">
              <w:rPr>
                <w:sz w:val="28"/>
                <w:szCs w:val="28"/>
              </w:rPr>
              <w:t xml:space="preserve">Обобщающий урок по разделу </w:t>
            </w:r>
          </w:p>
          <w:p w14:paraId="1A8BFB84" w14:textId="77777777" w:rsidR="00FA19A2" w:rsidRPr="0086132B" w:rsidRDefault="00FA19A2">
            <w:pPr>
              <w:pStyle w:val="Default"/>
              <w:rPr>
                <w:sz w:val="28"/>
                <w:szCs w:val="28"/>
              </w:rPr>
            </w:pPr>
            <w:r w:rsidRPr="0086132B">
              <w:rPr>
                <w:sz w:val="28"/>
                <w:szCs w:val="28"/>
              </w:rPr>
              <w:t xml:space="preserve">«Чудесный мир сказок» </w:t>
            </w:r>
          </w:p>
        </w:tc>
        <w:tc>
          <w:tcPr>
            <w:tcW w:w="3827" w:type="dxa"/>
            <w:tcBorders>
              <w:top w:val="single" w:sz="4" w:space="0" w:color="auto"/>
              <w:left w:val="single" w:sz="4" w:space="0" w:color="auto"/>
              <w:bottom w:val="single" w:sz="4" w:space="0" w:color="auto"/>
              <w:right w:val="single" w:sz="4" w:space="0" w:color="auto"/>
            </w:tcBorders>
          </w:tcPr>
          <w:p w14:paraId="073CB06D" w14:textId="77777777" w:rsidR="00FA19A2" w:rsidRPr="0086132B" w:rsidRDefault="00FA19A2">
            <w:pPr>
              <w:pStyle w:val="Default"/>
              <w:rPr>
                <w:sz w:val="28"/>
                <w:szCs w:val="28"/>
              </w:rPr>
            </w:pPr>
            <w:r w:rsidRPr="0086132B">
              <w:rPr>
                <w:sz w:val="28"/>
                <w:szCs w:val="28"/>
              </w:rPr>
              <w:t xml:space="preserve">Обобщение знаний по разделу. </w:t>
            </w:r>
          </w:p>
          <w:p w14:paraId="3E49054A" w14:textId="77777777" w:rsidR="00FA19A2" w:rsidRPr="0086132B" w:rsidRDefault="00FA19A2">
            <w:pPr>
              <w:pStyle w:val="Default"/>
              <w:rPr>
                <w:sz w:val="28"/>
                <w:szCs w:val="28"/>
              </w:rPr>
            </w:pPr>
            <w:r w:rsidRPr="0086132B">
              <w:rPr>
                <w:sz w:val="28"/>
                <w:szCs w:val="28"/>
              </w:rPr>
              <w:t xml:space="preserve">Сравнение сказок, одинаковых по теме. </w:t>
            </w:r>
          </w:p>
          <w:p w14:paraId="125CAA7F" w14:textId="77777777" w:rsidR="00FA19A2" w:rsidRPr="0086132B" w:rsidRDefault="00FA19A2">
            <w:pPr>
              <w:pStyle w:val="Default"/>
              <w:rPr>
                <w:sz w:val="28"/>
                <w:szCs w:val="28"/>
              </w:rPr>
            </w:pPr>
            <w:r w:rsidRPr="0086132B">
              <w:rPr>
                <w:sz w:val="28"/>
                <w:szCs w:val="28"/>
              </w:rPr>
              <w:t xml:space="preserve">Составление суждений о прочитанных сказках. </w:t>
            </w:r>
          </w:p>
          <w:p w14:paraId="08058FF9" w14:textId="77777777" w:rsidR="00FA19A2" w:rsidRPr="0086132B" w:rsidRDefault="00FA19A2">
            <w:pPr>
              <w:pStyle w:val="Default"/>
              <w:rPr>
                <w:sz w:val="28"/>
                <w:szCs w:val="28"/>
              </w:rPr>
            </w:pPr>
            <w:r w:rsidRPr="0086132B">
              <w:rPr>
                <w:sz w:val="28"/>
                <w:szCs w:val="28"/>
              </w:rPr>
              <w:t xml:space="preserve">Пересказ любимых сказок. </w:t>
            </w:r>
          </w:p>
          <w:p w14:paraId="58710205" w14:textId="77777777" w:rsidR="00FA19A2" w:rsidRPr="0086132B" w:rsidRDefault="00FA19A2">
            <w:pPr>
              <w:pStyle w:val="Default"/>
              <w:rPr>
                <w:sz w:val="28"/>
                <w:szCs w:val="28"/>
              </w:rPr>
            </w:pPr>
            <w:r w:rsidRPr="0086132B">
              <w:rPr>
                <w:sz w:val="28"/>
                <w:szCs w:val="28"/>
              </w:rPr>
              <w:t xml:space="preserve">Выполнение теста по разделу «Чудесный мир сказок» </w:t>
            </w:r>
          </w:p>
        </w:tc>
        <w:tc>
          <w:tcPr>
            <w:tcW w:w="1186" w:type="dxa"/>
            <w:tcBorders>
              <w:top w:val="single" w:sz="4" w:space="0" w:color="auto"/>
              <w:left w:val="single" w:sz="4" w:space="0" w:color="auto"/>
              <w:bottom w:val="single" w:sz="4" w:space="0" w:color="auto"/>
              <w:right w:val="single" w:sz="4" w:space="0" w:color="auto"/>
            </w:tcBorders>
          </w:tcPr>
          <w:p w14:paraId="02676D5C" w14:textId="77777777" w:rsidR="00FA19A2" w:rsidRPr="003D2A26" w:rsidRDefault="00FA19A2"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FA19A2" w:rsidRPr="003D2A26" w14:paraId="5A44AA6F" w14:textId="77777777" w:rsidTr="00524C58">
        <w:trPr>
          <w:trHeight w:val="416"/>
        </w:trPr>
        <w:tc>
          <w:tcPr>
            <w:tcW w:w="10083" w:type="dxa"/>
            <w:gridSpan w:val="4"/>
            <w:tcBorders>
              <w:top w:val="single" w:sz="4" w:space="0" w:color="auto"/>
              <w:left w:val="single" w:sz="4" w:space="0" w:color="auto"/>
              <w:bottom w:val="single" w:sz="4" w:space="0" w:color="auto"/>
              <w:right w:val="single" w:sz="4" w:space="0" w:color="auto"/>
            </w:tcBorders>
          </w:tcPr>
          <w:p w14:paraId="74682447" w14:textId="77777777" w:rsidR="00FA19A2" w:rsidRPr="0086132B" w:rsidRDefault="00FA19A2" w:rsidP="00FA19A2">
            <w:pPr>
              <w:jc w:val="center"/>
              <w:rPr>
                <w:rFonts w:ascii="Times New Roman" w:hAnsi="Times New Roman" w:cs="Times New Roman"/>
                <w:b/>
                <w:sz w:val="28"/>
                <w:szCs w:val="28"/>
              </w:rPr>
            </w:pPr>
            <w:r w:rsidRPr="0086132B">
              <w:rPr>
                <w:rFonts w:ascii="Times New Roman" w:hAnsi="Times New Roman" w:cs="Times New Roman"/>
                <w:b/>
                <w:sz w:val="28"/>
                <w:szCs w:val="28"/>
              </w:rPr>
              <w:t>Зимушка-зима. 20ч.</w:t>
            </w:r>
          </w:p>
        </w:tc>
      </w:tr>
      <w:tr w:rsidR="00FA19A2" w:rsidRPr="003D2A26" w14:paraId="1372CDBD" w14:textId="77777777" w:rsidTr="00CF3755">
        <w:trPr>
          <w:trHeight w:val="543"/>
        </w:trPr>
        <w:tc>
          <w:tcPr>
            <w:tcW w:w="959" w:type="dxa"/>
            <w:tcBorders>
              <w:top w:val="single" w:sz="4" w:space="0" w:color="auto"/>
              <w:left w:val="single" w:sz="4" w:space="0" w:color="auto"/>
              <w:bottom w:val="single" w:sz="4" w:space="0" w:color="auto"/>
              <w:right w:val="single" w:sz="4" w:space="0" w:color="auto"/>
            </w:tcBorders>
          </w:tcPr>
          <w:p w14:paraId="174B3ADF"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60</w:t>
            </w:r>
          </w:p>
        </w:tc>
        <w:tc>
          <w:tcPr>
            <w:tcW w:w="4111" w:type="dxa"/>
            <w:tcBorders>
              <w:top w:val="single" w:sz="4" w:space="0" w:color="auto"/>
              <w:left w:val="single" w:sz="4" w:space="0" w:color="auto"/>
              <w:bottom w:val="single" w:sz="4" w:space="0" w:color="auto"/>
              <w:right w:val="single" w:sz="4" w:space="0" w:color="auto"/>
            </w:tcBorders>
          </w:tcPr>
          <w:p w14:paraId="3C1E289F"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Русская народная сказка «Ой ты, зимушка-зима!» .  с.  98</w:t>
            </w:r>
          </w:p>
        </w:tc>
        <w:tc>
          <w:tcPr>
            <w:tcW w:w="3827" w:type="dxa"/>
            <w:tcBorders>
              <w:top w:val="single" w:sz="4" w:space="0" w:color="auto"/>
              <w:left w:val="single" w:sz="4" w:space="0" w:color="auto"/>
              <w:bottom w:val="single" w:sz="4" w:space="0" w:color="auto"/>
              <w:right w:val="single" w:sz="4" w:space="0" w:color="auto"/>
            </w:tcBorders>
          </w:tcPr>
          <w:p w14:paraId="6C092AA9" w14:textId="77777777" w:rsidR="00FA19A2" w:rsidRPr="0086132B" w:rsidRDefault="00FA19A2" w:rsidP="00FA19A2">
            <w:pPr>
              <w:pStyle w:val="Default"/>
              <w:rPr>
                <w:sz w:val="28"/>
                <w:szCs w:val="28"/>
              </w:rPr>
            </w:pPr>
            <w:r w:rsidRPr="0086132B">
              <w:rPr>
                <w:sz w:val="28"/>
                <w:szCs w:val="28"/>
              </w:rPr>
              <w:t xml:space="preserve">Формирование навыка выразительного чтения стихотворения. </w:t>
            </w:r>
          </w:p>
          <w:p w14:paraId="36B67980" w14:textId="77777777" w:rsidR="00FA19A2" w:rsidRPr="0086132B" w:rsidRDefault="00FA19A2" w:rsidP="00FA19A2">
            <w:pPr>
              <w:pStyle w:val="Default"/>
              <w:rPr>
                <w:sz w:val="28"/>
                <w:szCs w:val="28"/>
              </w:rPr>
            </w:pPr>
            <w:r w:rsidRPr="0086132B">
              <w:rPr>
                <w:sz w:val="28"/>
                <w:szCs w:val="28"/>
              </w:rPr>
              <w:t xml:space="preserve">Ответы на вопросы по содержанию. </w:t>
            </w:r>
          </w:p>
          <w:p w14:paraId="115FF0C1" w14:textId="77777777" w:rsidR="00FA19A2" w:rsidRPr="0086132B" w:rsidRDefault="00FA19A2" w:rsidP="00FA19A2">
            <w:pPr>
              <w:pStyle w:val="Default"/>
              <w:rPr>
                <w:sz w:val="28"/>
                <w:szCs w:val="28"/>
              </w:rPr>
            </w:pPr>
            <w:r w:rsidRPr="0086132B">
              <w:rPr>
                <w:sz w:val="28"/>
                <w:szCs w:val="28"/>
              </w:rPr>
              <w:t xml:space="preserve">Выборочное чтение по заданию учителя. </w:t>
            </w:r>
          </w:p>
          <w:p w14:paraId="28A3DA01" w14:textId="77777777" w:rsidR="00FA19A2" w:rsidRPr="0086132B" w:rsidRDefault="00FA19A2" w:rsidP="00FA19A2">
            <w:pPr>
              <w:pStyle w:val="Default"/>
              <w:rPr>
                <w:sz w:val="28"/>
                <w:szCs w:val="28"/>
              </w:rPr>
            </w:pPr>
            <w:r w:rsidRPr="0086132B">
              <w:rPr>
                <w:sz w:val="28"/>
                <w:szCs w:val="28"/>
              </w:rPr>
              <w:t xml:space="preserve">Самостоятельное рисование на основе содержания стихотворения. </w:t>
            </w:r>
          </w:p>
          <w:p w14:paraId="30EF338D" w14:textId="77777777" w:rsidR="00FA19A2" w:rsidRPr="0086132B" w:rsidRDefault="00FA19A2" w:rsidP="00FA19A2">
            <w:pPr>
              <w:rPr>
                <w:rFonts w:ascii="Times New Roman" w:hAnsi="Times New Roman" w:cs="Times New Roman"/>
                <w:sz w:val="28"/>
                <w:szCs w:val="28"/>
              </w:rPr>
            </w:pPr>
            <w:r w:rsidRPr="0086132B">
              <w:rPr>
                <w:rFonts w:ascii="Times New Roman" w:hAnsi="Times New Roman" w:cs="Times New Roman"/>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6399843C"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7D715FA2" w14:textId="77777777" w:rsidTr="00CF3755">
        <w:trPr>
          <w:trHeight w:val="330"/>
        </w:trPr>
        <w:tc>
          <w:tcPr>
            <w:tcW w:w="959" w:type="dxa"/>
            <w:tcBorders>
              <w:top w:val="single" w:sz="4" w:space="0" w:color="auto"/>
              <w:left w:val="single" w:sz="4" w:space="0" w:color="auto"/>
              <w:bottom w:val="single" w:sz="4" w:space="0" w:color="auto"/>
              <w:right w:val="single" w:sz="4" w:space="0" w:color="auto"/>
            </w:tcBorders>
          </w:tcPr>
          <w:p w14:paraId="364B7A44"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61</w:t>
            </w:r>
          </w:p>
        </w:tc>
        <w:tc>
          <w:tcPr>
            <w:tcW w:w="4111" w:type="dxa"/>
            <w:tcBorders>
              <w:top w:val="single" w:sz="4" w:space="0" w:color="auto"/>
              <w:left w:val="single" w:sz="4" w:space="0" w:color="auto"/>
              <w:bottom w:val="single" w:sz="4" w:space="0" w:color="auto"/>
              <w:right w:val="single" w:sz="4" w:space="0" w:color="auto"/>
            </w:tcBorders>
          </w:tcPr>
          <w:p w14:paraId="089E5BCC"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По В. Бианки « Заяц, Косач, Медведь и Дед Мороз». С. 99-100</w:t>
            </w:r>
          </w:p>
        </w:tc>
        <w:tc>
          <w:tcPr>
            <w:tcW w:w="3827" w:type="dxa"/>
            <w:tcBorders>
              <w:top w:val="single" w:sz="4" w:space="0" w:color="auto"/>
              <w:left w:val="single" w:sz="4" w:space="0" w:color="auto"/>
              <w:bottom w:val="single" w:sz="4" w:space="0" w:color="auto"/>
              <w:right w:val="single" w:sz="4" w:space="0" w:color="auto"/>
            </w:tcBorders>
          </w:tcPr>
          <w:p w14:paraId="3E345376" w14:textId="77777777" w:rsidR="00FA19A2" w:rsidRPr="0086132B" w:rsidRDefault="00FA19A2">
            <w:pPr>
              <w:pStyle w:val="Default"/>
              <w:rPr>
                <w:sz w:val="28"/>
                <w:szCs w:val="28"/>
              </w:rPr>
            </w:pPr>
            <w:r w:rsidRPr="0086132B">
              <w:rPr>
                <w:sz w:val="28"/>
                <w:szCs w:val="28"/>
              </w:rPr>
              <w:t xml:space="preserve">Чтение текста, определение главных героев. </w:t>
            </w:r>
          </w:p>
          <w:p w14:paraId="7872B21A" w14:textId="77777777" w:rsidR="00FA19A2" w:rsidRPr="0086132B" w:rsidRDefault="00FA19A2">
            <w:pPr>
              <w:pStyle w:val="Default"/>
              <w:rPr>
                <w:sz w:val="28"/>
                <w:szCs w:val="28"/>
              </w:rPr>
            </w:pPr>
            <w:r w:rsidRPr="0086132B">
              <w:rPr>
                <w:sz w:val="28"/>
                <w:szCs w:val="28"/>
              </w:rPr>
              <w:t xml:space="preserve">Передача голосом интонации, соответствующей характеру героя </w:t>
            </w:r>
          </w:p>
        </w:tc>
        <w:tc>
          <w:tcPr>
            <w:tcW w:w="1186" w:type="dxa"/>
            <w:tcBorders>
              <w:top w:val="single" w:sz="4" w:space="0" w:color="auto"/>
              <w:left w:val="single" w:sz="4" w:space="0" w:color="auto"/>
              <w:bottom w:val="single" w:sz="4" w:space="0" w:color="auto"/>
              <w:right w:val="single" w:sz="4" w:space="0" w:color="auto"/>
            </w:tcBorders>
          </w:tcPr>
          <w:p w14:paraId="63278049"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14D3CF23" w14:textId="77777777" w:rsidTr="00CF3755">
        <w:trPr>
          <w:trHeight w:val="303"/>
        </w:trPr>
        <w:tc>
          <w:tcPr>
            <w:tcW w:w="959" w:type="dxa"/>
            <w:tcBorders>
              <w:top w:val="single" w:sz="4" w:space="0" w:color="auto"/>
              <w:left w:val="single" w:sz="4" w:space="0" w:color="auto"/>
              <w:bottom w:val="single" w:sz="4" w:space="0" w:color="auto"/>
              <w:right w:val="single" w:sz="4" w:space="0" w:color="auto"/>
            </w:tcBorders>
          </w:tcPr>
          <w:p w14:paraId="016ED85F"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62</w:t>
            </w:r>
          </w:p>
        </w:tc>
        <w:tc>
          <w:tcPr>
            <w:tcW w:w="4111" w:type="dxa"/>
            <w:tcBorders>
              <w:top w:val="single" w:sz="4" w:space="0" w:color="auto"/>
              <w:left w:val="single" w:sz="4" w:space="0" w:color="auto"/>
              <w:bottom w:val="single" w:sz="4" w:space="0" w:color="auto"/>
              <w:right w:val="single" w:sz="4" w:space="0" w:color="auto"/>
            </w:tcBorders>
          </w:tcPr>
          <w:p w14:paraId="146F5436"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М. Садовский «Декабрь».  С. 101</w:t>
            </w:r>
          </w:p>
        </w:tc>
        <w:tc>
          <w:tcPr>
            <w:tcW w:w="3827" w:type="dxa"/>
            <w:tcBorders>
              <w:top w:val="single" w:sz="4" w:space="0" w:color="auto"/>
              <w:left w:val="single" w:sz="4" w:space="0" w:color="auto"/>
              <w:bottom w:val="single" w:sz="4" w:space="0" w:color="auto"/>
              <w:right w:val="single" w:sz="4" w:space="0" w:color="auto"/>
            </w:tcBorders>
          </w:tcPr>
          <w:p w14:paraId="0DFE48BB" w14:textId="77777777" w:rsidR="00FA19A2" w:rsidRPr="0086132B" w:rsidRDefault="00FA19A2">
            <w:pPr>
              <w:pStyle w:val="Default"/>
              <w:rPr>
                <w:sz w:val="28"/>
                <w:szCs w:val="28"/>
              </w:rPr>
            </w:pPr>
            <w:r w:rsidRPr="0086132B">
              <w:rPr>
                <w:sz w:val="28"/>
                <w:szCs w:val="28"/>
              </w:rPr>
              <w:t xml:space="preserve">Формирование навыка выразительного чтения стихотворения. </w:t>
            </w:r>
          </w:p>
          <w:p w14:paraId="6F38D3E2" w14:textId="77777777" w:rsidR="00FA19A2" w:rsidRPr="0086132B" w:rsidRDefault="00FA19A2">
            <w:pPr>
              <w:pStyle w:val="Default"/>
              <w:rPr>
                <w:sz w:val="28"/>
                <w:szCs w:val="28"/>
              </w:rPr>
            </w:pPr>
            <w:r w:rsidRPr="0086132B">
              <w:rPr>
                <w:sz w:val="28"/>
                <w:szCs w:val="28"/>
              </w:rPr>
              <w:t xml:space="preserve">Составление устного рассказа по теме стихотворения. </w:t>
            </w:r>
          </w:p>
          <w:p w14:paraId="72257228" w14:textId="77777777" w:rsidR="00FA19A2" w:rsidRPr="0086132B" w:rsidRDefault="00FA19A2">
            <w:pPr>
              <w:pStyle w:val="Default"/>
              <w:rPr>
                <w:sz w:val="28"/>
                <w:szCs w:val="28"/>
              </w:rPr>
            </w:pPr>
            <w:r w:rsidRPr="0086132B">
              <w:rPr>
                <w:sz w:val="28"/>
                <w:szCs w:val="28"/>
              </w:rPr>
              <w:t xml:space="preserve">Выборочное чтение по заданию учителя. </w:t>
            </w:r>
          </w:p>
          <w:p w14:paraId="21996417" w14:textId="77777777" w:rsidR="00FA19A2" w:rsidRPr="0086132B" w:rsidRDefault="00FA19A2">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14A18E11"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7C05F20A" w14:textId="77777777" w:rsidTr="00CF3755">
        <w:trPr>
          <w:trHeight w:val="330"/>
        </w:trPr>
        <w:tc>
          <w:tcPr>
            <w:tcW w:w="959" w:type="dxa"/>
            <w:tcBorders>
              <w:top w:val="single" w:sz="4" w:space="0" w:color="auto"/>
              <w:left w:val="single" w:sz="4" w:space="0" w:color="auto"/>
              <w:bottom w:val="single" w:sz="4" w:space="0" w:color="auto"/>
              <w:right w:val="single" w:sz="4" w:space="0" w:color="auto"/>
            </w:tcBorders>
          </w:tcPr>
          <w:p w14:paraId="1CBE2498"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lastRenderedPageBreak/>
              <w:t xml:space="preserve"> 63</w:t>
            </w:r>
          </w:p>
        </w:tc>
        <w:tc>
          <w:tcPr>
            <w:tcW w:w="4111" w:type="dxa"/>
            <w:tcBorders>
              <w:top w:val="single" w:sz="4" w:space="0" w:color="auto"/>
              <w:left w:val="single" w:sz="4" w:space="0" w:color="auto"/>
              <w:bottom w:val="single" w:sz="4" w:space="0" w:color="auto"/>
              <w:right w:val="single" w:sz="4" w:space="0" w:color="auto"/>
            </w:tcBorders>
          </w:tcPr>
          <w:p w14:paraId="458E9B82"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По Л. Воронковой «Как ёлку наряжали». О. Григорьев «Смешинка».  С. 102-103</w:t>
            </w:r>
          </w:p>
        </w:tc>
        <w:tc>
          <w:tcPr>
            <w:tcW w:w="3827" w:type="dxa"/>
            <w:tcBorders>
              <w:top w:val="single" w:sz="4" w:space="0" w:color="auto"/>
              <w:left w:val="single" w:sz="4" w:space="0" w:color="auto"/>
              <w:bottom w:val="single" w:sz="4" w:space="0" w:color="auto"/>
              <w:right w:val="single" w:sz="4" w:space="0" w:color="auto"/>
            </w:tcBorders>
          </w:tcPr>
          <w:p w14:paraId="0AF09E3A" w14:textId="77777777" w:rsidR="00FA19A2" w:rsidRPr="0086132B" w:rsidRDefault="00FA19A2">
            <w:pPr>
              <w:pStyle w:val="Default"/>
              <w:rPr>
                <w:sz w:val="28"/>
                <w:szCs w:val="28"/>
              </w:rPr>
            </w:pPr>
            <w:r w:rsidRPr="0086132B">
              <w:rPr>
                <w:sz w:val="28"/>
                <w:szCs w:val="28"/>
              </w:rPr>
              <w:t xml:space="preserve">Чтение рассказа, определение главных героев. </w:t>
            </w:r>
          </w:p>
          <w:p w14:paraId="4BF2BBEF" w14:textId="77777777" w:rsidR="00FA19A2" w:rsidRPr="0086132B" w:rsidRDefault="00FA19A2">
            <w:pPr>
              <w:pStyle w:val="Default"/>
              <w:rPr>
                <w:sz w:val="28"/>
                <w:szCs w:val="28"/>
              </w:rPr>
            </w:pPr>
            <w:r w:rsidRPr="0086132B">
              <w:rPr>
                <w:sz w:val="28"/>
                <w:szCs w:val="28"/>
              </w:rPr>
              <w:t xml:space="preserve">Ответы на вопросы по содержанию. </w:t>
            </w:r>
          </w:p>
          <w:p w14:paraId="3A20A7C0" w14:textId="77777777" w:rsidR="00FA19A2" w:rsidRPr="0086132B" w:rsidRDefault="00FA19A2">
            <w:pPr>
              <w:pStyle w:val="Default"/>
              <w:rPr>
                <w:sz w:val="28"/>
                <w:szCs w:val="28"/>
              </w:rPr>
            </w:pPr>
            <w:r w:rsidRPr="0086132B">
              <w:rPr>
                <w:sz w:val="28"/>
                <w:szCs w:val="28"/>
              </w:rPr>
              <w:t xml:space="preserve">Выборочное чтение по вопросам учителя. </w:t>
            </w:r>
          </w:p>
          <w:p w14:paraId="11D0481F" w14:textId="77777777" w:rsidR="00FA19A2" w:rsidRPr="0086132B" w:rsidRDefault="00FA19A2">
            <w:pPr>
              <w:pStyle w:val="Default"/>
              <w:rPr>
                <w:sz w:val="28"/>
                <w:szCs w:val="28"/>
              </w:rPr>
            </w:pPr>
            <w:r w:rsidRPr="0086132B">
              <w:rPr>
                <w:sz w:val="28"/>
                <w:szCs w:val="28"/>
              </w:rPr>
              <w:t xml:space="preserve">Пересказ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7E6B78CB"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09FD7EE0" w14:textId="77777777" w:rsidTr="00CF3755">
        <w:trPr>
          <w:trHeight w:val="300"/>
        </w:trPr>
        <w:tc>
          <w:tcPr>
            <w:tcW w:w="959" w:type="dxa"/>
            <w:tcBorders>
              <w:top w:val="single" w:sz="4" w:space="0" w:color="auto"/>
              <w:left w:val="single" w:sz="4" w:space="0" w:color="auto"/>
              <w:bottom w:val="single" w:sz="4" w:space="0" w:color="auto"/>
              <w:right w:val="single" w:sz="4" w:space="0" w:color="auto"/>
            </w:tcBorders>
          </w:tcPr>
          <w:p w14:paraId="0B2351DD"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64</w:t>
            </w:r>
          </w:p>
        </w:tc>
        <w:tc>
          <w:tcPr>
            <w:tcW w:w="4111" w:type="dxa"/>
            <w:tcBorders>
              <w:top w:val="single" w:sz="4" w:space="0" w:color="auto"/>
              <w:left w:val="single" w:sz="4" w:space="0" w:color="auto"/>
              <w:bottom w:val="single" w:sz="4" w:space="0" w:color="auto"/>
              <w:right w:val="single" w:sz="4" w:space="0" w:color="auto"/>
            </w:tcBorders>
          </w:tcPr>
          <w:p w14:paraId="650831DF"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 xml:space="preserve">С. Попов «В новогоднюю ночь». С. 104 </w:t>
            </w:r>
          </w:p>
        </w:tc>
        <w:tc>
          <w:tcPr>
            <w:tcW w:w="3827" w:type="dxa"/>
            <w:tcBorders>
              <w:top w:val="single" w:sz="4" w:space="0" w:color="auto"/>
              <w:left w:val="single" w:sz="4" w:space="0" w:color="auto"/>
              <w:bottom w:val="single" w:sz="4" w:space="0" w:color="auto"/>
              <w:right w:val="single" w:sz="4" w:space="0" w:color="auto"/>
            </w:tcBorders>
          </w:tcPr>
          <w:p w14:paraId="066E26C2" w14:textId="77777777" w:rsidR="00FA19A2" w:rsidRPr="0086132B" w:rsidRDefault="00FA19A2">
            <w:pPr>
              <w:pStyle w:val="Default"/>
              <w:rPr>
                <w:sz w:val="28"/>
                <w:szCs w:val="28"/>
              </w:rPr>
            </w:pPr>
            <w:r w:rsidRPr="0086132B">
              <w:rPr>
                <w:sz w:val="28"/>
                <w:szCs w:val="28"/>
              </w:rPr>
              <w:t xml:space="preserve">Формирование навыка выразительного чтения стихотворения. </w:t>
            </w:r>
          </w:p>
          <w:p w14:paraId="4AD1A5C9" w14:textId="77777777" w:rsidR="00FA19A2" w:rsidRPr="0086132B" w:rsidRDefault="00FA19A2">
            <w:pPr>
              <w:pStyle w:val="Default"/>
              <w:rPr>
                <w:sz w:val="28"/>
                <w:szCs w:val="28"/>
              </w:rPr>
            </w:pPr>
            <w:r w:rsidRPr="0086132B">
              <w:rPr>
                <w:sz w:val="28"/>
                <w:szCs w:val="28"/>
              </w:rPr>
              <w:t xml:space="preserve">Ответы на вопросы по содержанию. </w:t>
            </w:r>
          </w:p>
          <w:p w14:paraId="67D1EA88" w14:textId="77777777" w:rsidR="00FA19A2" w:rsidRPr="0086132B" w:rsidRDefault="00FA19A2">
            <w:pPr>
              <w:pStyle w:val="Default"/>
              <w:rPr>
                <w:sz w:val="28"/>
                <w:szCs w:val="28"/>
              </w:rPr>
            </w:pPr>
            <w:r w:rsidRPr="0086132B">
              <w:rPr>
                <w:sz w:val="28"/>
                <w:szCs w:val="28"/>
              </w:rPr>
              <w:t xml:space="preserve">Выборочное чтение по заданию учителя. </w:t>
            </w:r>
          </w:p>
          <w:p w14:paraId="7B1F4D6D" w14:textId="77777777" w:rsidR="00FA19A2" w:rsidRPr="0086132B" w:rsidRDefault="00FA19A2">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7AEA4F9F"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138E659C" w14:textId="77777777" w:rsidTr="00CF3755">
        <w:trPr>
          <w:trHeight w:val="543"/>
        </w:trPr>
        <w:tc>
          <w:tcPr>
            <w:tcW w:w="959" w:type="dxa"/>
            <w:tcBorders>
              <w:top w:val="single" w:sz="4" w:space="0" w:color="auto"/>
              <w:left w:val="single" w:sz="4" w:space="0" w:color="auto"/>
              <w:bottom w:val="single" w:sz="4" w:space="0" w:color="auto"/>
              <w:right w:val="single" w:sz="4" w:space="0" w:color="auto"/>
            </w:tcBorders>
          </w:tcPr>
          <w:p w14:paraId="5CF91171"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 xml:space="preserve">    65</w:t>
            </w:r>
          </w:p>
        </w:tc>
        <w:tc>
          <w:tcPr>
            <w:tcW w:w="4111" w:type="dxa"/>
            <w:tcBorders>
              <w:top w:val="single" w:sz="4" w:space="0" w:color="auto"/>
              <w:left w:val="single" w:sz="4" w:space="0" w:color="auto"/>
              <w:bottom w:val="single" w:sz="4" w:space="0" w:color="auto"/>
              <w:right w:val="single" w:sz="4" w:space="0" w:color="auto"/>
            </w:tcBorders>
          </w:tcPr>
          <w:p w14:paraId="5A1F137C"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По А. Усачёву «Как Дед Мороз сделал себе помощников». «Смешинка» по В. Ячменёвой.  С. 105-107</w:t>
            </w:r>
          </w:p>
        </w:tc>
        <w:tc>
          <w:tcPr>
            <w:tcW w:w="3827" w:type="dxa"/>
            <w:tcBorders>
              <w:top w:val="single" w:sz="4" w:space="0" w:color="auto"/>
              <w:left w:val="single" w:sz="4" w:space="0" w:color="auto"/>
              <w:bottom w:val="single" w:sz="4" w:space="0" w:color="auto"/>
              <w:right w:val="single" w:sz="4" w:space="0" w:color="auto"/>
            </w:tcBorders>
          </w:tcPr>
          <w:p w14:paraId="753B6A6A" w14:textId="77777777" w:rsidR="00FA19A2" w:rsidRPr="0086132B" w:rsidRDefault="00FA19A2">
            <w:pPr>
              <w:pStyle w:val="Default"/>
              <w:rPr>
                <w:sz w:val="28"/>
                <w:szCs w:val="28"/>
              </w:rPr>
            </w:pPr>
            <w:r w:rsidRPr="0086132B">
              <w:rPr>
                <w:sz w:val="28"/>
                <w:szCs w:val="28"/>
              </w:rPr>
              <w:t xml:space="preserve">Чтение текста, определение главных героев. </w:t>
            </w:r>
          </w:p>
          <w:p w14:paraId="036E53B5" w14:textId="77777777" w:rsidR="00FA19A2" w:rsidRPr="0086132B" w:rsidRDefault="00FA19A2">
            <w:pPr>
              <w:pStyle w:val="Default"/>
              <w:rPr>
                <w:sz w:val="28"/>
                <w:szCs w:val="28"/>
              </w:rPr>
            </w:pPr>
            <w:r w:rsidRPr="0086132B">
              <w:rPr>
                <w:sz w:val="28"/>
                <w:szCs w:val="28"/>
              </w:rPr>
              <w:t xml:space="preserve">Ответы на вопросы по содержанию. </w:t>
            </w:r>
          </w:p>
          <w:p w14:paraId="3A8DE926" w14:textId="77777777" w:rsidR="00FA19A2" w:rsidRPr="0086132B" w:rsidRDefault="00FA19A2">
            <w:pPr>
              <w:pStyle w:val="Default"/>
              <w:rPr>
                <w:sz w:val="28"/>
                <w:szCs w:val="28"/>
              </w:rPr>
            </w:pPr>
            <w:r w:rsidRPr="0086132B">
              <w:rPr>
                <w:sz w:val="28"/>
                <w:szCs w:val="28"/>
              </w:rPr>
              <w:t xml:space="preserve">Выборочное чтение по вопросам учителя. </w:t>
            </w:r>
          </w:p>
          <w:p w14:paraId="71361897" w14:textId="77777777" w:rsidR="00FA19A2" w:rsidRPr="0086132B" w:rsidRDefault="00FA19A2">
            <w:pPr>
              <w:pStyle w:val="Default"/>
              <w:rPr>
                <w:sz w:val="28"/>
                <w:szCs w:val="28"/>
              </w:rPr>
            </w:pPr>
            <w:r w:rsidRPr="0086132B">
              <w:rPr>
                <w:sz w:val="28"/>
                <w:szCs w:val="28"/>
              </w:rPr>
              <w:t xml:space="preserve">Самостоятельное рисование на основе содержания текста. </w:t>
            </w:r>
          </w:p>
          <w:p w14:paraId="435A4521" w14:textId="77777777" w:rsidR="00FA19A2" w:rsidRPr="0086132B" w:rsidRDefault="00FA19A2">
            <w:pPr>
              <w:pStyle w:val="Default"/>
              <w:rPr>
                <w:sz w:val="28"/>
                <w:szCs w:val="28"/>
              </w:rPr>
            </w:pPr>
            <w:r w:rsidRPr="0086132B">
              <w:rPr>
                <w:sz w:val="28"/>
                <w:szCs w:val="28"/>
              </w:rPr>
              <w:t xml:space="preserve">Пересказ сказки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791AC898"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FA19A2" w:rsidRPr="003D2A26" w14:paraId="41A45FD5" w14:textId="77777777" w:rsidTr="00FA19A2">
        <w:trPr>
          <w:trHeight w:val="330"/>
        </w:trPr>
        <w:tc>
          <w:tcPr>
            <w:tcW w:w="959" w:type="dxa"/>
            <w:tcBorders>
              <w:top w:val="single" w:sz="4" w:space="0" w:color="auto"/>
              <w:left w:val="single" w:sz="4" w:space="0" w:color="auto"/>
              <w:bottom w:val="single" w:sz="4" w:space="0" w:color="auto"/>
              <w:right w:val="single" w:sz="4" w:space="0" w:color="auto"/>
            </w:tcBorders>
          </w:tcPr>
          <w:p w14:paraId="58DCC4D9" w14:textId="77777777" w:rsidR="00FA19A2" w:rsidRPr="0086132B" w:rsidRDefault="00FA19A2"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66</w:t>
            </w:r>
          </w:p>
        </w:tc>
        <w:tc>
          <w:tcPr>
            <w:tcW w:w="4111" w:type="dxa"/>
            <w:tcBorders>
              <w:top w:val="single" w:sz="4" w:space="0" w:color="auto"/>
              <w:left w:val="single" w:sz="4" w:space="0" w:color="auto"/>
              <w:bottom w:val="single" w:sz="4" w:space="0" w:color="auto"/>
              <w:right w:val="single" w:sz="4" w:space="0" w:color="auto"/>
            </w:tcBorders>
          </w:tcPr>
          <w:p w14:paraId="287894FF" w14:textId="77777777" w:rsidR="00FA19A2" w:rsidRPr="0086132B" w:rsidRDefault="00FA19A2" w:rsidP="00CA54F2">
            <w:pPr>
              <w:rPr>
                <w:rFonts w:ascii="Times New Roman" w:hAnsi="Times New Roman" w:cs="Times New Roman"/>
                <w:sz w:val="28"/>
                <w:szCs w:val="28"/>
              </w:rPr>
            </w:pPr>
            <w:r w:rsidRPr="0086132B">
              <w:rPr>
                <w:rFonts w:ascii="Times New Roman" w:hAnsi="Times New Roman" w:cs="Times New Roman"/>
                <w:sz w:val="28"/>
                <w:szCs w:val="28"/>
              </w:rPr>
              <w:t>По А. Потаповой. «Вот такой герой».  С. 108-109</w:t>
            </w:r>
          </w:p>
        </w:tc>
        <w:tc>
          <w:tcPr>
            <w:tcW w:w="3827" w:type="dxa"/>
            <w:tcBorders>
              <w:top w:val="single" w:sz="4" w:space="0" w:color="auto"/>
              <w:left w:val="single" w:sz="4" w:space="0" w:color="auto"/>
              <w:bottom w:val="single" w:sz="4" w:space="0" w:color="auto"/>
              <w:right w:val="single" w:sz="4" w:space="0" w:color="auto"/>
            </w:tcBorders>
          </w:tcPr>
          <w:p w14:paraId="34F8BE26" w14:textId="77777777" w:rsidR="00FA19A2" w:rsidRPr="0086132B" w:rsidRDefault="00FA19A2">
            <w:pPr>
              <w:pStyle w:val="Default"/>
              <w:rPr>
                <w:sz w:val="28"/>
                <w:szCs w:val="28"/>
              </w:rPr>
            </w:pPr>
            <w:r w:rsidRPr="0086132B">
              <w:rPr>
                <w:sz w:val="28"/>
                <w:szCs w:val="28"/>
              </w:rPr>
              <w:t xml:space="preserve">Чтение рассказа, определение эмоциональной оценки поведения главных героев. </w:t>
            </w:r>
          </w:p>
          <w:p w14:paraId="45A38488" w14:textId="77777777" w:rsidR="00FA19A2" w:rsidRPr="0086132B" w:rsidRDefault="00FA19A2">
            <w:pPr>
              <w:pStyle w:val="Default"/>
              <w:rPr>
                <w:sz w:val="28"/>
                <w:szCs w:val="28"/>
              </w:rPr>
            </w:pPr>
            <w:r w:rsidRPr="0086132B">
              <w:rPr>
                <w:sz w:val="28"/>
                <w:szCs w:val="28"/>
              </w:rPr>
              <w:t xml:space="preserve">Ответы на вопросы по содержанию. </w:t>
            </w:r>
          </w:p>
          <w:p w14:paraId="2D202F3F" w14:textId="77777777" w:rsidR="00FA19A2" w:rsidRPr="0086132B" w:rsidRDefault="00FA19A2">
            <w:pPr>
              <w:pStyle w:val="Default"/>
              <w:rPr>
                <w:sz w:val="28"/>
                <w:szCs w:val="28"/>
              </w:rPr>
            </w:pPr>
            <w:r w:rsidRPr="0086132B">
              <w:rPr>
                <w:sz w:val="28"/>
                <w:szCs w:val="28"/>
              </w:rPr>
              <w:t xml:space="preserve">Выборочное чтение по вопросам учителя. </w:t>
            </w:r>
          </w:p>
          <w:p w14:paraId="46C1558F" w14:textId="77777777" w:rsidR="00FA19A2" w:rsidRPr="0086132B" w:rsidRDefault="00FA19A2">
            <w:pPr>
              <w:pStyle w:val="Default"/>
              <w:rPr>
                <w:sz w:val="28"/>
                <w:szCs w:val="28"/>
              </w:rPr>
            </w:pPr>
            <w:r w:rsidRPr="0086132B">
              <w:rPr>
                <w:sz w:val="28"/>
                <w:szCs w:val="28"/>
              </w:rPr>
              <w:t xml:space="preserve">Пересказ сказки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01FC2858" w14:textId="77777777" w:rsidR="00FA19A2" w:rsidRPr="003D2A26" w:rsidRDefault="00FA19A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64F56DD6" w14:textId="77777777" w:rsidTr="00FA19A2">
        <w:trPr>
          <w:trHeight w:val="300"/>
        </w:trPr>
        <w:tc>
          <w:tcPr>
            <w:tcW w:w="959" w:type="dxa"/>
            <w:tcBorders>
              <w:top w:val="single" w:sz="4" w:space="0" w:color="auto"/>
              <w:left w:val="single" w:sz="4" w:space="0" w:color="auto"/>
              <w:bottom w:val="single" w:sz="4" w:space="0" w:color="auto"/>
              <w:right w:val="single" w:sz="4" w:space="0" w:color="auto"/>
            </w:tcBorders>
          </w:tcPr>
          <w:p w14:paraId="59FD3A22"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67</w:t>
            </w:r>
          </w:p>
        </w:tc>
        <w:tc>
          <w:tcPr>
            <w:tcW w:w="4111" w:type="dxa"/>
            <w:tcBorders>
              <w:top w:val="single" w:sz="4" w:space="0" w:color="auto"/>
              <w:left w:val="single" w:sz="4" w:space="0" w:color="auto"/>
              <w:bottom w:val="single" w:sz="4" w:space="0" w:color="auto"/>
              <w:right w:val="single" w:sz="4" w:space="0" w:color="auto"/>
            </w:tcBorders>
          </w:tcPr>
          <w:p w14:paraId="62AC0D54"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С. Есенин «Зима» отрывок.   С. 4</w:t>
            </w:r>
          </w:p>
        </w:tc>
        <w:tc>
          <w:tcPr>
            <w:tcW w:w="3827" w:type="dxa"/>
            <w:tcBorders>
              <w:top w:val="single" w:sz="4" w:space="0" w:color="auto"/>
              <w:left w:val="single" w:sz="4" w:space="0" w:color="auto"/>
              <w:bottom w:val="single" w:sz="4" w:space="0" w:color="auto"/>
              <w:right w:val="single" w:sz="4" w:space="0" w:color="auto"/>
            </w:tcBorders>
          </w:tcPr>
          <w:p w14:paraId="7D884DB1"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71197B01"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7990D15E"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43BCF4AA" w14:textId="77777777" w:rsidR="00561492" w:rsidRPr="0086132B" w:rsidRDefault="00561492">
            <w:pPr>
              <w:pStyle w:val="Default"/>
              <w:rPr>
                <w:sz w:val="28"/>
                <w:szCs w:val="28"/>
              </w:rPr>
            </w:pPr>
            <w:r w:rsidRPr="0086132B">
              <w:rPr>
                <w:sz w:val="28"/>
                <w:szCs w:val="28"/>
              </w:rPr>
              <w:lastRenderedPageBreak/>
              <w:t xml:space="preserve">Объяснение смысла образных выражений </w:t>
            </w:r>
          </w:p>
        </w:tc>
        <w:tc>
          <w:tcPr>
            <w:tcW w:w="1186" w:type="dxa"/>
            <w:tcBorders>
              <w:top w:val="single" w:sz="4" w:space="0" w:color="auto"/>
              <w:left w:val="single" w:sz="4" w:space="0" w:color="auto"/>
              <w:bottom w:val="single" w:sz="4" w:space="0" w:color="auto"/>
              <w:right w:val="single" w:sz="4" w:space="0" w:color="auto"/>
            </w:tcBorders>
          </w:tcPr>
          <w:p w14:paraId="4302FECA"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61492" w:rsidRPr="003D2A26" w14:paraId="09F49765" w14:textId="77777777" w:rsidTr="00FA19A2">
        <w:trPr>
          <w:trHeight w:val="281"/>
        </w:trPr>
        <w:tc>
          <w:tcPr>
            <w:tcW w:w="959" w:type="dxa"/>
            <w:tcBorders>
              <w:top w:val="single" w:sz="4" w:space="0" w:color="auto"/>
              <w:left w:val="single" w:sz="4" w:space="0" w:color="auto"/>
              <w:bottom w:val="single" w:sz="4" w:space="0" w:color="auto"/>
              <w:right w:val="single" w:sz="4" w:space="0" w:color="auto"/>
            </w:tcBorders>
          </w:tcPr>
          <w:p w14:paraId="36839E82"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68</w:t>
            </w:r>
          </w:p>
        </w:tc>
        <w:tc>
          <w:tcPr>
            <w:tcW w:w="4111" w:type="dxa"/>
            <w:tcBorders>
              <w:top w:val="single" w:sz="4" w:space="0" w:color="auto"/>
              <w:left w:val="single" w:sz="4" w:space="0" w:color="auto"/>
              <w:bottom w:val="single" w:sz="4" w:space="0" w:color="auto"/>
              <w:right w:val="single" w:sz="4" w:space="0" w:color="auto"/>
            </w:tcBorders>
          </w:tcPr>
          <w:p w14:paraId="7264AD0D"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 xml:space="preserve">С. Суворова «Подарок».  С. 5 </w:t>
            </w:r>
          </w:p>
        </w:tc>
        <w:tc>
          <w:tcPr>
            <w:tcW w:w="3827" w:type="dxa"/>
            <w:tcBorders>
              <w:top w:val="single" w:sz="4" w:space="0" w:color="auto"/>
              <w:left w:val="single" w:sz="4" w:space="0" w:color="auto"/>
              <w:bottom w:val="single" w:sz="4" w:space="0" w:color="auto"/>
              <w:right w:val="single" w:sz="4" w:space="0" w:color="auto"/>
            </w:tcBorders>
          </w:tcPr>
          <w:p w14:paraId="1B4FC509"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5E46A0BE"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569174E2"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253DF678" w14:textId="77777777" w:rsidR="00561492" w:rsidRPr="0086132B" w:rsidRDefault="00561492">
            <w:pPr>
              <w:pStyle w:val="Default"/>
              <w:rPr>
                <w:sz w:val="28"/>
                <w:szCs w:val="28"/>
              </w:rPr>
            </w:pPr>
            <w:r w:rsidRPr="0086132B">
              <w:rPr>
                <w:sz w:val="28"/>
                <w:szCs w:val="28"/>
              </w:rPr>
              <w:t xml:space="preserve">Составление устного рассказа по теме стихотворения </w:t>
            </w:r>
          </w:p>
        </w:tc>
        <w:tc>
          <w:tcPr>
            <w:tcW w:w="1186" w:type="dxa"/>
            <w:tcBorders>
              <w:top w:val="single" w:sz="4" w:space="0" w:color="auto"/>
              <w:left w:val="single" w:sz="4" w:space="0" w:color="auto"/>
              <w:bottom w:val="single" w:sz="4" w:space="0" w:color="auto"/>
              <w:right w:val="single" w:sz="4" w:space="0" w:color="auto"/>
            </w:tcBorders>
          </w:tcPr>
          <w:p w14:paraId="55251071"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6DE157DB"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0760B717"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69</w:t>
            </w:r>
          </w:p>
        </w:tc>
        <w:tc>
          <w:tcPr>
            <w:tcW w:w="4111" w:type="dxa"/>
            <w:tcBorders>
              <w:top w:val="single" w:sz="4" w:space="0" w:color="auto"/>
              <w:left w:val="single" w:sz="4" w:space="0" w:color="auto"/>
              <w:bottom w:val="single" w:sz="4" w:space="0" w:color="auto"/>
              <w:right w:val="single" w:sz="4" w:space="0" w:color="auto"/>
            </w:tcBorders>
          </w:tcPr>
          <w:p w14:paraId="245CA614"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По В. Голявкину «У Ники новые лыжи».  С. 6-7</w:t>
            </w:r>
          </w:p>
        </w:tc>
        <w:tc>
          <w:tcPr>
            <w:tcW w:w="3827" w:type="dxa"/>
            <w:tcBorders>
              <w:top w:val="single" w:sz="4" w:space="0" w:color="auto"/>
              <w:left w:val="single" w:sz="4" w:space="0" w:color="auto"/>
              <w:bottom w:val="single" w:sz="4" w:space="0" w:color="auto"/>
              <w:right w:val="single" w:sz="4" w:space="0" w:color="auto"/>
            </w:tcBorders>
          </w:tcPr>
          <w:p w14:paraId="115C1400" w14:textId="77777777" w:rsidR="00561492" w:rsidRPr="0086132B" w:rsidRDefault="00561492">
            <w:pPr>
              <w:pStyle w:val="Default"/>
              <w:rPr>
                <w:sz w:val="28"/>
                <w:szCs w:val="28"/>
              </w:rPr>
            </w:pPr>
            <w:r w:rsidRPr="0086132B">
              <w:rPr>
                <w:sz w:val="28"/>
                <w:szCs w:val="28"/>
              </w:rPr>
              <w:t xml:space="preserve">Чтение рассказа, определение главных героев. </w:t>
            </w:r>
          </w:p>
          <w:p w14:paraId="14780976"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5C0FB5F4" w14:textId="77777777" w:rsidR="00561492" w:rsidRPr="0086132B" w:rsidRDefault="00561492">
            <w:pPr>
              <w:pStyle w:val="Default"/>
              <w:rPr>
                <w:sz w:val="28"/>
                <w:szCs w:val="28"/>
              </w:rPr>
            </w:pPr>
            <w:r w:rsidRPr="0086132B">
              <w:rPr>
                <w:sz w:val="28"/>
                <w:szCs w:val="28"/>
              </w:rPr>
              <w:t xml:space="preserve">Выборочное чтение по вопросам учителя. </w:t>
            </w:r>
          </w:p>
          <w:p w14:paraId="61C4336C" w14:textId="77777777" w:rsidR="00561492" w:rsidRPr="0086132B" w:rsidRDefault="00561492">
            <w:pPr>
              <w:pStyle w:val="Default"/>
              <w:rPr>
                <w:sz w:val="28"/>
                <w:szCs w:val="28"/>
              </w:rPr>
            </w:pPr>
            <w:r w:rsidRPr="0086132B">
              <w:rPr>
                <w:sz w:val="28"/>
                <w:szCs w:val="28"/>
              </w:rPr>
              <w:t xml:space="preserve">Пересказ по вопросам учителя и иллюстрациям </w:t>
            </w:r>
          </w:p>
        </w:tc>
        <w:tc>
          <w:tcPr>
            <w:tcW w:w="1186" w:type="dxa"/>
            <w:tcBorders>
              <w:top w:val="single" w:sz="4" w:space="0" w:color="auto"/>
              <w:left w:val="single" w:sz="4" w:space="0" w:color="auto"/>
              <w:bottom w:val="single" w:sz="4" w:space="0" w:color="auto"/>
              <w:right w:val="single" w:sz="4" w:space="0" w:color="auto"/>
            </w:tcBorders>
          </w:tcPr>
          <w:p w14:paraId="3EF591A6"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63397F26"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78F4627E"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70</w:t>
            </w:r>
          </w:p>
        </w:tc>
        <w:tc>
          <w:tcPr>
            <w:tcW w:w="4111" w:type="dxa"/>
            <w:tcBorders>
              <w:top w:val="single" w:sz="4" w:space="0" w:color="auto"/>
              <w:left w:val="single" w:sz="4" w:space="0" w:color="auto"/>
              <w:bottom w:val="single" w:sz="4" w:space="0" w:color="auto"/>
              <w:right w:val="single" w:sz="4" w:space="0" w:color="auto"/>
            </w:tcBorders>
          </w:tcPr>
          <w:p w14:paraId="52737861"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 xml:space="preserve">И. Шевчук «С прогулки».  С. 8 </w:t>
            </w:r>
          </w:p>
        </w:tc>
        <w:tc>
          <w:tcPr>
            <w:tcW w:w="3827" w:type="dxa"/>
            <w:tcBorders>
              <w:top w:val="single" w:sz="4" w:space="0" w:color="auto"/>
              <w:left w:val="single" w:sz="4" w:space="0" w:color="auto"/>
              <w:bottom w:val="single" w:sz="4" w:space="0" w:color="auto"/>
              <w:right w:val="single" w:sz="4" w:space="0" w:color="auto"/>
            </w:tcBorders>
          </w:tcPr>
          <w:p w14:paraId="32DDFDC7"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095D7B49"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624F57A4"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18E20A4B" w14:textId="77777777" w:rsidR="00561492" w:rsidRPr="0086132B" w:rsidRDefault="00561492">
            <w:pPr>
              <w:pStyle w:val="Default"/>
              <w:rPr>
                <w:sz w:val="28"/>
                <w:szCs w:val="28"/>
              </w:rPr>
            </w:pPr>
            <w:r w:rsidRPr="0086132B">
              <w:rPr>
                <w:sz w:val="28"/>
                <w:szCs w:val="28"/>
              </w:rPr>
              <w:t xml:space="preserve">Определение жанра стихотворения </w:t>
            </w:r>
          </w:p>
        </w:tc>
        <w:tc>
          <w:tcPr>
            <w:tcW w:w="1186" w:type="dxa"/>
            <w:tcBorders>
              <w:top w:val="single" w:sz="4" w:space="0" w:color="auto"/>
              <w:left w:val="single" w:sz="4" w:space="0" w:color="auto"/>
              <w:bottom w:val="single" w:sz="4" w:space="0" w:color="auto"/>
              <w:right w:val="single" w:sz="4" w:space="0" w:color="auto"/>
            </w:tcBorders>
          </w:tcPr>
          <w:p w14:paraId="32B19F50"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13E69078"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2FCFD2C3"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71</w:t>
            </w:r>
          </w:p>
        </w:tc>
        <w:tc>
          <w:tcPr>
            <w:tcW w:w="4111" w:type="dxa"/>
            <w:tcBorders>
              <w:top w:val="single" w:sz="4" w:space="0" w:color="auto"/>
              <w:left w:val="single" w:sz="4" w:space="0" w:color="auto"/>
              <w:bottom w:val="single" w:sz="4" w:space="0" w:color="auto"/>
              <w:right w:val="single" w:sz="4" w:space="0" w:color="auto"/>
            </w:tcBorders>
          </w:tcPr>
          <w:p w14:paraId="52D54347"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По М. Быковой «Неудачная находка» .  с. 9-10</w:t>
            </w:r>
          </w:p>
        </w:tc>
        <w:tc>
          <w:tcPr>
            <w:tcW w:w="3827" w:type="dxa"/>
            <w:tcBorders>
              <w:top w:val="single" w:sz="4" w:space="0" w:color="auto"/>
              <w:left w:val="single" w:sz="4" w:space="0" w:color="auto"/>
              <w:bottom w:val="single" w:sz="4" w:space="0" w:color="auto"/>
              <w:right w:val="single" w:sz="4" w:space="0" w:color="auto"/>
            </w:tcBorders>
          </w:tcPr>
          <w:p w14:paraId="5A82DCB9" w14:textId="77777777" w:rsidR="00561492" w:rsidRPr="0086132B" w:rsidRDefault="00561492">
            <w:pPr>
              <w:pStyle w:val="Default"/>
              <w:rPr>
                <w:sz w:val="28"/>
                <w:szCs w:val="28"/>
              </w:rPr>
            </w:pPr>
            <w:r w:rsidRPr="0086132B">
              <w:rPr>
                <w:sz w:val="28"/>
                <w:szCs w:val="28"/>
              </w:rPr>
              <w:t xml:space="preserve">Чтение текста, ответы на вопросы. </w:t>
            </w:r>
          </w:p>
          <w:p w14:paraId="695A8E8E" w14:textId="77777777" w:rsidR="00561492" w:rsidRPr="0086132B" w:rsidRDefault="00561492">
            <w:pPr>
              <w:pStyle w:val="Default"/>
              <w:rPr>
                <w:sz w:val="28"/>
                <w:szCs w:val="28"/>
              </w:rPr>
            </w:pPr>
            <w:r w:rsidRPr="0086132B">
              <w:rPr>
                <w:sz w:val="28"/>
                <w:szCs w:val="28"/>
              </w:rPr>
              <w:t xml:space="preserve">Определение главной мысли. </w:t>
            </w:r>
          </w:p>
          <w:p w14:paraId="521BC643" w14:textId="77777777" w:rsidR="00561492" w:rsidRPr="0086132B" w:rsidRDefault="00561492">
            <w:pPr>
              <w:pStyle w:val="Default"/>
              <w:rPr>
                <w:sz w:val="28"/>
                <w:szCs w:val="28"/>
              </w:rPr>
            </w:pPr>
            <w:r w:rsidRPr="0086132B">
              <w:rPr>
                <w:sz w:val="28"/>
                <w:szCs w:val="28"/>
              </w:rPr>
              <w:t xml:space="preserve">Определение главных героев, оценка их поступков. </w:t>
            </w:r>
          </w:p>
          <w:p w14:paraId="0E91C8AB"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09CBF0D0" w14:textId="77777777" w:rsidR="00561492" w:rsidRPr="0086132B" w:rsidRDefault="00561492">
            <w:pPr>
              <w:pStyle w:val="Default"/>
              <w:rPr>
                <w:sz w:val="28"/>
                <w:szCs w:val="28"/>
              </w:rPr>
            </w:pPr>
            <w:r w:rsidRPr="0086132B">
              <w:rPr>
                <w:sz w:val="28"/>
                <w:szCs w:val="28"/>
              </w:rPr>
              <w:t xml:space="preserve">Подбор к иллюстрациям отрывков из текста. </w:t>
            </w:r>
          </w:p>
          <w:p w14:paraId="6FE200E0" w14:textId="77777777" w:rsidR="00561492" w:rsidRPr="0086132B" w:rsidRDefault="00561492">
            <w:pPr>
              <w:pStyle w:val="Default"/>
              <w:rPr>
                <w:sz w:val="28"/>
                <w:szCs w:val="28"/>
              </w:rPr>
            </w:pPr>
            <w:r w:rsidRPr="0086132B">
              <w:rPr>
                <w:sz w:val="28"/>
                <w:szCs w:val="28"/>
              </w:rPr>
              <w:t xml:space="preserve">Составление рассказа по картинке </w:t>
            </w:r>
          </w:p>
        </w:tc>
        <w:tc>
          <w:tcPr>
            <w:tcW w:w="1186" w:type="dxa"/>
            <w:tcBorders>
              <w:top w:val="single" w:sz="4" w:space="0" w:color="auto"/>
              <w:left w:val="single" w:sz="4" w:space="0" w:color="auto"/>
              <w:bottom w:val="single" w:sz="4" w:space="0" w:color="auto"/>
              <w:right w:val="single" w:sz="4" w:space="0" w:color="auto"/>
            </w:tcBorders>
          </w:tcPr>
          <w:p w14:paraId="4C487CBF"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100623BA" w14:textId="77777777" w:rsidTr="00FA19A2">
        <w:trPr>
          <w:trHeight w:val="562"/>
        </w:trPr>
        <w:tc>
          <w:tcPr>
            <w:tcW w:w="959" w:type="dxa"/>
            <w:tcBorders>
              <w:top w:val="single" w:sz="4" w:space="0" w:color="auto"/>
              <w:left w:val="single" w:sz="4" w:space="0" w:color="auto"/>
              <w:bottom w:val="single" w:sz="4" w:space="0" w:color="auto"/>
              <w:right w:val="single" w:sz="4" w:space="0" w:color="auto"/>
            </w:tcBorders>
          </w:tcPr>
          <w:p w14:paraId="0F410059"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72</w:t>
            </w:r>
          </w:p>
        </w:tc>
        <w:tc>
          <w:tcPr>
            <w:tcW w:w="4111" w:type="dxa"/>
            <w:tcBorders>
              <w:top w:val="single" w:sz="4" w:space="0" w:color="auto"/>
              <w:left w:val="single" w:sz="4" w:space="0" w:color="auto"/>
              <w:bottom w:val="single" w:sz="4" w:space="0" w:color="auto"/>
              <w:right w:val="single" w:sz="4" w:space="0" w:color="auto"/>
            </w:tcBorders>
          </w:tcPr>
          <w:p w14:paraId="4BB70503"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И. Суриков «Детство» в сокращении. О. Григорьев «Смешинка».  С. 11-12</w:t>
            </w:r>
          </w:p>
        </w:tc>
        <w:tc>
          <w:tcPr>
            <w:tcW w:w="3827" w:type="dxa"/>
            <w:tcBorders>
              <w:top w:val="single" w:sz="4" w:space="0" w:color="auto"/>
              <w:left w:val="single" w:sz="4" w:space="0" w:color="auto"/>
              <w:bottom w:val="single" w:sz="4" w:space="0" w:color="auto"/>
              <w:right w:val="single" w:sz="4" w:space="0" w:color="auto"/>
            </w:tcBorders>
          </w:tcPr>
          <w:p w14:paraId="47482426"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359F9A66" w14:textId="77777777" w:rsidR="00561492" w:rsidRPr="0086132B" w:rsidRDefault="00561492">
            <w:pPr>
              <w:pStyle w:val="Default"/>
              <w:rPr>
                <w:sz w:val="28"/>
                <w:szCs w:val="28"/>
              </w:rPr>
            </w:pPr>
            <w:r w:rsidRPr="0086132B">
              <w:rPr>
                <w:sz w:val="28"/>
                <w:szCs w:val="28"/>
              </w:rPr>
              <w:t xml:space="preserve">Ответы на вопросы по </w:t>
            </w:r>
            <w:r w:rsidRPr="0086132B">
              <w:rPr>
                <w:sz w:val="28"/>
                <w:szCs w:val="28"/>
              </w:rPr>
              <w:lastRenderedPageBreak/>
              <w:t xml:space="preserve">содержанию. </w:t>
            </w:r>
          </w:p>
          <w:p w14:paraId="46F317AA"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76DFC213" w14:textId="77777777" w:rsidR="00561492" w:rsidRPr="0086132B" w:rsidRDefault="00561492">
            <w:pPr>
              <w:pStyle w:val="Default"/>
              <w:rPr>
                <w:sz w:val="28"/>
                <w:szCs w:val="28"/>
              </w:rPr>
            </w:pPr>
            <w:r w:rsidRPr="0086132B">
              <w:rPr>
                <w:sz w:val="28"/>
                <w:szCs w:val="28"/>
              </w:rPr>
              <w:t xml:space="preserve">Заучивание наизусть стихотворения </w:t>
            </w:r>
          </w:p>
        </w:tc>
        <w:tc>
          <w:tcPr>
            <w:tcW w:w="1186" w:type="dxa"/>
            <w:tcBorders>
              <w:top w:val="single" w:sz="4" w:space="0" w:color="auto"/>
              <w:left w:val="single" w:sz="4" w:space="0" w:color="auto"/>
              <w:bottom w:val="single" w:sz="4" w:space="0" w:color="auto"/>
              <w:right w:val="single" w:sz="4" w:space="0" w:color="auto"/>
            </w:tcBorders>
          </w:tcPr>
          <w:p w14:paraId="012553A2"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61492" w:rsidRPr="003D2A26" w14:paraId="6CF9ACF1"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5695610D"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73 </w:t>
            </w:r>
          </w:p>
        </w:tc>
        <w:tc>
          <w:tcPr>
            <w:tcW w:w="4111" w:type="dxa"/>
            <w:tcBorders>
              <w:top w:val="single" w:sz="4" w:space="0" w:color="auto"/>
              <w:left w:val="single" w:sz="4" w:space="0" w:color="auto"/>
              <w:bottom w:val="single" w:sz="4" w:space="0" w:color="auto"/>
              <w:right w:val="single" w:sz="4" w:space="0" w:color="auto"/>
            </w:tcBorders>
          </w:tcPr>
          <w:p w14:paraId="3BB903D5"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Е. Чарушину «Что за зверь?».  С.12-13 </w:t>
            </w:r>
          </w:p>
        </w:tc>
        <w:tc>
          <w:tcPr>
            <w:tcW w:w="3827" w:type="dxa"/>
            <w:tcBorders>
              <w:top w:val="single" w:sz="4" w:space="0" w:color="auto"/>
              <w:left w:val="single" w:sz="4" w:space="0" w:color="auto"/>
              <w:bottom w:val="single" w:sz="4" w:space="0" w:color="auto"/>
              <w:right w:val="single" w:sz="4" w:space="0" w:color="auto"/>
            </w:tcBorders>
          </w:tcPr>
          <w:p w14:paraId="43D4C4EA" w14:textId="77777777" w:rsidR="00561492" w:rsidRPr="0086132B" w:rsidRDefault="00561492">
            <w:pPr>
              <w:pStyle w:val="Default"/>
              <w:rPr>
                <w:sz w:val="28"/>
                <w:szCs w:val="28"/>
              </w:rPr>
            </w:pPr>
            <w:r w:rsidRPr="0086132B">
              <w:rPr>
                <w:sz w:val="28"/>
                <w:szCs w:val="28"/>
              </w:rPr>
              <w:t xml:space="preserve">Чтение рассказа, определение главных героев. </w:t>
            </w:r>
          </w:p>
          <w:p w14:paraId="54932A3C"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2CC828D9" w14:textId="77777777" w:rsidR="00561492" w:rsidRPr="0086132B" w:rsidRDefault="00561492">
            <w:pPr>
              <w:pStyle w:val="Default"/>
              <w:rPr>
                <w:sz w:val="28"/>
                <w:szCs w:val="28"/>
              </w:rPr>
            </w:pPr>
            <w:r w:rsidRPr="0086132B">
              <w:rPr>
                <w:sz w:val="28"/>
                <w:szCs w:val="28"/>
              </w:rPr>
              <w:t xml:space="preserve">Выборочное чтение по вопросам учителя. </w:t>
            </w:r>
          </w:p>
          <w:p w14:paraId="15D3D9A3" w14:textId="77777777" w:rsidR="00561492" w:rsidRPr="0086132B" w:rsidRDefault="00561492">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7B50FCA8"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524DEB6E"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416C99C1"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74</w:t>
            </w:r>
          </w:p>
        </w:tc>
        <w:tc>
          <w:tcPr>
            <w:tcW w:w="4111" w:type="dxa"/>
            <w:tcBorders>
              <w:top w:val="single" w:sz="4" w:space="0" w:color="auto"/>
              <w:left w:val="single" w:sz="4" w:space="0" w:color="auto"/>
              <w:bottom w:val="single" w:sz="4" w:space="0" w:color="auto"/>
              <w:right w:val="single" w:sz="4" w:space="0" w:color="auto"/>
            </w:tcBorders>
          </w:tcPr>
          <w:p w14:paraId="7E5352DB"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По Э. Шиму «Не стучать – все спят!».  С. 14-16</w:t>
            </w:r>
          </w:p>
        </w:tc>
        <w:tc>
          <w:tcPr>
            <w:tcW w:w="3827" w:type="dxa"/>
            <w:tcBorders>
              <w:top w:val="single" w:sz="4" w:space="0" w:color="auto"/>
              <w:left w:val="single" w:sz="4" w:space="0" w:color="auto"/>
              <w:bottom w:val="single" w:sz="4" w:space="0" w:color="auto"/>
              <w:right w:val="single" w:sz="4" w:space="0" w:color="auto"/>
            </w:tcBorders>
          </w:tcPr>
          <w:p w14:paraId="5D9EA247" w14:textId="77777777" w:rsidR="00561492" w:rsidRPr="0086132B" w:rsidRDefault="00561492">
            <w:pPr>
              <w:pStyle w:val="Default"/>
              <w:rPr>
                <w:sz w:val="28"/>
                <w:szCs w:val="28"/>
              </w:rPr>
            </w:pPr>
            <w:r w:rsidRPr="0086132B">
              <w:rPr>
                <w:sz w:val="28"/>
                <w:szCs w:val="28"/>
              </w:rPr>
              <w:t xml:space="preserve">Чтение текста, ответы на вопросы. </w:t>
            </w:r>
          </w:p>
          <w:p w14:paraId="29C46E69" w14:textId="77777777" w:rsidR="00561492" w:rsidRPr="0086132B" w:rsidRDefault="00561492">
            <w:pPr>
              <w:pStyle w:val="Default"/>
              <w:rPr>
                <w:sz w:val="28"/>
                <w:szCs w:val="28"/>
              </w:rPr>
            </w:pPr>
            <w:r w:rsidRPr="0086132B">
              <w:rPr>
                <w:sz w:val="28"/>
                <w:szCs w:val="28"/>
              </w:rPr>
              <w:t xml:space="preserve">Определение главной мысли. </w:t>
            </w:r>
          </w:p>
          <w:p w14:paraId="6FCC8C35" w14:textId="77777777" w:rsidR="00561492" w:rsidRPr="0086132B" w:rsidRDefault="00561492">
            <w:pPr>
              <w:pStyle w:val="Default"/>
              <w:rPr>
                <w:sz w:val="28"/>
                <w:szCs w:val="28"/>
              </w:rPr>
            </w:pPr>
            <w:r w:rsidRPr="0086132B">
              <w:rPr>
                <w:sz w:val="28"/>
                <w:szCs w:val="28"/>
              </w:rPr>
              <w:t xml:space="preserve">Определение главных героев, оценка их поступков. </w:t>
            </w:r>
          </w:p>
          <w:p w14:paraId="152BB3D5" w14:textId="77777777" w:rsidR="00561492" w:rsidRPr="0086132B" w:rsidRDefault="00561492">
            <w:pPr>
              <w:pStyle w:val="Default"/>
              <w:rPr>
                <w:sz w:val="28"/>
                <w:szCs w:val="28"/>
              </w:rPr>
            </w:pPr>
            <w:r w:rsidRPr="0086132B">
              <w:rPr>
                <w:sz w:val="28"/>
                <w:szCs w:val="28"/>
              </w:rPr>
              <w:t xml:space="preserve">Выборочное чтение по ролям. </w:t>
            </w:r>
          </w:p>
          <w:p w14:paraId="489EBF7B" w14:textId="77777777" w:rsidR="00561492" w:rsidRPr="0086132B" w:rsidRDefault="00561492">
            <w:pPr>
              <w:pStyle w:val="Default"/>
              <w:rPr>
                <w:sz w:val="28"/>
                <w:szCs w:val="28"/>
              </w:rPr>
            </w:pPr>
            <w:r w:rsidRPr="0086132B">
              <w:rPr>
                <w:sz w:val="28"/>
                <w:szCs w:val="28"/>
              </w:rPr>
              <w:t xml:space="preserve">Составление рассказа по картинке </w:t>
            </w:r>
          </w:p>
        </w:tc>
        <w:tc>
          <w:tcPr>
            <w:tcW w:w="1186" w:type="dxa"/>
            <w:tcBorders>
              <w:top w:val="single" w:sz="4" w:space="0" w:color="auto"/>
              <w:left w:val="single" w:sz="4" w:space="0" w:color="auto"/>
              <w:bottom w:val="single" w:sz="4" w:space="0" w:color="auto"/>
              <w:right w:val="single" w:sz="4" w:space="0" w:color="auto"/>
            </w:tcBorders>
          </w:tcPr>
          <w:p w14:paraId="0D24A801"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055B8334"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124DB63A"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75</w:t>
            </w:r>
          </w:p>
        </w:tc>
        <w:tc>
          <w:tcPr>
            <w:tcW w:w="4111" w:type="dxa"/>
            <w:tcBorders>
              <w:top w:val="single" w:sz="4" w:space="0" w:color="auto"/>
              <w:left w:val="single" w:sz="4" w:space="0" w:color="auto"/>
              <w:bottom w:val="single" w:sz="4" w:space="0" w:color="auto"/>
              <w:right w:val="single" w:sz="4" w:space="0" w:color="auto"/>
            </w:tcBorders>
          </w:tcPr>
          <w:p w14:paraId="4A548BB0"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В. Степанов «Зайка».  С. 16</w:t>
            </w:r>
          </w:p>
        </w:tc>
        <w:tc>
          <w:tcPr>
            <w:tcW w:w="3827" w:type="dxa"/>
            <w:tcBorders>
              <w:top w:val="single" w:sz="4" w:space="0" w:color="auto"/>
              <w:left w:val="single" w:sz="4" w:space="0" w:color="auto"/>
              <w:bottom w:val="single" w:sz="4" w:space="0" w:color="auto"/>
              <w:right w:val="single" w:sz="4" w:space="0" w:color="auto"/>
            </w:tcBorders>
          </w:tcPr>
          <w:p w14:paraId="287FB6C1"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4692DF75"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0B936113"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2FFFDA03"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12269077" w14:textId="77777777" w:rsidTr="00FA19A2">
        <w:trPr>
          <w:trHeight w:val="281"/>
        </w:trPr>
        <w:tc>
          <w:tcPr>
            <w:tcW w:w="959" w:type="dxa"/>
            <w:tcBorders>
              <w:top w:val="single" w:sz="4" w:space="0" w:color="auto"/>
              <w:left w:val="single" w:sz="4" w:space="0" w:color="auto"/>
              <w:bottom w:val="single" w:sz="4" w:space="0" w:color="auto"/>
              <w:right w:val="single" w:sz="4" w:space="0" w:color="auto"/>
            </w:tcBorders>
          </w:tcPr>
          <w:p w14:paraId="22C51AC3"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76</w:t>
            </w:r>
          </w:p>
        </w:tc>
        <w:tc>
          <w:tcPr>
            <w:tcW w:w="4111" w:type="dxa"/>
            <w:tcBorders>
              <w:top w:val="single" w:sz="4" w:space="0" w:color="auto"/>
              <w:left w:val="single" w:sz="4" w:space="0" w:color="auto"/>
              <w:bottom w:val="single" w:sz="4" w:space="0" w:color="auto"/>
              <w:right w:val="single" w:sz="4" w:space="0" w:color="auto"/>
            </w:tcBorders>
          </w:tcPr>
          <w:p w14:paraId="7EA07F81"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По Н. Сладкову «Еловая каша». С. 17-18</w:t>
            </w:r>
          </w:p>
        </w:tc>
        <w:tc>
          <w:tcPr>
            <w:tcW w:w="3827" w:type="dxa"/>
            <w:tcBorders>
              <w:top w:val="single" w:sz="4" w:space="0" w:color="auto"/>
              <w:left w:val="single" w:sz="4" w:space="0" w:color="auto"/>
              <w:bottom w:val="single" w:sz="4" w:space="0" w:color="auto"/>
              <w:right w:val="single" w:sz="4" w:space="0" w:color="auto"/>
            </w:tcBorders>
          </w:tcPr>
          <w:p w14:paraId="6E4881CE" w14:textId="77777777" w:rsidR="00561492" w:rsidRPr="0086132B" w:rsidRDefault="00561492">
            <w:pPr>
              <w:pStyle w:val="Default"/>
              <w:rPr>
                <w:sz w:val="28"/>
                <w:szCs w:val="28"/>
              </w:rPr>
            </w:pPr>
            <w:r w:rsidRPr="0086132B">
              <w:rPr>
                <w:sz w:val="28"/>
                <w:szCs w:val="28"/>
              </w:rPr>
              <w:t xml:space="preserve">Чтение рассказа, ответы на вопросы. </w:t>
            </w:r>
          </w:p>
          <w:p w14:paraId="6EA8A51C" w14:textId="77777777" w:rsidR="00561492" w:rsidRPr="0086132B" w:rsidRDefault="00561492">
            <w:pPr>
              <w:pStyle w:val="Default"/>
              <w:rPr>
                <w:sz w:val="28"/>
                <w:szCs w:val="28"/>
              </w:rPr>
            </w:pPr>
            <w:r w:rsidRPr="0086132B">
              <w:rPr>
                <w:sz w:val="28"/>
                <w:szCs w:val="28"/>
              </w:rPr>
              <w:t xml:space="preserve">Определение главной мысли. </w:t>
            </w:r>
          </w:p>
          <w:p w14:paraId="56D304F4" w14:textId="77777777" w:rsidR="00561492" w:rsidRPr="0086132B" w:rsidRDefault="00561492">
            <w:pPr>
              <w:pStyle w:val="Default"/>
              <w:rPr>
                <w:sz w:val="28"/>
                <w:szCs w:val="28"/>
              </w:rPr>
            </w:pPr>
            <w:r w:rsidRPr="0086132B">
              <w:rPr>
                <w:sz w:val="28"/>
                <w:szCs w:val="28"/>
              </w:rPr>
              <w:t xml:space="preserve">Определение главных героев, оценка их поступков. </w:t>
            </w:r>
          </w:p>
          <w:p w14:paraId="7871E020" w14:textId="77777777" w:rsidR="00561492" w:rsidRPr="0086132B" w:rsidRDefault="00561492">
            <w:pPr>
              <w:pStyle w:val="Default"/>
              <w:rPr>
                <w:sz w:val="28"/>
                <w:szCs w:val="28"/>
              </w:rPr>
            </w:pPr>
            <w:r w:rsidRPr="0086132B">
              <w:rPr>
                <w:sz w:val="28"/>
                <w:szCs w:val="28"/>
              </w:rPr>
              <w:t xml:space="preserve">Выборочное чтение по ролям. </w:t>
            </w:r>
          </w:p>
          <w:p w14:paraId="43B02383" w14:textId="77777777" w:rsidR="00561492" w:rsidRPr="0086132B" w:rsidRDefault="00561492">
            <w:pPr>
              <w:pStyle w:val="Default"/>
              <w:rPr>
                <w:sz w:val="28"/>
                <w:szCs w:val="28"/>
              </w:rPr>
            </w:pPr>
            <w:r w:rsidRPr="0086132B">
              <w:rPr>
                <w:sz w:val="28"/>
                <w:szCs w:val="28"/>
              </w:rPr>
              <w:t xml:space="preserve">Составление рассказа по картинке </w:t>
            </w:r>
          </w:p>
        </w:tc>
        <w:tc>
          <w:tcPr>
            <w:tcW w:w="1186" w:type="dxa"/>
            <w:tcBorders>
              <w:top w:val="single" w:sz="4" w:space="0" w:color="auto"/>
              <w:left w:val="single" w:sz="4" w:space="0" w:color="auto"/>
              <w:bottom w:val="single" w:sz="4" w:space="0" w:color="auto"/>
              <w:right w:val="single" w:sz="4" w:space="0" w:color="auto"/>
            </w:tcBorders>
          </w:tcPr>
          <w:p w14:paraId="574F240B"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3DF7F26C"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6C80F03B"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77</w:t>
            </w:r>
          </w:p>
        </w:tc>
        <w:tc>
          <w:tcPr>
            <w:tcW w:w="4111" w:type="dxa"/>
            <w:tcBorders>
              <w:top w:val="single" w:sz="4" w:space="0" w:color="auto"/>
              <w:left w:val="single" w:sz="4" w:space="0" w:color="auto"/>
              <w:bottom w:val="single" w:sz="4" w:space="0" w:color="auto"/>
              <w:right w:val="single" w:sz="4" w:space="0" w:color="auto"/>
            </w:tcBorders>
          </w:tcPr>
          <w:p w14:paraId="298D00D2"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З. Александрова «Снежок» в сокращении.  с. 18</w:t>
            </w:r>
          </w:p>
        </w:tc>
        <w:tc>
          <w:tcPr>
            <w:tcW w:w="3827" w:type="dxa"/>
            <w:tcBorders>
              <w:top w:val="single" w:sz="4" w:space="0" w:color="auto"/>
              <w:left w:val="single" w:sz="4" w:space="0" w:color="auto"/>
              <w:bottom w:val="single" w:sz="4" w:space="0" w:color="auto"/>
              <w:right w:val="single" w:sz="4" w:space="0" w:color="auto"/>
            </w:tcBorders>
          </w:tcPr>
          <w:p w14:paraId="216535A8" w14:textId="77777777" w:rsidR="00561492" w:rsidRPr="0086132B" w:rsidRDefault="00561492">
            <w:pPr>
              <w:pStyle w:val="Default"/>
              <w:rPr>
                <w:sz w:val="28"/>
                <w:szCs w:val="28"/>
              </w:rPr>
            </w:pPr>
            <w:r w:rsidRPr="0086132B">
              <w:rPr>
                <w:sz w:val="28"/>
                <w:szCs w:val="28"/>
              </w:rPr>
              <w:t xml:space="preserve">Формирование навыка выразительного чтения стихотворения. </w:t>
            </w:r>
          </w:p>
          <w:p w14:paraId="42C83ECE" w14:textId="77777777" w:rsidR="00561492" w:rsidRPr="0086132B" w:rsidRDefault="00561492">
            <w:pPr>
              <w:pStyle w:val="Default"/>
              <w:rPr>
                <w:sz w:val="28"/>
                <w:szCs w:val="28"/>
              </w:rPr>
            </w:pPr>
            <w:r w:rsidRPr="0086132B">
              <w:rPr>
                <w:sz w:val="28"/>
                <w:szCs w:val="28"/>
              </w:rPr>
              <w:t xml:space="preserve">Ответы на вопросы по содержанию. </w:t>
            </w:r>
          </w:p>
          <w:p w14:paraId="171E3756" w14:textId="77777777" w:rsidR="00561492" w:rsidRPr="0086132B" w:rsidRDefault="00561492">
            <w:pPr>
              <w:pStyle w:val="Default"/>
              <w:rPr>
                <w:sz w:val="28"/>
                <w:szCs w:val="28"/>
              </w:rPr>
            </w:pPr>
            <w:r w:rsidRPr="0086132B">
              <w:rPr>
                <w:sz w:val="28"/>
                <w:szCs w:val="28"/>
              </w:rPr>
              <w:t xml:space="preserve">Выборочное чтение по заданию учителя. Заучивание </w:t>
            </w:r>
            <w:r w:rsidRPr="0086132B">
              <w:rPr>
                <w:sz w:val="28"/>
                <w:szCs w:val="28"/>
              </w:rPr>
              <w:lastRenderedPageBreak/>
              <w:t>наизусть.</w:t>
            </w:r>
          </w:p>
        </w:tc>
        <w:tc>
          <w:tcPr>
            <w:tcW w:w="1186" w:type="dxa"/>
            <w:tcBorders>
              <w:top w:val="single" w:sz="4" w:space="0" w:color="auto"/>
              <w:left w:val="single" w:sz="4" w:space="0" w:color="auto"/>
              <w:bottom w:val="single" w:sz="4" w:space="0" w:color="auto"/>
              <w:right w:val="single" w:sz="4" w:space="0" w:color="auto"/>
            </w:tcBorders>
          </w:tcPr>
          <w:p w14:paraId="7D3D9131"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61492" w:rsidRPr="003D2A26" w14:paraId="3594AE85"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6C1BE92E"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78</w:t>
            </w:r>
          </w:p>
        </w:tc>
        <w:tc>
          <w:tcPr>
            <w:tcW w:w="4111" w:type="dxa"/>
            <w:tcBorders>
              <w:top w:val="single" w:sz="4" w:space="0" w:color="auto"/>
              <w:left w:val="single" w:sz="4" w:space="0" w:color="auto"/>
              <w:bottom w:val="single" w:sz="4" w:space="0" w:color="auto"/>
              <w:right w:val="single" w:sz="4" w:space="0" w:color="auto"/>
            </w:tcBorders>
          </w:tcPr>
          <w:p w14:paraId="05CD82A6" w14:textId="77777777" w:rsidR="00561492" w:rsidRPr="0086132B" w:rsidRDefault="00561492" w:rsidP="00CA54F2">
            <w:pPr>
              <w:rPr>
                <w:rFonts w:ascii="Times New Roman" w:hAnsi="Times New Roman" w:cs="Times New Roman"/>
                <w:sz w:val="28"/>
                <w:szCs w:val="28"/>
              </w:rPr>
            </w:pPr>
            <w:r w:rsidRPr="0086132B">
              <w:rPr>
                <w:rFonts w:ascii="Times New Roman" w:hAnsi="Times New Roman" w:cs="Times New Roman"/>
                <w:sz w:val="28"/>
                <w:szCs w:val="28"/>
              </w:rPr>
              <w:t>По С. Баруздину «Коллективная печка».  С. 19-20</w:t>
            </w:r>
          </w:p>
        </w:tc>
        <w:tc>
          <w:tcPr>
            <w:tcW w:w="3827" w:type="dxa"/>
            <w:tcBorders>
              <w:top w:val="single" w:sz="4" w:space="0" w:color="auto"/>
              <w:left w:val="single" w:sz="4" w:space="0" w:color="auto"/>
              <w:bottom w:val="single" w:sz="4" w:space="0" w:color="auto"/>
              <w:right w:val="single" w:sz="4" w:space="0" w:color="auto"/>
            </w:tcBorders>
          </w:tcPr>
          <w:p w14:paraId="3819D460" w14:textId="77777777" w:rsidR="00561492" w:rsidRPr="0086132B" w:rsidRDefault="00561492">
            <w:pPr>
              <w:pStyle w:val="Default"/>
              <w:rPr>
                <w:sz w:val="28"/>
                <w:szCs w:val="28"/>
              </w:rPr>
            </w:pPr>
            <w:r w:rsidRPr="0086132B">
              <w:rPr>
                <w:sz w:val="28"/>
                <w:szCs w:val="28"/>
              </w:rPr>
              <w:t xml:space="preserve">Чтение текста, ответы на вопросы. </w:t>
            </w:r>
          </w:p>
          <w:p w14:paraId="51F537F2" w14:textId="77777777" w:rsidR="00561492" w:rsidRPr="0086132B" w:rsidRDefault="00561492">
            <w:pPr>
              <w:pStyle w:val="Default"/>
              <w:rPr>
                <w:sz w:val="28"/>
                <w:szCs w:val="28"/>
              </w:rPr>
            </w:pPr>
            <w:r w:rsidRPr="0086132B">
              <w:rPr>
                <w:sz w:val="28"/>
                <w:szCs w:val="28"/>
              </w:rPr>
              <w:t xml:space="preserve">Определение главной мысли. </w:t>
            </w:r>
          </w:p>
          <w:p w14:paraId="47702D49" w14:textId="77777777" w:rsidR="00561492" w:rsidRPr="0086132B" w:rsidRDefault="00561492">
            <w:pPr>
              <w:pStyle w:val="Default"/>
              <w:rPr>
                <w:sz w:val="28"/>
                <w:szCs w:val="28"/>
              </w:rPr>
            </w:pPr>
            <w:r w:rsidRPr="0086132B">
              <w:rPr>
                <w:sz w:val="28"/>
                <w:szCs w:val="28"/>
              </w:rPr>
              <w:t xml:space="preserve">Выборочное чтение по заданию учителя. </w:t>
            </w:r>
          </w:p>
          <w:p w14:paraId="3586125A" w14:textId="77777777" w:rsidR="00561492" w:rsidRPr="0086132B" w:rsidRDefault="00561492">
            <w:pPr>
              <w:pStyle w:val="Default"/>
              <w:rPr>
                <w:sz w:val="28"/>
                <w:szCs w:val="28"/>
              </w:rPr>
            </w:pPr>
            <w:r w:rsidRPr="0086132B">
              <w:rPr>
                <w:sz w:val="28"/>
                <w:szCs w:val="28"/>
              </w:rPr>
              <w:t xml:space="preserve">Объяснение смысла названия рассказа. </w:t>
            </w:r>
          </w:p>
          <w:p w14:paraId="737ACF73" w14:textId="77777777" w:rsidR="00561492" w:rsidRPr="0086132B" w:rsidRDefault="00561492">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497556ED"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7A62B406" w14:textId="77777777" w:rsidTr="00FA19A2">
        <w:trPr>
          <w:trHeight w:val="539"/>
        </w:trPr>
        <w:tc>
          <w:tcPr>
            <w:tcW w:w="959" w:type="dxa"/>
            <w:tcBorders>
              <w:top w:val="single" w:sz="4" w:space="0" w:color="auto"/>
              <w:left w:val="single" w:sz="4" w:space="0" w:color="auto"/>
              <w:right w:val="single" w:sz="4" w:space="0" w:color="auto"/>
            </w:tcBorders>
          </w:tcPr>
          <w:p w14:paraId="23F7F7CA"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79</w:t>
            </w:r>
          </w:p>
        </w:tc>
        <w:tc>
          <w:tcPr>
            <w:tcW w:w="4111" w:type="dxa"/>
            <w:tcBorders>
              <w:top w:val="single" w:sz="4" w:space="0" w:color="auto"/>
              <w:left w:val="single" w:sz="4" w:space="0" w:color="auto"/>
              <w:right w:val="single" w:sz="4" w:space="0" w:color="auto"/>
            </w:tcBorders>
          </w:tcPr>
          <w:p w14:paraId="7AE9C131" w14:textId="77777777" w:rsidR="00561492" w:rsidRPr="0086132B" w:rsidRDefault="00561492">
            <w:pPr>
              <w:pStyle w:val="Default"/>
              <w:rPr>
                <w:sz w:val="28"/>
                <w:szCs w:val="28"/>
              </w:rPr>
            </w:pPr>
            <w:r w:rsidRPr="0086132B">
              <w:rPr>
                <w:sz w:val="28"/>
                <w:szCs w:val="28"/>
              </w:rPr>
              <w:t xml:space="preserve">В. Аникин. «Доскажи словечко» (зимние загадки). </w:t>
            </w:r>
          </w:p>
          <w:p w14:paraId="74A57992" w14:textId="77777777" w:rsidR="00561492" w:rsidRPr="0086132B" w:rsidRDefault="00561492">
            <w:pPr>
              <w:pStyle w:val="Default"/>
              <w:rPr>
                <w:sz w:val="28"/>
                <w:szCs w:val="28"/>
              </w:rPr>
            </w:pPr>
            <w:r w:rsidRPr="0086132B">
              <w:rPr>
                <w:sz w:val="28"/>
                <w:szCs w:val="28"/>
              </w:rPr>
              <w:t xml:space="preserve">Обобщающий урок по разделу </w:t>
            </w:r>
          </w:p>
          <w:p w14:paraId="0B35D126" w14:textId="77777777" w:rsidR="00561492" w:rsidRPr="0086132B" w:rsidRDefault="00561492">
            <w:pPr>
              <w:pStyle w:val="Default"/>
              <w:rPr>
                <w:sz w:val="28"/>
                <w:szCs w:val="28"/>
              </w:rPr>
            </w:pPr>
            <w:r w:rsidRPr="0086132B">
              <w:rPr>
                <w:sz w:val="28"/>
                <w:szCs w:val="28"/>
              </w:rPr>
              <w:t xml:space="preserve">«Зимушка-зима» </w:t>
            </w:r>
          </w:p>
        </w:tc>
        <w:tc>
          <w:tcPr>
            <w:tcW w:w="3827" w:type="dxa"/>
            <w:tcBorders>
              <w:top w:val="single" w:sz="4" w:space="0" w:color="auto"/>
              <w:left w:val="single" w:sz="4" w:space="0" w:color="auto"/>
              <w:right w:val="single" w:sz="4" w:space="0" w:color="auto"/>
            </w:tcBorders>
          </w:tcPr>
          <w:p w14:paraId="2AA56311" w14:textId="77777777" w:rsidR="00561492" w:rsidRPr="0086132B" w:rsidRDefault="00561492">
            <w:pPr>
              <w:pStyle w:val="Default"/>
              <w:rPr>
                <w:sz w:val="28"/>
                <w:szCs w:val="28"/>
              </w:rPr>
            </w:pPr>
            <w:r w:rsidRPr="0086132B">
              <w:rPr>
                <w:sz w:val="28"/>
                <w:szCs w:val="28"/>
              </w:rPr>
              <w:t xml:space="preserve">Уточнение признаков зимы в лесу и в городе. </w:t>
            </w:r>
          </w:p>
          <w:p w14:paraId="25D648DC" w14:textId="77777777" w:rsidR="00561492" w:rsidRPr="0086132B" w:rsidRDefault="00561492">
            <w:pPr>
              <w:pStyle w:val="Default"/>
              <w:rPr>
                <w:sz w:val="28"/>
                <w:szCs w:val="28"/>
              </w:rPr>
            </w:pPr>
            <w:r w:rsidRPr="0086132B">
              <w:rPr>
                <w:sz w:val="28"/>
                <w:szCs w:val="28"/>
              </w:rPr>
              <w:t xml:space="preserve">Отгадывание загадок. </w:t>
            </w:r>
          </w:p>
          <w:p w14:paraId="28B5F6EA" w14:textId="77777777" w:rsidR="00561492" w:rsidRPr="0086132B" w:rsidRDefault="00561492">
            <w:pPr>
              <w:pStyle w:val="Default"/>
              <w:rPr>
                <w:sz w:val="28"/>
                <w:szCs w:val="28"/>
              </w:rPr>
            </w:pPr>
            <w:r w:rsidRPr="0086132B">
              <w:rPr>
                <w:sz w:val="28"/>
                <w:szCs w:val="28"/>
              </w:rPr>
              <w:t xml:space="preserve">Соотнесение иллюстраций и содержания загадок. </w:t>
            </w:r>
          </w:p>
          <w:p w14:paraId="67CE446D" w14:textId="77777777" w:rsidR="00561492" w:rsidRPr="0086132B" w:rsidRDefault="00561492">
            <w:pPr>
              <w:pStyle w:val="Default"/>
              <w:rPr>
                <w:sz w:val="28"/>
                <w:szCs w:val="28"/>
              </w:rPr>
            </w:pPr>
            <w:r w:rsidRPr="0086132B">
              <w:rPr>
                <w:sz w:val="28"/>
                <w:szCs w:val="28"/>
              </w:rPr>
              <w:t xml:space="preserve">Объяснение смысла пословиц. </w:t>
            </w:r>
          </w:p>
          <w:p w14:paraId="6F23E622" w14:textId="77777777" w:rsidR="00561492" w:rsidRPr="0086132B" w:rsidRDefault="00561492">
            <w:pPr>
              <w:pStyle w:val="Default"/>
              <w:rPr>
                <w:sz w:val="28"/>
                <w:szCs w:val="28"/>
              </w:rPr>
            </w:pPr>
            <w:r w:rsidRPr="0086132B">
              <w:rPr>
                <w:sz w:val="28"/>
                <w:szCs w:val="28"/>
              </w:rPr>
              <w:t xml:space="preserve">Выполнение теста по разделу «Зимушка-зима» </w:t>
            </w:r>
          </w:p>
        </w:tc>
        <w:tc>
          <w:tcPr>
            <w:tcW w:w="1186" w:type="dxa"/>
            <w:tcBorders>
              <w:top w:val="single" w:sz="4" w:space="0" w:color="auto"/>
              <w:left w:val="single" w:sz="4" w:space="0" w:color="auto"/>
              <w:right w:val="single" w:sz="4" w:space="0" w:color="auto"/>
            </w:tcBorders>
          </w:tcPr>
          <w:p w14:paraId="4F408CB4"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61492" w:rsidRPr="003D2A26" w14:paraId="3E4E2A5A" w14:textId="77777777" w:rsidTr="00524C58">
        <w:trPr>
          <w:trHeight w:val="539"/>
        </w:trPr>
        <w:tc>
          <w:tcPr>
            <w:tcW w:w="10083" w:type="dxa"/>
            <w:gridSpan w:val="4"/>
            <w:tcBorders>
              <w:top w:val="single" w:sz="4" w:space="0" w:color="auto"/>
              <w:left w:val="single" w:sz="4" w:space="0" w:color="auto"/>
              <w:right w:val="single" w:sz="4" w:space="0" w:color="auto"/>
            </w:tcBorders>
          </w:tcPr>
          <w:p w14:paraId="37A133D4" w14:textId="77777777" w:rsidR="00561492" w:rsidRPr="0086132B" w:rsidRDefault="00561492" w:rsidP="00561492">
            <w:pPr>
              <w:jc w:val="center"/>
              <w:rPr>
                <w:rFonts w:ascii="Times New Roman" w:hAnsi="Times New Roman" w:cs="Times New Roman"/>
                <w:b/>
                <w:sz w:val="28"/>
                <w:szCs w:val="28"/>
              </w:rPr>
            </w:pPr>
            <w:r w:rsidRPr="0086132B">
              <w:rPr>
                <w:rFonts w:ascii="Times New Roman" w:hAnsi="Times New Roman" w:cs="Times New Roman"/>
                <w:b/>
                <w:sz w:val="28"/>
                <w:szCs w:val="28"/>
              </w:rPr>
              <w:t>Так нельзя, а так можно -12 ч.</w:t>
            </w:r>
          </w:p>
        </w:tc>
      </w:tr>
      <w:tr w:rsidR="00561492" w:rsidRPr="003D2A26" w14:paraId="710A3706" w14:textId="77777777" w:rsidTr="00FA19A2">
        <w:trPr>
          <w:trHeight w:val="678"/>
        </w:trPr>
        <w:tc>
          <w:tcPr>
            <w:tcW w:w="959" w:type="dxa"/>
            <w:tcBorders>
              <w:top w:val="single" w:sz="4" w:space="0" w:color="auto"/>
              <w:left w:val="single" w:sz="4" w:space="0" w:color="auto"/>
              <w:bottom w:val="single" w:sz="4" w:space="0" w:color="auto"/>
              <w:right w:val="single" w:sz="4" w:space="0" w:color="auto"/>
            </w:tcBorders>
          </w:tcPr>
          <w:p w14:paraId="57BB8C78" w14:textId="77777777" w:rsidR="00561492" w:rsidRPr="0086132B" w:rsidRDefault="00561492" w:rsidP="00CA54F2">
            <w:pPr>
              <w:jc w:val="center"/>
              <w:rPr>
                <w:rFonts w:ascii="Times New Roman" w:hAnsi="Times New Roman" w:cs="Times New Roman"/>
                <w:sz w:val="28"/>
                <w:szCs w:val="28"/>
              </w:rPr>
            </w:pPr>
            <w:r w:rsidRPr="0086132B">
              <w:rPr>
                <w:rFonts w:ascii="Times New Roman" w:hAnsi="Times New Roman" w:cs="Times New Roman"/>
                <w:sz w:val="28"/>
                <w:szCs w:val="28"/>
              </w:rPr>
              <w:t>80</w:t>
            </w:r>
          </w:p>
        </w:tc>
        <w:tc>
          <w:tcPr>
            <w:tcW w:w="4111" w:type="dxa"/>
            <w:tcBorders>
              <w:top w:val="single" w:sz="4" w:space="0" w:color="auto"/>
              <w:left w:val="single" w:sz="4" w:space="0" w:color="auto"/>
              <w:bottom w:val="single" w:sz="4" w:space="0" w:color="auto"/>
              <w:right w:val="single" w:sz="4" w:space="0" w:color="auto"/>
            </w:tcBorders>
          </w:tcPr>
          <w:p w14:paraId="5108C643" w14:textId="77777777" w:rsidR="00561492" w:rsidRPr="0086132B" w:rsidRDefault="00561492" w:rsidP="00561492">
            <w:pPr>
              <w:rPr>
                <w:rFonts w:ascii="Times New Roman" w:hAnsi="Times New Roman" w:cs="Times New Roman"/>
                <w:b/>
                <w:sz w:val="28"/>
                <w:szCs w:val="28"/>
              </w:rPr>
            </w:pPr>
            <w:r w:rsidRPr="0086132B">
              <w:rPr>
                <w:rFonts w:ascii="Times New Roman" w:hAnsi="Times New Roman" w:cs="Times New Roman"/>
                <w:sz w:val="28"/>
                <w:szCs w:val="28"/>
              </w:rPr>
              <w:t xml:space="preserve">По А. Ягофаровой  «Снегирь и синичка». С. 24-26 </w:t>
            </w:r>
          </w:p>
        </w:tc>
        <w:tc>
          <w:tcPr>
            <w:tcW w:w="3827" w:type="dxa"/>
            <w:tcBorders>
              <w:top w:val="single" w:sz="4" w:space="0" w:color="auto"/>
              <w:left w:val="single" w:sz="4" w:space="0" w:color="auto"/>
              <w:bottom w:val="single" w:sz="4" w:space="0" w:color="auto"/>
              <w:right w:val="single" w:sz="4" w:space="0" w:color="auto"/>
            </w:tcBorders>
          </w:tcPr>
          <w:p w14:paraId="58AADD0B" w14:textId="77777777" w:rsidR="00561492" w:rsidRPr="0086132B" w:rsidRDefault="00561492" w:rsidP="00561492">
            <w:pPr>
              <w:pStyle w:val="Default"/>
              <w:rPr>
                <w:sz w:val="28"/>
                <w:szCs w:val="28"/>
              </w:rPr>
            </w:pPr>
            <w:r w:rsidRPr="0086132B">
              <w:rPr>
                <w:sz w:val="28"/>
                <w:szCs w:val="28"/>
              </w:rPr>
              <w:t xml:space="preserve">Чтение рассказа, определение главных героев. </w:t>
            </w:r>
          </w:p>
          <w:p w14:paraId="2DEECDA2" w14:textId="77777777" w:rsidR="00561492" w:rsidRPr="0086132B" w:rsidRDefault="00561492" w:rsidP="00561492">
            <w:pPr>
              <w:pStyle w:val="Default"/>
              <w:rPr>
                <w:sz w:val="28"/>
                <w:szCs w:val="28"/>
              </w:rPr>
            </w:pPr>
            <w:r w:rsidRPr="0086132B">
              <w:rPr>
                <w:sz w:val="28"/>
                <w:szCs w:val="28"/>
              </w:rPr>
              <w:t xml:space="preserve">Ответы на вопросы по содержанию. </w:t>
            </w:r>
          </w:p>
          <w:p w14:paraId="3D538323" w14:textId="77777777" w:rsidR="00561492" w:rsidRPr="0086132B" w:rsidRDefault="00561492" w:rsidP="00561492">
            <w:pPr>
              <w:pStyle w:val="Default"/>
              <w:rPr>
                <w:sz w:val="28"/>
                <w:szCs w:val="28"/>
              </w:rPr>
            </w:pPr>
            <w:r w:rsidRPr="0086132B">
              <w:rPr>
                <w:sz w:val="28"/>
                <w:szCs w:val="28"/>
              </w:rPr>
              <w:t xml:space="preserve">Выборочное чтение по заданию учителя. </w:t>
            </w:r>
          </w:p>
          <w:p w14:paraId="47DAB3E6" w14:textId="77777777" w:rsidR="00561492" w:rsidRPr="0086132B" w:rsidRDefault="00561492" w:rsidP="00561492">
            <w:pPr>
              <w:rPr>
                <w:rFonts w:ascii="Times New Roman" w:hAnsi="Times New Roman" w:cs="Times New Roman"/>
                <w:sz w:val="28"/>
                <w:szCs w:val="28"/>
              </w:rPr>
            </w:pPr>
            <w:r w:rsidRPr="0086132B">
              <w:rPr>
                <w:rFonts w:ascii="Times New Roman" w:hAnsi="Times New Roman" w:cs="Times New Roman"/>
                <w:sz w:val="28"/>
                <w:szCs w:val="28"/>
              </w:rPr>
              <w:t xml:space="preserve">Пересказ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2C3464C2" w14:textId="77777777" w:rsidR="00561492" w:rsidRPr="003D2A26" w:rsidRDefault="00561492"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0014C0E6" w14:textId="77777777" w:rsidTr="00FA19A2">
        <w:trPr>
          <w:trHeight w:val="281"/>
        </w:trPr>
        <w:tc>
          <w:tcPr>
            <w:tcW w:w="959" w:type="dxa"/>
            <w:tcBorders>
              <w:top w:val="single" w:sz="4" w:space="0" w:color="auto"/>
              <w:left w:val="single" w:sz="4" w:space="0" w:color="auto"/>
              <w:bottom w:val="single" w:sz="4" w:space="0" w:color="auto"/>
              <w:right w:val="single" w:sz="4" w:space="0" w:color="auto"/>
            </w:tcBorders>
          </w:tcPr>
          <w:p w14:paraId="2FEDC523"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81</w:t>
            </w:r>
          </w:p>
        </w:tc>
        <w:tc>
          <w:tcPr>
            <w:tcW w:w="4111" w:type="dxa"/>
            <w:tcBorders>
              <w:top w:val="single" w:sz="4" w:space="0" w:color="auto"/>
              <w:left w:val="single" w:sz="4" w:space="0" w:color="auto"/>
              <w:bottom w:val="single" w:sz="4" w:space="0" w:color="auto"/>
              <w:right w:val="single" w:sz="4" w:space="0" w:color="auto"/>
            </w:tcBorders>
          </w:tcPr>
          <w:p w14:paraId="4FB08F2E"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Хомченко «Птица – синица». С. 27-28</w:t>
            </w:r>
          </w:p>
        </w:tc>
        <w:tc>
          <w:tcPr>
            <w:tcW w:w="3827" w:type="dxa"/>
            <w:tcBorders>
              <w:top w:val="single" w:sz="4" w:space="0" w:color="auto"/>
              <w:left w:val="single" w:sz="4" w:space="0" w:color="auto"/>
              <w:bottom w:val="single" w:sz="4" w:space="0" w:color="auto"/>
              <w:right w:val="single" w:sz="4" w:space="0" w:color="auto"/>
            </w:tcBorders>
          </w:tcPr>
          <w:p w14:paraId="4371ABC8" w14:textId="77777777" w:rsidR="00524C58" w:rsidRPr="0086132B" w:rsidRDefault="00524C58">
            <w:pPr>
              <w:pStyle w:val="Default"/>
              <w:rPr>
                <w:sz w:val="28"/>
                <w:szCs w:val="28"/>
              </w:rPr>
            </w:pPr>
            <w:r w:rsidRPr="0086132B">
              <w:rPr>
                <w:sz w:val="28"/>
                <w:szCs w:val="28"/>
              </w:rPr>
              <w:t xml:space="preserve">Чтение текста, ответы на вопросы. </w:t>
            </w:r>
          </w:p>
          <w:p w14:paraId="7AD7E9D9"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48333400"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p w14:paraId="6F5EBBBD" w14:textId="77777777" w:rsidR="00524C58" w:rsidRPr="0086132B" w:rsidRDefault="00524C58">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20553667"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1903C85A" w14:textId="77777777" w:rsidTr="00FA19A2">
        <w:trPr>
          <w:trHeight w:val="330"/>
        </w:trPr>
        <w:tc>
          <w:tcPr>
            <w:tcW w:w="959" w:type="dxa"/>
            <w:tcBorders>
              <w:top w:val="single" w:sz="4" w:space="0" w:color="auto"/>
              <w:left w:val="single" w:sz="4" w:space="0" w:color="auto"/>
              <w:bottom w:val="single" w:sz="4" w:space="0" w:color="auto"/>
              <w:right w:val="single" w:sz="4" w:space="0" w:color="auto"/>
            </w:tcBorders>
          </w:tcPr>
          <w:p w14:paraId="3738E2DD"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82</w:t>
            </w:r>
          </w:p>
        </w:tc>
        <w:tc>
          <w:tcPr>
            <w:tcW w:w="4111" w:type="dxa"/>
            <w:tcBorders>
              <w:top w:val="single" w:sz="4" w:space="0" w:color="auto"/>
              <w:left w:val="single" w:sz="4" w:space="0" w:color="auto"/>
              <w:bottom w:val="single" w:sz="4" w:space="0" w:color="auto"/>
              <w:right w:val="single" w:sz="4" w:space="0" w:color="auto"/>
            </w:tcBorders>
          </w:tcPr>
          <w:p w14:paraId="1C6411AE"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 xml:space="preserve">Г. Ладонщиков «Дельный совет».  С. 29 </w:t>
            </w:r>
          </w:p>
        </w:tc>
        <w:tc>
          <w:tcPr>
            <w:tcW w:w="3827" w:type="dxa"/>
            <w:tcBorders>
              <w:top w:val="single" w:sz="4" w:space="0" w:color="auto"/>
              <w:left w:val="single" w:sz="4" w:space="0" w:color="auto"/>
              <w:bottom w:val="single" w:sz="4" w:space="0" w:color="auto"/>
              <w:right w:val="single" w:sz="4" w:space="0" w:color="auto"/>
            </w:tcBorders>
          </w:tcPr>
          <w:p w14:paraId="4606F5B6"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140D151F"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54EFFD1C" w14:textId="77777777" w:rsidR="00524C58" w:rsidRPr="0086132B" w:rsidRDefault="00524C58">
            <w:pPr>
              <w:pStyle w:val="Default"/>
              <w:rPr>
                <w:sz w:val="28"/>
                <w:szCs w:val="28"/>
              </w:rPr>
            </w:pPr>
            <w:r w:rsidRPr="0086132B">
              <w:rPr>
                <w:sz w:val="28"/>
                <w:szCs w:val="28"/>
              </w:rPr>
              <w:t xml:space="preserve">Составление рассуждений на основе содержания </w:t>
            </w:r>
            <w:r w:rsidRPr="0086132B">
              <w:rPr>
                <w:sz w:val="28"/>
                <w:szCs w:val="28"/>
              </w:rPr>
              <w:lastRenderedPageBreak/>
              <w:t xml:space="preserve">прочитанного </w:t>
            </w:r>
          </w:p>
        </w:tc>
        <w:tc>
          <w:tcPr>
            <w:tcW w:w="1186" w:type="dxa"/>
            <w:tcBorders>
              <w:top w:val="single" w:sz="4" w:space="0" w:color="auto"/>
              <w:left w:val="single" w:sz="4" w:space="0" w:color="auto"/>
              <w:bottom w:val="single" w:sz="4" w:space="0" w:color="auto"/>
              <w:right w:val="single" w:sz="4" w:space="0" w:color="auto"/>
            </w:tcBorders>
          </w:tcPr>
          <w:p w14:paraId="15CDF384"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24C58" w:rsidRPr="003D2A26" w14:paraId="653B5A54" w14:textId="77777777" w:rsidTr="00FA19A2">
        <w:trPr>
          <w:trHeight w:val="281"/>
        </w:trPr>
        <w:tc>
          <w:tcPr>
            <w:tcW w:w="959" w:type="dxa"/>
            <w:tcBorders>
              <w:top w:val="single" w:sz="4" w:space="0" w:color="auto"/>
              <w:left w:val="single" w:sz="4" w:space="0" w:color="auto"/>
              <w:bottom w:val="single" w:sz="4" w:space="0" w:color="auto"/>
              <w:right w:val="single" w:sz="4" w:space="0" w:color="auto"/>
            </w:tcBorders>
          </w:tcPr>
          <w:p w14:paraId="4129DD6B"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83</w:t>
            </w:r>
          </w:p>
        </w:tc>
        <w:tc>
          <w:tcPr>
            <w:tcW w:w="4111" w:type="dxa"/>
            <w:tcBorders>
              <w:top w:val="single" w:sz="4" w:space="0" w:color="auto"/>
              <w:left w:val="single" w:sz="4" w:space="0" w:color="auto"/>
              <w:bottom w:val="single" w:sz="4" w:space="0" w:color="auto"/>
              <w:right w:val="single" w:sz="4" w:space="0" w:color="auto"/>
            </w:tcBorders>
          </w:tcPr>
          <w:p w14:paraId="7E20189A"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Л. Толстому «Косточка».  С. 30-31</w:t>
            </w:r>
          </w:p>
        </w:tc>
        <w:tc>
          <w:tcPr>
            <w:tcW w:w="3827" w:type="dxa"/>
            <w:tcBorders>
              <w:top w:val="single" w:sz="4" w:space="0" w:color="auto"/>
              <w:left w:val="single" w:sz="4" w:space="0" w:color="auto"/>
              <w:bottom w:val="single" w:sz="4" w:space="0" w:color="auto"/>
              <w:right w:val="single" w:sz="4" w:space="0" w:color="auto"/>
            </w:tcBorders>
          </w:tcPr>
          <w:p w14:paraId="305CB7C5" w14:textId="77777777" w:rsidR="00524C58" w:rsidRPr="0086132B" w:rsidRDefault="00524C58">
            <w:pPr>
              <w:pStyle w:val="Default"/>
              <w:rPr>
                <w:sz w:val="28"/>
                <w:szCs w:val="28"/>
              </w:rPr>
            </w:pPr>
            <w:r w:rsidRPr="0086132B">
              <w:rPr>
                <w:sz w:val="28"/>
                <w:szCs w:val="28"/>
              </w:rPr>
              <w:t xml:space="preserve">Чтение рассказа, ответы на вопросы. </w:t>
            </w:r>
          </w:p>
          <w:p w14:paraId="7002C2BA"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34F54252" w14:textId="77777777" w:rsidR="00524C58" w:rsidRPr="0086132B" w:rsidRDefault="00524C58">
            <w:pPr>
              <w:pStyle w:val="Default"/>
              <w:rPr>
                <w:sz w:val="28"/>
                <w:szCs w:val="28"/>
              </w:rPr>
            </w:pPr>
            <w:r w:rsidRPr="0086132B">
              <w:rPr>
                <w:sz w:val="28"/>
                <w:szCs w:val="28"/>
              </w:rPr>
              <w:t xml:space="preserve">Определение главных героев, оценка их поступков. </w:t>
            </w:r>
          </w:p>
          <w:p w14:paraId="3FFE1B3B"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p w14:paraId="12677F4D" w14:textId="77777777" w:rsidR="00524C58" w:rsidRPr="0086132B" w:rsidRDefault="00524C58">
            <w:pPr>
              <w:pStyle w:val="Default"/>
              <w:rPr>
                <w:sz w:val="28"/>
                <w:szCs w:val="28"/>
              </w:rPr>
            </w:pPr>
            <w:r w:rsidRPr="0086132B">
              <w:rPr>
                <w:sz w:val="28"/>
                <w:szCs w:val="28"/>
              </w:rPr>
              <w:t xml:space="preserve">Подбор к иллюстрации отрывка из текста. </w:t>
            </w:r>
          </w:p>
          <w:p w14:paraId="278B70C9" w14:textId="77777777" w:rsidR="00524C58" w:rsidRPr="0086132B" w:rsidRDefault="00524C58">
            <w:pPr>
              <w:pStyle w:val="Default"/>
              <w:rPr>
                <w:sz w:val="28"/>
                <w:szCs w:val="28"/>
              </w:rPr>
            </w:pPr>
            <w:r w:rsidRPr="0086132B">
              <w:rPr>
                <w:sz w:val="28"/>
                <w:szCs w:val="28"/>
              </w:rPr>
              <w:t xml:space="preserve">Составление рассказа по картинке </w:t>
            </w:r>
          </w:p>
        </w:tc>
        <w:tc>
          <w:tcPr>
            <w:tcW w:w="1186" w:type="dxa"/>
            <w:tcBorders>
              <w:top w:val="single" w:sz="4" w:space="0" w:color="auto"/>
              <w:left w:val="single" w:sz="4" w:space="0" w:color="auto"/>
              <w:bottom w:val="single" w:sz="4" w:space="0" w:color="auto"/>
              <w:right w:val="single" w:sz="4" w:space="0" w:color="auto"/>
            </w:tcBorders>
          </w:tcPr>
          <w:p w14:paraId="2B729142"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3C5CCE58" w14:textId="77777777" w:rsidTr="00FA19A2">
        <w:trPr>
          <w:trHeight w:val="262"/>
        </w:trPr>
        <w:tc>
          <w:tcPr>
            <w:tcW w:w="959" w:type="dxa"/>
            <w:tcBorders>
              <w:top w:val="single" w:sz="4" w:space="0" w:color="auto"/>
              <w:left w:val="single" w:sz="4" w:space="0" w:color="auto"/>
              <w:bottom w:val="single" w:sz="4" w:space="0" w:color="auto"/>
              <w:right w:val="single" w:sz="4" w:space="0" w:color="auto"/>
            </w:tcBorders>
          </w:tcPr>
          <w:p w14:paraId="3105420D"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84</w:t>
            </w:r>
          </w:p>
        </w:tc>
        <w:tc>
          <w:tcPr>
            <w:tcW w:w="4111" w:type="dxa"/>
            <w:tcBorders>
              <w:top w:val="single" w:sz="4" w:space="0" w:color="auto"/>
              <w:left w:val="single" w:sz="4" w:space="0" w:color="auto"/>
              <w:bottom w:val="single" w:sz="4" w:space="0" w:color="auto"/>
              <w:right w:val="single" w:sz="4" w:space="0" w:color="auto"/>
            </w:tcBorders>
          </w:tcPr>
          <w:p w14:paraId="31C3B807"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С. Георгиеву «Праздничный стол». С.32-33</w:t>
            </w:r>
          </w:p>
        </w:tc>
        <w:tc>
          <w:tcPr>
            <w:tcW w:w="3827" w:type="dxa"/>
            <w:tcBorders>
              <w:top w:val="single" w:sz="4" w:space="0" w:color="auto"/>
              <w:left w:val="single" w:sz="4" w:space="0" w:color="auto"/>
              <w:bottom w:val="single" w:sz="4" w:space="0" w:color="auto"/>
              <w:right w:val="single" w:sz="4" w:space="0" w:color="auto"/>
            </w:tcBorders>
          </w:tcPr>
          <w:p w14:paraId="3C77AD13" w14:textId="77777777" w:rsidR="00524C58" w:rsidRPr="0086132B" w:rsidRDefault="00524C58">
            <w:pPr>
              <w:pStyle w:val="Default"/>
              <w:rPr>
                <w:sz w:val="28"/>
                <w:szCs w:val="28"/>
              </w:rPr>
            </w:pPr>
            <w:r w:rsidRPr="0086132B">
              <w:rPr>
                <w:sz w:val="28"/>
                <w:szCs w:val="28"/>
              </w:rPr>
              <w:t xml:space="preserve">Чтение текста, ответы на вопросы. </w:t>
            </w:r>
          </w:p>
          <w:p w14:paraId="56378526"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2AFBD514" w14:textId="77777777" w:rsidR="00524C58" w:rsidRPr="0086132B" w:rsidRDefault="00524C58">
            <w:pPr>
              <w:pStyle w:val="Default"/>
              <w:rPr>
                <w:sz w:val="28"/>
                <w:szCs w:val="28"/>
              </w:rPr>
            </w:pPr>
            <w:r w:rsidRPr="0086132B">
              <w:rPr>
                <w:sz w:val="28"/>
                <w:szCs w:val="28"/>
              </w:rPr>
              <w:t xml:space="preserve">Определение главных героев, оценка их поступков. </w:t>
            </w:r>
          </w:p>
          <w:p w14:paraId="1A2A24AE" w14:textId="77777777" w:rsidR="00524C58" w:rsidRPr="0086132B" w:rsidRDefault="00524C58">
            <w:pPr>
              <w:pStyle w:val="Default"/>
              <w:rPr>
                <w:sz w:val="28"/>
                <w:szCs w:val="28"/>
              </w:rPr>
            </w:pPr>
            <w:r w:rsidRPr="0086132B">
              <w:rPr>
                <w:sz w:val="28"/>
                <w:szCs w:val="28"/>
              </w:rPr>
              <w:t xml:space="preserve">Подбор к иллюстрациям отрывков из текста </w:t>
            </w:r>
          </w:p>
        </w:tc>
        <w:tc>
          <w:tcPr>
            <w:tcW w:w="1186" w:type="dxa"/>
            <w:tcBorders>
              <w:top w:val="single" w:sz="4" w:space="0" w:color="auto"/>
              <w:left w:val="single" w:sz="4" w:space="0" w:color="auto"/>
              <w:bottom w:val="single" w:sz="4" w:space="0" w:color="auto"/>
              <w:right w:val="single" w:sz="4" w:space="0" w:color="auto"/>
            </w:tcBorders>
          </w:tcPr>
          <w:p w14:paraId="5DCDD477"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2EC75128" w14:textId="77777777" w:rsidTr="00524C58">
        <w:trPr>
          <w:trHeight w:val="351"/>
        </w:trPr>
        <w:tc>
          <w:tcPr>
            <w:tcW w:w="959" w:type="dxa"/>
            <w:tcBorders>
              <w:top w:val="single" w:sz="4" w:space="0" w:color="auto"/>
              <w:left w:val="single" w:sz="4" w:space="0" w:color="auto"/>
              <w:bottom w:val="single" w:sz="4" w:space="0" w:color="auto"/>
              <w:right w:val="single" w:sz="4" w:space="0" w:color="auto"/>
            </w:tcBorders>
          </w:tcPr>
          <w:p w14:paraId="4F64DC23"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85</w:t>
            </w:r>
          </w:p>
        </w:tc>
        <w:tc>
          <w:tcPr>
            <w:tcW w:w="4111" w:type="dxa"/>
            <w:tcBorders>
              <w:top w:val="single" w:sz="4" w:space="0" w:color="auto"/>
              <w:left w:val="single" w:sz="4" w:space="0" w:color="auto"/>
              <w:bottom w:val="single" w:sz="4" w:space="0" w:color="auto"/>
              <w:right w:val="single" w:sz="4" w:space="0" w:color="auto"/>
            </w:tcBorders>
          </w:tcPr>
          <w:p w14:paraId="6B5E0035"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В. Берестов «За игрой». С. 34</w:t>
            </w:r>
          </w:p>
        </w:tc>
        <w:tc>
          <w:tcPr>
            <w:tcW w:w="3827" w:type="dxa"/>
            <w:tcBorders>
              <w:top w:val="single" w:sz="4" w:space="0" w:color="auto"/>
              <w:left w:val="single" w:sz="4" w:space="0" w:color="auto"/>
              <w:bottom w:val="single" w:sz="4" w:space="0" w:color="auto"/>
              <w:right w:val="single" w:sz="4" w:space="0" w:color="auto"/>
            </w:tcBorders>
          </w:tcPr>
          <w:p w14:paraId="103AD4C3"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3C00F8B5"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0C52169E"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p w14:paraId="443A5D3A" w14:textId="77777777" w:rsidR="00524C58" w:rsidRPr="0086132B" w:rsidRDefault="00524C58">
            <w:pPr>
              <w:pStyle w:val="Default"/>
              <w:rPr>
                <w:sz w:val="28"/>
                <w:szCs w:val="28"/>
              </w:rPr>
            </w:pPr>
            <w:r w:rsidRPr="0086132B">
              <w:rPr>
                <w:sz w:val="28"/>
                <w:szCs w:val="28"/>
              </w:rPr>
              <w:t xml:space="preserve">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0E174BE5"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33C6025C" w14:textId="77777777" w:rsidTr="00524C58">
        <w:trPr>
          <w:trHeight w:val="414"/>
        </w:trPr>
        <w:tc>
          <w:tcPr>
            <w:tcW w:w="959" w:type="dxa"/>
            <w:tcBorders>
              <w:top w:val="single" w:sz="4" w:space="0" w:color="auto"/>
              <w:left w:val="single" w:sz="4" w:space="0" w:color="auto"/>
              <w:bottom w:val="single" w:sz="4" w:space="0" w:color="auto"/>
              <w:right w:val="single" w:sz="4" w:space="0" w:color="auto"/>
            </w:tcBorders>
          </w:tcPr>
          <w:p w14:paraId="2F813184"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86</w:t>
            </w:r>
          </w:p>
        </w:tc>
        <w:tc>
          <w:tcPr>
            <w:tcW w:w="4111" w:type="dxa"/>
            <w:tcBorders>
              <w:top w:val="single" w:sz="4" w:space="0" w:color="auto"/>
              <w:left w:val="single" w:sz="4" w:space="0" w:color="auto"/>
              <w:bottom w:val="single" w:sz="4" w:space="0" w:color="auto"/>
              <w:right w:val="single" w:sz="4" w:space="0" w:color="auto"/>
            </w:tcBorders>
          </w:tcPr>
          <w:p w14:paraId="0A556175"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С. Баруздин «Бревно».  С. 34-35</w:t>
            </w:r>
          </w:p>
        </w:tc>
        <w:tc>
          <w:tcPr>
            <w:tcW w:w="3827" w:type="dxa"/>
            <w:tcBorders>
              <w:top w:val="single" w:sz="4" w:space="0" w:color="auto"/>
              <w:left w:val="single" w:sz="4" w:space="0" w:color="auto"/>
              <w:bottom w:val="single" w:sz="4" w:space="0" w:color="auto"/>
              <w:right w:val="single" w:sz="4" w:space="0" w:color="auto"/>
            </w:tcBorders>
          </w:tcPr>
          <w:p w14:paraId="08888A71"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7933C8B8"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52A83979"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p w14:paraId="1AB1AFE6" w14:textId="77777777" w:rsidR="00524C58" w:rsidRPr="0086132B" w:rsidRDefault="00524C58">
            <w:pPr>
              <w:pStyle w:val="Default"/>
              <w:rPr>
                <w:sz w:val="28"/>
                <w:szCs w:val="28"/>
              </w:rPr>
            </w:pPr>
            <w:r w:rsidRPr="0086132B">
              <w:rPr>
                <w:sz w:val="28"/>
                <w:szCs w:val="28"/>
              </w:rPr>
              <w:t xml:space="preserve">Подбор к картинкам отрывков из текста </w:t>
            </w:r>
          </w:p>
        </w:tc>
        <w:tc>
          <w:tcPr>
            <w:tcW w:w="1186" w:type="dxa"/>
            <w:tcBorders>
              <w:top w:val="single" w:sz="4" w:space="0" w:color="auto"/>
              <w:left w:val="single" w:sz="4" w:space="0" w:color="auto"/>
              <w:bottom w:val="single" w:sz="4" w:space="0" w:color="auto"/>
              <w:right w:val="single" w:sz="4" w:space="0" w:color="auto"/>
            </w:tcBorders>
          </w:tcPr>
          <w:p w14:paraId="2DB5D556"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7111264D" w14:textId="77777777" w:rsidTr="00524C58">
        <w:trPr>
          <w:trHeight w:val="420"/>
        </w:trPr>
        <w:tc>
          <w:tcPr>
            <w:tcW w:w="959" w:type="dxa"/>
            <w:tcBorders>
              <w:top w:val="single" w:sz="4" w:space="0" w:color="auto"/>
              <w:left w:val="single" w:sz="4" w:space="0" w:color="auto"/>
              <w:bottom w:val="single" w:sz="4" w:space="0" w:color="auto"/>
              <w:right w:val="single" w:sz="4" w:space="0" w:color="auto"/>
            </w:tcBorders>
          </w:tcPr>
          <w:p w14:paraId="4E554D27"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87</w:t>
            </w:r>
          </w:p>
        </w:tc>
        <w:tc>
          <w:tcPr>
            <w:tcW w:w="4111" w:type="dxa"/>
            <w:tcBorders>
              <w:top w:val="single" w:sz="4" w:space="0" w:color="auto"/>
              <w:left w:val="single" w:sz="4" w:space="0" w:color="auto"/>
              <w:bottom w:val="single" w:sz="4" w:space="0" w:color="auto"/>
              <w:right w:val="single" w:sz="4" w:space="0" w:color="auto"/>
            </w:tcBorders>
          </w:tcPr>
          <w:p w14:paraId="397DA0D1" w14:textId="77777777" w:rsidR="00524C58" w:rsidRPr="0086132B" w:rsidRDefault="00524C58">
            <w:pPr>
              <w:pStyle w:val="Default"/>
              <w:rPr>
                <w:sz w:val="28"/>
                <w:szCs w:val="28"/>
              </w:rPr>
            </w:pPr>
            <w:r w:rsidRPr="0086132B">
              <w:rPr>
                <w:sz w:val="28"/>
                <w:szCs w:val="28"/>
              </w:rPr>
              <w:t xml:space="preserve">А. Седугин. </w:t>
            </w:r>
          </w:p>
          <w:p w14:paraId="238F4EFD" w14:textId="77777777" w:rsidR="00524C58" w:rsidRPr="0086132B" w:rsidRDefault="00524C58">
            <w:pPr>
              <w:pStyle w:val="Default"/>
              <w:rPr>
                <w:sz w:val="28"/>
                <w:szCs w:val="28"/>
              </w:rPr>
            </w:pPr>
            <w:r w:rsidRPr="0086132B">
              <w:rPr>
                <w:sz w:val="28"/>
                <w:szCs w:val="28"/>
              </w:rPr>
              <w:t xml:space="preserve">Рассказ «Как Артемка котенка спас» с. 36 </w:t>
            </w:r>
          </w:p>
        </w:tc>
        <w:tc>
          <w:tcPr>
            <w:tcW w:w="3827" w:type="dxa"/>
            <w:tcBorders>
              <w:top w:val="single" w:sz="4" w:space="0" w:color="auto"/>
              <w:left w:val="single" w:sz="4" w:space="0" w:color="auto"/>
              <w:bottom w:val="single" w:sz="4" w:space="0" w:color="auto"/>
              <w:right w:val="single" w:sz="4" w:space="0" w:color="auto"/>
            </w:tcBorders>
          </w:tcPr>
          <w:p w14:paraId="4BD60A50" w14:textId="77777777" w:rsidR="00524C58" w:rsidRPr="0086132B" w:rsidRDefault="00524C58">
            <w:pPr>
              <w:pStyle w:val="Default"/>
              <w:rPr>
                <w:sz w:val="28"/>
                <w:szCs w:val="28"/>
              </w:rPr>
            </w:pPr>
            <w:r w:rsidRPr="0086132B">
              <w:rPr>
                <w:sz w:val="28"/>
                <w:szCs w:val="28"/>
              </w:rPr>
              <w:t xml:space="preserve">Чтение рассказа, ответы на вопросы. </w:t>
            </w:r>
          </w:p>
          <w:p w14:paraId="6D56870F"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2B884F26" w14:textId="77777777" w:rsidR="00524C58" w:rsidRPr="0086132B" w:rsidRDefault="00524C58">
            <w:pPr>
              <w:pStyle w:val="Default"/>
              <w:rPr>
                <w:sz w:val="28"/>
                <w:szCs w:val="28"/>
              </w:rPr>
            </w:pPr>
            <w:r w:rsidRPr="0086132B">
              <w:rPr>
                <w:sz w:val="28"/>
                <w:szCs w:val="28"/>
              </w:rPr>
              <w:t xml:space="preserve">Определение главных героев, оценка их поступков. Выборочное чтение. </w:t>
            </w:r>
          </w:p>
        </w:tc>
        <w:tc>
          <w:tcPr>
            <w:tcW w:w="1186" w:type="dxa"/>
            <w:tcBorders>
              <w:top w:val="single" w:sz="4" w:space="0" w:color="auto"/>
              <w:left w:val="single" w:sz="4" w:space="0" w:color="auto"/>
              <w:bottom w:val="single" w:sz="4" w:space="0" w:color="auto"/>
              <w:right w:val="single" w:sz="4" w:space="0" w:color="auto"/>
            </w:tcBorders>
          </w:tcPr>
          <w:p w14:paraId="275132A8"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0B5CBE73" w14:textId="77777777" w:rsidTr="00524C58">
        <w:trPr>
          <w:trHeight w:val="420"/>
        </w:trPr>
        <w:tc>
          <w:tcPr>
            <w:tcW w:w="959" w:type="dxa"/>
            <w:tcBorders>
              <w:top w:val="single" w:sz="4" w:space="0" w:color="auto"/>
              <w:left w:val="single" w:sz="4" w:space="0" w:color="auto"/>
              <w:bottom w:val="single" w:sz="4" w:space="0" w:color="auto"/>
              <w:right w:val="single" w:sz="4" w:space="0" w:color="auto"/>
            </w:tcBorders>
          </w:tcPr>
          <w:p w14:paraId="39F75EEB"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lastRenderedPageBreak/>
              <w:t>88</w:t>
            </w:r>
          </w:p>
        </w:tc>
        <w:tc>
          <w:tcPr>
            <w:tcW w:w="4111" w:type="dxa"/>
            <w:tcBorders>
              <w:top w:val="single" w:sz="4" w:space="0" w:color="auto"/>
              <w:left w:val="single" w:sz="4" w:space="0" w:color="auto"/>
              <w:bottom w:val="single" w:sz="4" w:space="0" w:color="auto"/>
              <w:right w:val="single" w:sz="4" w:space="0" w:color="auto"/>
            </w:tcBorders>
          </w:tcPr>
          <w:p w14:paraId="62013C74" w14:textId="77777777" w:rsidR="00524C58" w:rsidRPr="0086132B" w:rsidRDefault="00524C58">
            <w:pPr>
              <w:pStyle w:val="Default"/>
              <w:rPr>
                <w:sz w:val="28"/>
                <w:szCs w:val="28"/>
              </w:rPr>
            </w:pPr>
            <w:r w:rsidRPr="0086132B">
              <w:rPr>
                <w:sz w:val="28"/>
                <w:szCs w:val="28"/>
              </w:rPr>
              <w:t xml:space="preserve">По В. Осеевой. </w:t>
            </w:r>
          </w:p>
          <w:p w14:paraId="64791B3C" w14:textId="77777777" w:rsidR="00524C58" w:rsidRPr="0086132B" w:rsidRDefault="00524C58">
            <w:pPr>
              <w:pStyle w:val="Default"/>
              <w:rPr>
                <w:sz w:val="28"/>
                <w:szCs w:val="28"/>
              </w:rPr>
            </w:pPr>
            <w:r w:rsidRPr="0086132B">
              <w:rPr>
                <w:sz w:val="28"/>
                <w:szCs w:val="28"/>
              </w:rPr>
              <w:t xml:space="preserve">Рассказ «Подвиг» </w:t>
            </w:r>
          </w:p>
        </w:tc>
        <w:tc>
          <w:tcPr>
            <w:tcW w:w="3827" w:type="dxa"/>
            <w:tcBorders>
              <w:top w:val="single" w:sz="4" w:space="0" w:color="auto"/>
              <w:left w:val="single" w:sz="4" w:space="0" w:color="auto"/>
              <w:bottom w:val="single" w:sz="4" w:space="0" w:color="auto"/>
              <w:right w:val="single" w:sz="4" w:space="0" w:color="auto"/>
            </w:tcBorders>
          </w:tcPr>
          <w:p w14:paraId="1516B89F" w14:textId="77777777" w:rsidR="00524C58" w:rsidRPr="0086132B" w:rsidRDefault="00524C58">
            <w:pPr>
              <w:pStyle w:val="Default"/>
              <w:rPr>
                <w:sz w:val="28"/>
                <w:szCs w:val="28"/>
              </w:rPr>
            </w:pPr>
            <w:r w:rsidRPr="0086132B">
              <w:rPr>
                <w:sz w:val="28"/>
                <w:szCs w:val="28"/>
              </w:rPr>
              <w:t xml:space="preserve">Чтение текста, определение главных героев, нравственная оценка их поступков. </w:t>
            </w:r>
          </w:p>
          <w:p w14:paraId="23B56DDA"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0243FF9E"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p w14:paraId="05B20574" w14:textId="77777777" w:rsidR="00524C58" w:rsidRPr="0086132B" w:rsidRDefault="00524C58">
            <w:pPr>
              <w:pStyle w:val="Default"/>
              <w:rPr>
                <w:sz w:val="28"/>
                <w:szCs w:val="28"/>
              </w:rPr>
            </w:pPr>
            <w:r w:rsidRPr="0086132B">
              <w:rPr>
                <w:sz w:val="28"/>
                <w:szCs w:val="28"/>
              </w:rPr>
              <w:t>Пересказ вопросам учителя и картинкам.</w:t>
            </w:r>
          </w:p>
        </w:tc>
        <w:tc>
          <w:tcPr>
            <w:tcW w:w="1186" w:type="dxa"/>
            <w:tcBorders>
              <w:top w:val="single" w:sz="4" w:space="0" w:color="auto"/>
              <w:left w:val="single" w:sz="4" w:space="0" w:color="auto"/>
              <w:bottom w:val="single" w:sz="4" w:space="0" w:color="auto"/>
              <w:right w:val="single" w:sz="4" w:space="0" w:color="auto"/>
            </w:tcBorders>
          </w:tcPr>
          <w:p w14:paraId="1987D756" w14:textId="77777777" w:rsidR="00524C58" w:rsidRPr="003D2A26" w:rsidRDefault="00524C58"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524C58" w:rsidRPr="003D2A26" w14:paraId="09BE468B" w14:textId="77777777" w:rsidTr="00524C58">
        <w:trPr>
          <w:trHeight w:val="420"/>
        </w:trPr>
        <w:tc>
          <w:tcPr>
            <w:tcW w:w="959" w:type="dxa"/>
            <w:tcBorders>
              <w:top w:val="single" w:sz="4" w:space="0" w:color="auto"/>
              <w:left w:val="single" w:sz="4" w:space="0" w:color="auto"/>
              <w:bottom w:val="single" w:sz="4" w:space="0" w:color="auto"/>
              <w:right w:val="single" w:sz="4" w:space="0" w:color="auto"/>
            </w:tcBorders>
          </w:tcPr>
          <w:p w14:paraId="0002FF8F"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89</w:t>
            </w:r>
          </w:p>
        </w:tc>
        <w:tc>
          <w:tcPr>
            <w:tcW w:w="4111" w:type="dxa"/>
            <w:tcBorders>
              <w:top w:val="single" w:sz="4" w:space="0" w:color="auto"/>
              <w:left w:val="single" w:sz="4" w:space="0" w:color="auto"/>
              <w:bottom w:val="single" w:sz="4" w:space="0" w:color="auto"/>
              <w:right w:val="single" w:sz="4" w:space="0" w:color="auto"/>
            </w:tcBorders>
          </w:tcPr>
          <w:p w14:paraId="0E12CE82" w14:textId="77777777" w:rsidR="00524C58" w:rsidRPr="0086132B" w:rsidRDefault="00524C58">
            <w:pPr>
              <w:pStyle w:val="Default"/>
              <w:rPr>
                <w:sz w:val="28"/>
                <w:szCs w:val="28"/>
              </w:rPr>
            </w:pPr>
            <w:r w:rsidRPr="0086132B">
              <w:rPr>
                <w:sz w:val="28"/>
                <w:szCs w:val="28"/>
              </w:rPr>
              <w:t xml:space="preserve">И. Демьянов. </w:t>
            </w:r>
          </w:p>
          <w:p w14:paraId="0288F9E1" w14:textId="77777777" w:rsidR="00524C58" w:rsidRPr="0086132B" w:rsidRDefault="00524C58">
            <w:pPr>
              <w:pStyle w:val="Default"/>
              <w:rPr>
                <w:sz w:val="28"/>
                <w:szCs w:val="28"/>
              </w:rPr>
            </w:pPr>
            <w:r w:rsidRPr="0086132B">
              <w:rPr>
                <w:sz w:val="28"/>
                <w:szCs w:val="28"/>
              </w:rPr>
              <w:t xml:space="preserve">Смешинка «Девочка-копуша» </w:t>
            </w:r>
          </w:p>
        </w:tc>
        <w:tc>
          <w:tcPr>
            <w:tcW w:w="3827" w:type="dxa"/>
            <w:tcBorders>
              <w:top w:val="single" w:sz="4" w:space="0" w:color="auto"/>
              <w:left w:val="single" w:sz="4" w:space="0" w:color="auto"/>
              <w:bottom w:val="single" w:sz="4" w:space="0" w:color="auto"/>
              <w:right w:val="single" w:sz="4" w:space="0" w:color="auto"/>
            </w:tcBorders>
          </w:tcPr>
          <w:p w14:paraId="5BE6EF93"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4581B525" w14:textId="77777777" w:rsidR="00524C58" w:rsidRPr="0086132B" w:rsidRDefault="00524C58">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1C0F15A6" w14:textId="77777777" w:rsidR="00524C58" w:rsidRDefault="00524C58"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524C58" w:rsidRPr="003D2A26" w14:paraId="1901DE2F" w14:textId="77777777" w:rsidTr="00524C58">
        <w:trPr>
          <w:trHeight w:val="70"/>
        </w:trPr>
        <w:tc>
          <w:tcPr>
            <w:tcW w:w="959" w:type="dxa"/>
            <w:tcBorders>
              <w:top w:val="single" w:sz="4" w:space="0" w:color="auto"/>
              <w:left w:val="single" w:sz="4" w:space="0" w:color="auto"/>
              <w:bottom w:val="single" w:sz="4" w:space="0" w:color="auto"/>
              <w:right w:val="single" w:sz="4" w:space="0" w:color="auto"/>
            </w:tcBorders>
          </w:tcPr>
          <w:p w14:paraId="63A4EFAD"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90</w:t>
            </w:r>
          </w:p>
        </w:tc>
        <w:tc>
          <w:tcPr>
            <w:tcW w:w="4111" w:type="dxa"/>
            <w:tcBorders>
              <w:top w:val="single" w:sz="4" w:space="0" w:color="auto"/>
              <w:left w:val="single" w:sz="4" w:space="0" w:color="auto"/>
              <w:bottom w:val="single" w:sz="4" w:space="0" w:color="auto"/>
              <w:right w:val="single" w:sz="4" w:space="0" w:color="auto"/>
            </w:tcBorders>
          </w:tcPr>
          <w:p w14:paraId="498BADFE"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В. Бирюкову «Лесные доктора».  С. 40-41</w:t>
            </w:r>
          </w:p>
        </w:tc>
        <w:tc>
          <w:tcPr>
            <w:tcW w:w="3827" w:type="dxa"/>
            <w:tcBorders>
              <w:top w:val="single" w:sz="4" w:space="0" w:color="auto"/>
              <w:left w:val="single" w:sz="4" w:space="0" w:color="auto"/>
              <w:bottom w:val="single" w:sz="4" w:space="0" w:color="auto"/>
              <w:right w:val="single" w:sz="4" w:space="0" w:color="auto"/>
            </w:tcBorders>
          </w:tcPr>
          <w:p w14:paraId="0E9EC391" w14:textId="77777777" w:rsidR="00524C58" w:rsidRPr="0086132B" w:rsidRDefault="00524C58">
            <w:pPr>
              <w:pStyle w:val="Default"/>
              <w:rPr>
                <w:sz w:val="28"/>
                <w:szCs w:val="28"/>
              </w:rPr>
            </w:pPr>
            <w:r w:rsidRPr="0086132B">
              <w:rPr>
                <w:sz w:val="28"/>
                <w:szCs w:val="28"/>
              </w:rPr>
              <w:t xml:space="preserve">Чтение рассказа, определение главных героев. </w:t>
            </w:r>
          </w:p>
          <w:p w14:paraId="7BC1406D"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3FD1A2FD" w14:textId="77777777" w:rsidR="00524C58" w:rsidRPr="0086132B" w:rsidRDefault="00524C58">
            <w:pPr>
              <w:pStyle w:val="Default"/>
              <w:rPr>
                <w:sz w:val="28"/>
                <w:szCs w:val="28"/>
              </w:rPr>
            </w:pPr>
            <w:r w:rsidRPr="0086132B">
              <w:rPr>
                <w:sz w:val="28"/>
                <w:szCs w:val="28"/>
              </w:rPr>
              <w:t xml:space="preserve">Выборочное чтение по вопросам учителя. </w:t>
            </w:r>
          </w:p>
          <w:p w14:paraId="68669475" w14:textId="77777777" w:rsidR="00524C58" w:rsidRPr="0086132B" w:rsidRDefault="00524C58">
            <w:pPr>
              <w:pStyle w:val="Default"/>
              <w:rPr>
                <w:sz w:val="28"/>
                <w:szCs w:val="28"/>
              </w:rPr>
            </w:pPr>
            <w:r w:rsidRPr="0086132B">
              <w:rPr>
                <w:sz w:val="28"/>
                <w:szCs w:val="28"/>
              </w:rPr>
              <w:t xml:space="preserve">Пересказ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425A3075"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796E1CC8" w14:textId="77777777" w:rsidTr="00524C58">
        <w:trPr>
          <w:trHeight w:val="70"/>
        </w:trPr>
        <w:tc>
          <w:tcPr>
            <w:tcW w:w="959" w:type="dxa"/>
            <w:tcBorders>
              <w:top w:val="single" w:sz="4" w:space="0" w:color="auto"/>
              <w:left w:val="single" w:sz="4" w:space="0" w:color="auto"/>
              <w:bottom w:val="single" w:sz="4" w:space="0" w:color="auto"/>
              <w:right w:val="single" w:sz="4" w:space="0" w:color="auto"/>
            </w:tcBorders>
          </w:tcPr>
          <w:p w14:paraId="77B57734"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91</w:t>
            </w:r>
          </w:p>
        </w:tc>
        <w:tc>
          <w:tcPr>
            <w:tcW w:w="4111" w:type="dxa"/>
            <w:tcBorders>
              <w:top w:val="single" w:sz="4" w:space="0" w:color="auto"/>
              <w:left w:val="single" w:sz="4" w:space="0" w:color="auto"/>
              <w:bottom w:val="single" w:sz="4" w:space="0" w:color="auto"/>
              <w:right w:val="single" w:sz="4" w:space="0" w:color="auto"/>
            </w:tcBorders>
          </w:tcPr>
          <w:p w14:paraId="07AB06B2" w14:textId="77777777" w:rsidR="00524C58" w:rsidRPr="0086132B" w:rsidRDefault="00524C58">
            <w:pPr>
              <w:pStyle w:val="Default"/>
              <w:rPr>
                <w:sz w:val="28"/>
                <w:szCs w:val="28"/>
              </w:rPr>
            </w:pPr>
            <w:r w:rsidRPr="0086132B">
              <w:rPr>
                <w:sz w:val="28"/>
                <w:szCs w:val="28"/>
              </w:rPr>
              <w:t xml:space="preserve">Обобщающий урок по разделу </w:t>
            </w:r>
          </w:p>
          <w:p w14:paraId="472C976E" w14:textId="77777777" w:rsidR="00524C58" w:rsidRPr="0086132B" w:rsidRDefault="00524C58">
            <w:pPr>
              <w:pStyle w:val="Default"/>
              <w:rPr>
                <w:sz w:val="28"/>
                <w:szCs w:val="28"/>
              </w:rPr>
            </w:pPr>
            <w:r w:rsidRPr="0086132B">
              <w:rPr>
                <w:sz w:val="28"/>
                <w:szCs w:val="28"/>
              </w:rPr>
              <w:t xml:space="preserve">«Так нельзя, а так можно» </w:t>
            </w:r>
          </w:p>
        </w:tc>
        <w:tc>
          <w:tcPr>
            <w:tcW w:w="3827" w:type="dxa"/>
            <w:tcBorders>
              <w:top w:val="single" w:sz="4" w:space="0" w:color="auto"/>
              <w:left w:val="single" w:sz="4" w:space="0" w:color="auto"/>
              <w:bottom w:val="single" w:sz="4" w:space="0" w:color="auto"/>
              <w:right w:val="single" w:sz="4" w:space="0" w:color="auto"/>
            </w:tcBorders>
          </w:tcPr>
          <w:p w14:paraId="14BA3CB7" w14:textId="77777777" w:rsidR="00524C58" w:rsidRPr="0086132B" w:rsidRDefault="00524C58">
            <w:pPr>
              <w:pStyle w:val="Default"/>
              <w:rPr>
                <w:sz w:val="28"/>
                <w:szCs w:val="28"/>
              </w:rPr>
            </w:pPr>
            <w:r w:rsidRPr="0086132B">
              <w:rPr>
                <w:sz w:val="28"/>
                <w:szCs w:val="28"/>
              </w:rPr>
              <w:t xml:space="preserve">Обобщение знаний обучающихся по разделу. </w:t>
            </w:r>
          </w:p>
          <w:p w14:paraId="47B80595" w14:textId="77777777" w:rsidR="00524C58" w:rsidRPr="0086132B" w:rsidRDefault="00524C58">
            <w:pPr>
              <w:pStyle w:val="Default"/>
              <w:rPr>
                <w:sz w:val="28"/>
                <w:szCs w:val="28"/>
              </w:rPr>
            </w:pPr>
            <w:r w:rsidRPr="0086132B">
              <w:rPr>
                <w:sz w:val="28"/>
                <w:szCs w:val="28"/>
              </w:rPr>
              <w:t xml:space="preserve">Соотнесение иллюстрации с прочитанными произведениями. </w:t>
            </w:r>
          </w:p>
          <w:p w14:paraId="79BAFB71" w14:textId="77777777" w:rsidR="00524C58" w:rsidRPr="0086132B" w:rsidRDefault="00524C58">
            <w:pPr>
              <w:pStyle w:val="Default"/>
              <w:rPr>
                <w:sz w:val="28"/>
                <w:szCs w:val="28"/>
              </w:rPr>
            </w:pPr>
            <w:r w:rsidRPr="0086132B">
              <w:rPr>
                <w:sz w:val="28"/>
                <w:szCs w:val="28"/>
              </w:rPr>
              <w:t xml:space="preserve">Пересказ по вопросам учителя. </w:t>
            </w:r>
          </w:p>
          <w:p w14:paraId="154D27D9" w14:textId="77777777" w:rsidR="00524C58" w:rsidRPr="0086132B" w:rsidRDefault="00524C58">
            <w:pPr>
              <w:pStyle w:val="Default"/>
              <w:rPr>
                <w:sz w:val="28"/>
                <w:szCs w:val="28"/>
              </w:rPr>
            </w:pPr>
            <w:r w:rsidRPr="0086132B">
              <w:rPr>
                <w:sz w:val="28"/>
                <w:szCs w:val="28"/>
              </w:rPr>
              <w:t xml:space="preserve">Выполнение теста по разделу «Так нельзя, а так можно» </w:t>
            </w:r>
          </w:p>
        </w:tc>
        <w:tc>
          <w:tcPr>
            <w:tcW w:w="1186" w:type="dxa"/>
            <w:tcBorders>
              <w:top w:val="single" w:sz="4" w:space="0" w:color="auto"/>
              <w:left w:val="single" w:sz="4" w:space="0" w:color="auto"/>
              <w:bottom w:val="single" w:sz="4" w:space="0" w:color="auto"/>
              <w:right w:val="single" w:sz="4" w:space="0" w:color="auto"/>
            </w:tcBorders>
          </w:tcPr>
          <w:p w14:paraId="4BFE64CE" w14:textId="77777777" w:rsidR="00524C58" w:rsidRPr="003D2A26" w:rsidRDefault="00524C58"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524C58" w:rsidRPr="003D2A26" w14:paraId="5FCE2846" w14:textId="77777777" w:rsidTr="00524C58">
        <w:trPr>
          <w:trHeight w:val="70"/>
        </w:trPr>
        <w:tc>
          <w:tcPr>
            <w:tcW w:w="10083" w:type="dxa"/>
            <w:gridSpan w:val="4"/>
            <w:tcBorders>
              <w:top w:val="single" w:sz="4" w:space="0" w:color="auto"/>
              <w:left w:val="single" w:sz="4" w:space="0" w:color="auto"/>
              <w:bottom w:val="single" w:sz="4" w:space="0" w:color="auto"/>
              <w:right w:val="single" w:sz="4" w:space="0" w:color="auto"/>
            </w:tcBorders>
          </w:tcPr>
          <w:p w14:paraId="10531EB8" w14:textId="77777777" w:rsidR="00524C58" w:rsidRPr="0086132B" w:rsidRDefault="00524C58" w:rsidP="00524C58">
            <w:pPr>
              <w:jc w:val="center"/>
              <w:rPr>
                <w:rFonts w:ascii="Times New Roman" w:hAnsi="Times New Roman" w:cs="Times New Roman"/>
                <w:sz w:val="28"/>
                <w:szCs w:val="28"/>
              </w:rPr>
            </w:pPr>
            <w:r w:rsidRPr="0086132B">
              <w:rPr>
                <w:rFonts w:ascii="Times New Roman" w:hAnsi="Times New Roman" w:cs="Times New Roman"/>
                <w:b/>
                <w:sz w:val="28"/>
                <w:szCs w:val="28"/>
              </w:rPr>
              <w:t>Весна в окно стучится</w:t>
            </w:r>
            <w:r w:rsidRPr="0086132B">
              <w:rPr>
                <w:rFonts w:ascii="Times New Roman" w:hAnsi="Times New Roman" w:cs="Times New Roman"/>
                <w:sz w:val="28"/>
                <w:szCs w:val="28"/>
              </w:rPr>
              <w:t xml:space="preserve"> -</w:t>
            </w:r>
            <w:r w:rsidRPr="0086132B">
              <w:rPr>
                <w:rFonts w:ascii="Times New Roman" w:hAnsi="Times New Roman" w:cs="Times New Roman"/>
                <w:b/>
                <w:sz w:val="28"/>
                <w:szCs w:val="28"/>
              </w:rPr>
              <w:t>19 ч</w:t>
            </w:r>
          </w:p>
        </w:tc>
      </w:tr>
      <w:tr w:rsidR="00524C58" w:rsidRPr="003D2A26" w14:paraId="49E5A131" w14:textId="77777777" w:rsidTr="00524C58">
        <w:trPr>
          <w:trHeight w:val="562"/>
        </w:trPr>
        <w:tc>
          <w:tcPr>
            <w:tcW w:w="959" w:type="dxa"/>
            <w:tcBorders>
              <w:top w:val="single" w:sz="4" w:space="0" w:color="auto"/>
              <w:left w:val="single" w:sz="4" w:space="0" w:color="auto"/>
              <w:bottom w:val="single" w:sz="4" w:space="0" w:color="auto"/>
              <w:right w:val="single" w:sz="4" w:space="0" w:color="auto"/>
            </w:tcBorders>
          </w:tcPr>
          <w:p w14:paraId="02EBDE73"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92</w:t>
            </w:r>
          </w:p>
        </w:tc>
        <w:tc>
          <w:tcPr>
            <w:tcW w:w="4111" w:type="dxa"/>
            <w:tcBorders>
              <w:top w:val="single" w:sz="4" w:space="0" w:color="auto"/>
              <w:left w:val="single" w:sz="4" w:space="0" w:color="auto"/>
              <w:bottom w:val="single" w:sz="4" w:space="0" w:color="auto"/>
              <w:right w:val="single" w:sz="4" w:space="0" w:color="auto"/>
            </w:tcBorders>
          </w:tcPr>
          <w:p w14:paraId="2DC18D2A"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 xml:space="preserve">Ф. Тютчев «Зима не даром злится».  С. 44-45 </w:t>
            </w:r>
          </w:p>
        </w:tc>
        <w:tc>
          <w:tcPr>
            <w:tcW w:w="3827" w:type="dxa"/>
            <w:tcBorders>
              <w:top w:val="single" w:sz="4" w:space="0" w:color="auto"/>
              <w:left w:val="single" w:sz="4" w:space="0" w:color="auto"/>
              <w:bottom w:val="single" w:sz="4" w:space="0" w:color="auto"/>
              <w:right w:val="single" w:sz="4" w:space="0" w:color="auto"/>
            </w:tcBorders>
          </w:tcPr>
          <w:p w14:paraId="75513E40" w14:textId="77777777" w:rsidR="00524C58" w:rsidRPr="0086132B" w:rsidRDefault="00524C58" w:rsidP="00524C58">
            <w:pPr>
              <w:pStyle w:val="Default"/>
              <w:rPr>
                <w:sz w:val="28"/>
                <w:szCs w:val="28"/>
              </w:rPr>
            </w:pPr>
            <w:r w:rsidRPr="0086132B">
              <w:rPr>
                <w:sz w:val="28"/>
                <w:szCs w:val="28"/>
              </w:rPr>
              <w:t xml:space="preserve">Формирование навыка выразительного чтения стихотворения. </w:t>
            </w:r>
          </w:p>
          <w:p w14:paraId="48CE24B8" w14:textId="77777777" w:rsidR="00524C58" w:rsidRPr="0086132B" w:rsidRDefault="00524C58" w:rsidP="00524C58">
            <w:pPr>
              <w:pStyle w:val="Default"/>
              <w:rPr>
                <w:sz w:val="28"/>
                <w:szCs w:val="28"/>
              </w:rPr>
            </w:pPr>
            <w:r w:rsidRPr="0086132B">
              <w:rPr>
                <w:sz w:val="28"/>
                <w:szCs w:val="28"/>
              </w:rPr>
              <w:t xml:space="preserve">Ответы на вопросы по содержанию. </w:t>
            </w:r>
          </w:p>
          <w:p w14:paraId="27639045" w14:textId="77777777" w:rsidR="00524C58" w:rsidRPr="0086132B" w:rsidRDefault="00524C58" w:rsidP="00524C58">
            <w:pPr>
              <w:pStyle w:val="Default"/>
              <w:rPr>
                <w:sz w:val="28"/>
                <w:szCs w:val="28"/>
              </w:rPr>
            </w:pPr>
            <w:r w:rsidRPr="0086132B">
              <w:rPr>
                <w:sz w:val="28"/>
                <w:szCs w:val="28"/>
              </w:rPr>
              <w:t xml:space="preserve">Выборочное чтение по заданию учителя. </w:t>
            </w:r>
          </w:p>
          <w:p w14:paraId="31A27059" w14:textId="77777777" w:rsidR="00524C58" w:rsidRPr="0086132B" w:rsidRDefault="00524C58" w:rsidP="00524C58">
            <w:pPr>
              <w:rPr>
                <w:rFonts w:ascii="Times New Roman" w:hAnsi="Times New Roman" w:cs="Times New Roman"/>
                <w:sz w:val="28"/>
                <w:szCs w:val="28"/>
              </w:rPr>
            </w:pPr>
            <w:r w:rsidRPr="0086132B">
              <w:rPr>
                <w:rFonts w:ascii="Times New Roman" w:hAnsi="Times New Roman" w:cs="Times New Roman"/>
                <w:sz w:val="28"/>
                <w:szCs w:val="28"/>
              </w:rPr>
              <w:t xml:space="preserve">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3FBCD289"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03128BA4" w14:textId="77777777" w:rsidTr="00524C58">
        <w:trPr>
          <w:trHeight w:val="278"/>
        </w:trPr>
        <w:tc>
          <w:tcPr>
            <w:tcW w:w="959" w:type="dxa"/>
            <w:tcBorders>
              <w:top w:val="single" w:sz="4" w:space="0" w:color="auto"/>
              <w:left w:val="single" w:sz="4" w:space="0" w:color="auto"/>
              <w:bottom w:val="single" w:sz="4" w:space="0" w:color="auto"/>
              <w:right w:val="single" w:sz="4" w:space="0" w:color="auto"/>
            </w:tcBorders>
          </w:tcPr>
          <w:p w14:paraId="0965C353"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93</w:t>
            </w:r>
          </w:p>
        </w:tc>
        <w:tc>
          <w:tcPr>
            <w:tcW w:w="4111" w:type="dxa"/>
            <w:tcBorders>
              <w:top w:val="single" w:sz="4" w:space="0" w:color="auto"/>
              <w:left w:val="single" w:sz="4" w:space="0" w:color="auto"/>
              <w:bottom w:val="single" w:sz="4" w:space="0" w:color="auto"/>
              <w:right w:val="single" w:sz="4" w:space="0" w:color="auto"/>
            </w:tcBorders>
          </w:tcPr>
          <w:p w14:paraId="2002F78F"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В. Бирюкову «Весенняя песня».  С. 46-47</w:t>
            </w:r>
          </w:p>
        </w:tc>
        <w:tc>
          <w:tcPr>
            <w:tcW w:w="3827" w:type="dxa"/>
            <w:tcBorders>
              <w:top w:val="single" w:sz="4" w:space="0" w:color="auto"/>
              <w:left w:val="single" w:sz="4" w:space="0" w:color="auto"/>
              <w:bottom w:val="single" w:sz="4" w:space="0" w:color="auto"/>
              <w:right w:val="single" w:sz="4" w:space="0" w:color="auto"/>
            </w:tcBorders>
          </w:tcPr>
          <w:p w14:paraId="2CDFE977" w14:textId="77777777" w:rsidR="00524C58" w:rsidRPr="0086132B" w:rsidRDefault="00524C58">
            <w:pPr>
              <w:pStyle w:val="Default"/>
              <w:rPr>
                <w:sz w:val="28"/>
                <w:szCs w:val="28"/>
              </w:rPr>
            </w:pPr>
            <w:r w:rsidRPr="0086132B">
              <w:rPr>
                <w:sz w:val="28"/>
                <w:szCs w:val="28"/>
              </w:rPr>
              <w:t xml:space="preserve">Чтение текста, определение главных героев. </w:t>
            </w:r>
          </w:p>
          <w:p w14:paraId="250C3CC5" w14:textId="77777777" w:rsidR="00524C58" w:rsidRPr="0086132B" w:rsidRDefault="00524C58">
            <w:pPr>
              <w:pStyle w:val="Default"/>
              <w:rPr>
                <w:sz w:val="28"/>
                <w:szCs w:val="28"/>
              </w:rPr>
            </w:pPr>
            <w:r w:rsidRPr="0086132B">
              <w:rPr>
                <w:sz w:val="28"/>
                <w:szCs w:val="28"/>
              </w:rPr>
              <w:lastRenderedPageBreak/>
              <w:t xml:space="preserve">Ответы на вопросы по содержанию. </w:t>
            </w:r>
          </w:p>
          <w:p w14:paraId="6184106E" w14:textId="77777777" w:rsidR="00524C58" w:rsidRPr="0086132B" w:rsidRDefault="00524C58">
            <w:pPr>
              <w:pStyle w:val="Default"/>
              <w:rPr>
                <w:sz w:val="28"/>
                <w:szCs w:val="28"/>
              </w:rPr>
            </w:pPr>
            <w:r w:rsidRPr="0086132B">
              <w:rPr>
                <w:sz w:val="28"/>
                <w:szCs w:val="28"/>
              </w:rPr>
              <w:t xml:space="preserve">Выборочное чтение по вопросам учителя. </w:t>
            </w:r>
          </w:p>
          <w:p w14:paraId="22773503" w14:textId="77777777" w:rsidR="00524C58" w:rsidRPr="0086132B" w:rsidRDefault="00524C58">
            <w:pPr>
              <w:pStyle w:val="Default"/>
              <w:rPr>
                <w:sz w:val="28"/>
                <w:szCs w:val="28"/>
              </w:rPr>
            </w:pPr>
            <w:r w:rsidRPr="0086132B">
              <w:rPr>
                <w:sz w:val="28"/>
                <w:szCs w:val="28"/>
              </w:rPr>
              <w:t xml:space="preserve">Пересказ по вопросам учителя и картинке </w:t>
            </w:r>
          </w:p>
        </w:tc>
        <w:tc>
          <w:tcPr>
            <w:tcW w:w="1186" w:type="dxa"/>
            <w:tcBorders>
              <w:top w:val="single" w:sz="4" w:space="0" w:color="auto"/>
              <w:left w:val="single" w:sz="4" w:space="0" w:color="auto"/>
              <w:bottom w:val="single" w:sz="4" w:space="0" w:color="auto"/>
              <w:right w:val="single" w:sz="4" w:space="0" w:color="auto"/>
            </w:tcBorders>
          </w:tcPr>
          <w:p w14:paraId="523980E4"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24C58" w:rsidRPr="003D2A26" w14:paraId="481DA3CE" w14:textId="77777777" w:rsidTr="00524C58">
        <w:trPr>
          <w:trHeight w:val="240"/>
        </w:trPr>
        <w:tc>
          <w:tcPr>
            <w:tcW w:w="959" w:type="dxa"/>
            <w:tcBorders>
              <w:top w:val="single" w:sz="4" w:space="0" w:color="auto"/>
              <w:left w:val="single" w:sz="4" w:space="0" w:color="auto"/>
              <w:bottom w:val="single" w:sz="4" w:space="0" w:color="auto"/>
              <w:right w:val="single" w:sz="4" w:space="0" w:color="auto"/>
            </w:tcBorders>
          </w:tcPr>
          <w:p w14:paraId="7983B9C3"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94</w:t>
            </w:r>
          </w:p>
        </w:tc>
        <w:tc>
          <w:tcPr>
            <w:tcW w:w="4111" w:type="dxa"/>
            <w:tcBorders>
              <w:top w:val="single" w:sz="4" w:space="0" w:color="auto"/>
              <w:left w:val="single" w:sz="4" w:space="0" w:color="auto"/>
              <w:bottom w:val="single" w:sz="4" w:space="0" w:color="auto"/>
              <w:right w:val="single" w:sz="4" w:space="0" w:color="auto"/>
            </w:tcBorders>
          </w:tcPr>
          <w:p w14:paraId="4D7A6DF8"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Украинская песенка «Веснянка».  С. 48</w:t>
            </w:r>
          </w:p>
        </w:tc>
        <w:tc>
          <w:tcPr>
            <w:tcW w:w="3827" w:type="dxa"/>
            <w:tcBorders>
              <w:top w:val="single" w:sz="4" w:space="0" w:color="auto"/>
              <w:left w:val="single" w:sz="4" w:space="0" w:color="auto"/>
              <w:bottom w:val="single" w:sz="4" w:space="0" w:color="auto"/>
              <w:right w:val="single" w:sz="4" w:space="0" w:color="auto"/>
            </w:tcBorders>
          </w:tcPr>
          <w:p w14:paraId="6CD9A4DF"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749700C9"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60060FEF" w14:textId="77777777" w:rsidR="00524C58" w:rsidRPr="0086132B" w:rsidRDefault="00524C58">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639E39D6"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3E921370" w14:textId="77777777" w:rsidTr="00524C58">
        <w:trPr>
          <w:trHeight w:val="391"/>
        </w:trPr>
        <w:tc>
          <w:tcPr>
            <w:tcW w:w="959" w:type="dxa"/>
            <w:tcBorders>
              <w:top w:val="single" w:sz="4" w:space="0" w:color="auto"/>
              <w:left w:val="single" w:sz="4" w:space="0" w:color="auto"/>
              <w:bottom w:val="single" w:sz="4" w:space="0" w:color="auto"/>
              <w:right w:val="single" w:sz="4" w:space="0" w:color="auto"/>
            </w:tcBorders>
          </w:tcPr>
          <w:p w14:paraId="3421E03E"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95</w:t>
            </w:r>
          </w:p>
        </w:tc>
        <w:tc>
          <w:tcPr>
            <w:tcW w:w="4111" w:type="dxa"/>
            <w:tcBorders>
              <w:top w:val="single" w:sz="4" w:space="0" w:color="auto"/>
              <w:left w:val="single" w:sz="4" w:space="0" w:color="auto"/>
              <w:bottom w:val="single" w:sz="4" w:space="0" w:color="auto"/>
              <w:right w:val="single" w:sz="4" w:space="0" w:color="auto"/>
            </w:tcBorders>
          </w:tcPr>
          <w:p w14:paraId="12A46C2A"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Э. Шиму «Сосулька .  с. 49</w:t>
            </w:r>
          </w:p>
        </w:tc>
        <w:tc>
          <w:tcPr>
            <w:tcW w:w="3827" w:type="dxa"/>
            <w:tcBorders>
              <w:top w:val="single" w:sz="4" w:space="0" w:color="auto"/>
              <w:left w:val="single" w:sz="4" w:space="0" w:color="auto"/>
              <w:bottom w:val="single" w:sz="4" w:space="0" w:color="auto"/>
              <w:right w:val="single" w:sz="4" w:space="0" w:color="auto"/>
            </w:tcBorders>
          </w:tcPr>
          <w:p w14:paraId="48D63F3B" w14:textId="77777777" w:rsidR="00524C58" w:rsidRPr="0086132B" w:rsidRDefault="00524C58">
            <w:pPr>
              <w:pStyle w:val="Default"/>
              <w:rPr>
                <w:sz w:val="28"/>
                <w:szCs w:val="28"/>
              </w:rPr>
            </w:pPr>
            <w:r w:rsidRPr="0086132B">
              <w:rPr>
                <w:sz w:val="28"/>
                <w:szCs w:val="28"/>
              </w:rPr>
              <w:t xml:space="preserve">Чтение рассказа, ответы на вопросы. </w:t>
            </w:r>
          </w:p>
          <w:p w14:paraId="5E448835"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062A47ED" w14:textId="77777777" w:rsidR="00524C58" w:rsidRPr="0086132B" w:rsidRDefault="00524C58">
            <w:pPr>
              <w:pStyle w:val="Default"/>
              <w:rPr>
                <w:sz w:val="28"/>
                <w:szCs w:val="28"/>
              </w:rPr>
            </w:pPr>
            <w:r w:rsidRPr="0086132B">
              <w:rPr>
                <w:sz w:val="28"/>
                <w:szCs w:val="28"/>
              </w:rPr>
              <w:t xml:space="preserve">Выборочное чтение по вопросам учителя. </w:t>
            </w:r>
          </w:p>
          <w:p w14:paraId="1F160D71" w14:textId="77777777" w:rsidR="00524C58" w:rsidRPr="0086132B" w:rsidRDefault="00524C58">
            <w:pPr>
              <w:pStyle w:val="Default"/>
              <w:rPr>
                <w:sz w:val="28"/>
                <w:szCs w:val="28"/>
              </w:rPr>
            </w:pPr>
            <w:r w:rsidRPr="0086132B">
              <w:rPr>
                <w:sz w:val="28"/>
                <w:szCs w:val="28"/>
              </w:rPr>
              <w:t xml:space="preserve">Чтение по ролям </w:t>
            </w:r>
          </w:p>
        </w:tc>
        <w:tc>
          <w:tcPr>
            <w:tcW w:w="1186" w:type="dxa"/>
            <w:tcBorders>
              <w:top w:val="single" w:sz="4" w:space="0" w:color="auto"/>
              <w:left w:val="single" w:sz="4" w:space="0" w:color="auto"/>
              <w:bottom w:val="single" w:sz="4" w:space="0" w:color="auto"/>
              <w:right w:val="single" w:sz="4" w:space="0" w:color="auto"/>
            </w:tcBorders>
          </w:tcPr>
          <w:p w14:paraId="2C0E6053"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0D7F5FC6" w14:textId="77777777" w:rsidTr="00524C58">
        <w:trPr>
          <w:trHeight w:val="411"/>
        </w:trPr>
        <w:tc>
          <w:tcPr>
            <w:tcW w:w="959" w:type="dxa"/>
            <w:tcBorders>
              <w:top w:val="single" w:sz="4" w:space="0" w:color="auto"/>
              <w:left w:val="single" w:sz="4" w:space="0" w:color="auto"/>
              <w:bottom w:val="single" w:sz="4" w:space="0" w:color="auto"/>
              <w:right w:val="single" w:sz="4" w:space="0" w:color="auto"/>
            </w:tcBorders>
          </w:tcPr>
          <w:p w14:paraId="05008DE0"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96 </w:t>
            </w:r>
          </w:p>
        </w:tc>
        <w:tc>
          <w:tcPr>
            <w:tcW w:w="4111" w:type="dxa"/>
            <w:tcBorders>
              <w:top w:val="single" w:sz="4" w:space="0" w:color="auto"/>
              <w:left w:val="single" w:sz="4" w:space="0" w:color="auto"/>
              <w:bottom w:val="single" w:sz="4" w:space="0" w:color="auto"/>
              <w:right w:val="single" w:sz="4" w:space="0" w:color="auto"/>
            </w:tcBorders>
          </w:tcPr>
          <w:p w14:paraId="014F8A38"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Русская народная песенка «Выгляни, Солнышко…»   с. 50</w:t>
            </w:r>
          </w:p>
        </w:tc>
        <w:tc>
          <w:tcPr>
            <w:tcW w:w="3827" w:type="dxa"/>
            <w:tcBorders>
              <w:top w:val="single" w:sz="4" w:space="0" w:color="auto"/>
              <w:left w:val="single" w:sz="4" w:space="0" w:color="auto"/>
              <w:bottom w:val="single" w:sz="4" w:space="0" w:color="auto"/>
              <w:right w:val="single" w:sz="4" w:space="0" w:color="auto"/>
            </w:tcBorders>
          </w:tcPr>
          <w:p w14:paraId="63763087"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48308F00" w14:textId="77777777" w:rsidR="00524C58" w:rsidRPr="0086132B" w:rsidRDefault="00524C58">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09EABDC8"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154D761A" w14:textId="77777777" w:rsidTr="00524C58">
        <w:trPr>
          <w:trHeight w:val="281"/>
        </w:trPr>
        <w:tc>
          <w:tcPr>
            <w:tcW w:w="959" w:type="dxa"/>
            <w:tcBorders>
              <w:top w:val="single" w:sz="4" w:space="0" w:color="auto"/>
              <w:left w:val="single" w:sz="4" w:space="0" w:color="auto"/>
              <w:bottom w:val="single" w:sz="4" w:space="0" w:color="auto"/>
              <w:right w:val="single" w:sz="4" w:space="0" w:color="auto"/>
            </w:tcBorders>
          </w:tcPr>
          <w:p w14:paraId="6A89F8A8"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97</w:t>
            </w:r>
          </w:p>
        </w:tc>
        <w:tc>
          <w:tcPr>
            <w:tcW w:w="4111" w:type="dxa"/>
            <w:tcBorders>
              <w:top w:val="single" w:sz="4" w:space="0" w:color="auto"/>
              <w:left w:val="single" w:sz="4" w:space="0" w:color="auto"/>
              <w:bottom w:val="single" w:sz="4" w:space="0" w:color="auto"/>
              <w:right w:val="single" w:sz="4" w:space="0" w:color="auto"/>
            </w:tcBorders>
          </w:tcPr>
          <w:p w14:paraId="4A153B0B"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Верблова «Мамин портрет». С. 51-52</w:t>
            </w:r>
          </w:p>
        </w:tc>
        <w:tc>
          <w:tcPr>
            <w:tcW w:w="3827" w:type="dxa"/>
            <w:tcBorders>
              <w:top w:val="single" w:sz="4" w:space="0" w:color="auto"/>
              <w:left w:val="single" w:sz="4" w:space="0" w:color="auto"/>
              <w:bottom w:val="single" w:sz="4" w:space="0" w:color="auto"/>
              <w:right w:val="single" w:sz="4" w:space="0" w:color="auto"/>
            </w:tcBorders>
          </w:tcPr>
          <w:p w14:paraId="2B86F20F" w14:textId="77777777" w:rsidR="00524C58" w:rsidRPr="0086132B" w:rsidRDefault="00524C58">
            <w:pPr>
              <w:pStyle w:val="Default"/>
              <w:rPr>
                <w:sz w:val="28"/>
                <w:szCs w:val="28"/>
              </w:rPr>
            </w:pPr>
            <w:r w:rsidRPr="0086132B">
              <w:rPr>
                <w:sz w:val="28"/>
                <w:szCs w:val="28"/>
              </w:rPr>
              <w:t xml:space="preserve">Чтение текста, определение главных героев. </w:t>
            </w:r>
          </w:p>
          <w:p w14:paraId="7300F3DA"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0697DA33" w14:textId="77777777" w:rsidR="00524C58" w:rsidRPr="0086132B" w:rsidRDefault="00524C58">
            <w:pPr>
              <w:pStyle w:val="Default"/>
              <w:rPr>
                <w:sz w:val="28"/>
                <w:szCs w:val="28"/>
              </w:rPr>
            </w:pPr>
            <w:r w:rsidRPr="0086132B">
              <w:rPr>
                <w:sz w:val="28"/>
                <w:szCs w:val="28"/>
              </w:rPr>
              <w:t xml:space="preserve">Выборочное чтение по вопросам учителя. </w:t>
            </w:r>
          </w:p>
          <w:p w14:paraId="0A9A8E81" w14:textId="77777777" w:rsidR="00524C58" w:rsidRPr="0086132B" w:rsidRDefault="00524C58">
            <w:pPr>
              <w:pStyle w:val="Default"/>
              <w:rPr>
                <w:sz w:val="28"/>
                <w:szCs w:val="28"/>
              </w:rPr>
            </w:pPr>
            <w:r w:rsidRPr="0086132B">
              <w:rPr>
                <w:sz w:val="28"/>
                <w:szCs w:val="28"/>
              </w:rPr>
              <w:t xml:space="preserve">Пересказ по вопросам учителя и картинке </w:t>
            </w:r>
          </w:p>
        </w:tc>
        <w:tc>
          <w:tcPr>
            <w:tcW w:w="1186" w:type="dxa"/>
            <w:tcBorders>
              <w:top w:val="single" w:sz="4" w:space="0" w:color="auto"/>
              <w:left w:val="single" w:sz="4" w:space="0" w:color="auto"/>
              <w:bottom w:val="single" w:sz="4" w:space="0" w:color="auto"/>
              <w:right w:val="single" w:sz="4" w:space="0" w:color="auto"/>
            </w:tcBorders>
          </w:tcPr>
          <w:p w14:paraId="66599246"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2CD33BB1" w14:textId="77777777" w:rsidTr="00524C58">
        <w:trPr>
          <w:trHeight w:val="262"/>
        </w:trPr>
        <w:tc>
          <w:tcPr>
            <w:tcW w:w="959" w:type="dxa"/>
            <w:tcBorders>
              <w:top w:val="single" w:sz="4" w:space="0" w:color="auto"/>
              <w:left w:val="single" w:sz="4" w:space="0" w:color="auto"/>
              <w:bottom w:val="single" w:sz="4" w:space="0" w:color="auto"/>
              <w:right w:val="single" w:sz="4" w:space="0" w:color="auto"/>
            </w:tcBorders>
          </w:tcPr>
          <w:p w14:paraId="57B881C9"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98 </w:t>
            </w:r>
          </w:p>
        </w:tc>
        <w:tc>
          <w:tcPr>
            <w:tcW w:w="4111" w:type="dxa"/>
            <w:tcBorders>
              <w:top w:val="single" w:sz="4" w:space="0" w:color="auto"/>
              <w:left w:val="single" w:sz="4" w:space="0" w:color="auto"/>
              <w:bottom w:val="single" w:sz="4" w:space="0" w:color="auto"/>
              <w:right w:val="single" w:sz="4" w:space="0" w:color="auto"/>
            </w:tcBorders>
          </w:tcPr>
          <w:p w14:paraId="5C57DAA7"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 Синявский «Разноцветный подарок».  С. 52-53</w:t>
            </w:r>
          </w:p>
        </w:tc>
        <w:tc>
          <w:tcPr>
            <w:tcW w:w="3827" w:type="dxa"/>
            <w:tcBorders>
              <w:top w:val="single" w:sz="4" w:space="0" w:color="auto"/>
              <w:left w:val="single" w:sz="4" w:space="0" w:color="auto"/>
              <w:bottom w:val="single" w:sz="4" w:space="0" w:color="auto"/>
              <w:right w:val="single" w:sz="4" w:space="0" w:color="auto"/>
            </w:tcBorders>
          </w:tcPr>
          <w:p w14:paraId="316C2251"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1C6D5B9D"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2A6055E0" w14:textId="77777777" w:rsidR="00524C58" w:rsidRPr="0086132B" w:rsidRDefault="00524C58">
            <w:pPr>
              <w:pStyle w:val="Default"/>
              <w:rPr>
                <w:sz w:val="28"/>
                <w:szCs w:val="28"/>
              </w:rPr>
            </w:pPr>
            <w:r w:rsidRPr="0086132B">
              <w:rPr>
                <w:sz w:val="28"/>
                <w:szCs w:val="28"/>
              </w:rPr>
              <w:t xml:space="preserve">Установление причинно-следственных связей между поступками героев </w:t>
            </w:r>
          </w:p>
        </w:tc>
        <w:tc>
          <w:tcPr>
            <w:tcW w:w="1186" w:type="dxa"/>
            <w:tcBorders>
              <w:top w:val="single" w:sz="4" w:space="0" w:color="auto"/>
              <w:left w:val="single" w:sz="4" w:space="0" w:color="auto"/>
              <w:bottom w:val="single" w:sz="4" w:space="0" w:color="auto"/>
              <w:right w:val="single" w:sz="4" w:space="0" w:color="auto"/>
            </w:tcBorders>
          </w:tcPr>
          <w:p w14:paraId="4CCB42EC"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15F6D3BC" w14:textId="77777777" w:rsidTr="00524C58">
        <w:trPr>
          <w:trHeight w:val="436"/>
        </w:trPr>
        <w:tc>
          <w:tcPr>
            <w:tcW w:w="959" w:type="dxa"/>
            <w:tcBorders>
              <w:top w:val="single" w:sz="4" w:space="0" w:color="auto"/>
              <w:left w:val="single" w:sz="4" w:space="0" w:color="auto"/>
              <w:bottom w:val="single" w:sz="4" w:space="0" w:color="auto"/>
              <w:right w:val="single" w:sz="4" w:space="0" w:color="auto"/>
            </w:tcBorders>
          </w:tcPr>
          <w:p w14:paraId="3EA5B49E"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99</w:t>
            </w:r>
          </w:p>
        </w:tc>
        <w:tc>
          <w:tcPr>
            <w:tcW w:w="4111" w:type="dxa"/>
            <w:tcBorders>
              <w:top w:val="single" w:sz="4" w:space="0" w:color="auto"/>
              <w:left w:val="single" w:sz="4" w:space="0" w:color="auto"/>
              <w:bottom w:val="single" w:sz="4" w:space="0" w:color="auto"/>
              <w:right w:val="single" w:sz="4" w:space="0" w:color="auto"/>
            </w:tcBorders>
          </w:tcPr>
          <w:p w14:paraId="760ED787"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С. А. Седугин «Тихо-тихо».  С. 53-54</w:t>
            </w:r>
          </w:p>
        </w:tc>
        <w:tc>
          <w:tcPr>
            <w:tcW w:w="3827" w:type="dxa"/>
            <w:tcBorders>
              <w:top w:val="single" w:sz="4" w:space="0" w:color="auto"/>
              <w:left w:val="single" w:sz="4" w:space="0" w:color="auto"/>
              <w:bottom w:val="single" w:sz="4" w:space="0" w:color="auto"/>
              <w:right w:val="single" w:sz="4" w:space="0" w:color="auto"/>
            </w:tcBorders>
          </w:tcPr>
          <w:p w14:paraId="326F56D9" w14:textId="77777777" w:rsidR="00524C58" w:rsidRPr="0086132B" w:rsidRDefault="00524C58">
            <w:pPr>
              <w:pStyle w:val="Default"/>
              <w:rPr>
                <w:sz w:val="28"/>
                <w:szCs w:val="28"/>
              </w:rPr>
            </w:pPr>
            <w:r w:rsidRPr="0086132B">
              <w:rPr>
                <w:sz w:val="28"/>
                <w:szCs w:val="28"/>
              </w:rPr>
              <w:t xml:space="preserve">Чтение рассказа, ответы на вопросы. </w:t>
            </w:r>
          </w:p>
          <w:p w14:paraId="74637F99" w14:textId="77777777" w:rsidR="00524C58" w:rsidRPr="0086132B" w:rsidRDefault="00524C58">
            <w:pPr>
              <w:pStyle w:val="Default"/>
              <w:rPr>
                <w:sz w:val="28"/>
                <w:szCs w:val="28"/>
              </w:rPr>
            </w:pPr>
            <w:r w:rsidRPr="0086132B">
              <w:rPr>
                <w:sz w:val="28"/>
                <w:szCs w:val="28"/>
              </w:rPr>
              <w:t xml:space="preserve">Определение главной мысли. </w:t>
            </w:r>
          </w:p>
          <w:p w14:paraId="2822F656" w14:textId="77777777" w:rsidR="00524C58" w:rsidRPr="0086132B" w:rsidRDefault="00524C58">
            <w:pPr>
              <w:pStyle w:val="Default"/>
              <w:rPr>
                <w:sz w:val="28"/>
                <w:szCs w:val="28"/>
              </w:rPr>
            </w:pPr>
            <w:r w:rsidRPr="0086132B">
              <w:rPr>
                <w:sz w:val="28"/>
                <w:szCs w:val="28"/>
              </w:rPr>
              <w:lastRenderedPageBreak/>
              <w:t xml:space="preserve">Выборочное чтение по вопросам учителя. </w:t>
            </w:r>
          </w:p>
          <w:p w14:paraId="60510E7E" w14:textId="77777777" w:rsidR="00524C58" w:rsidRPr="0086132B" w:rsidRDefault="00524C58">
            <w:pPr>
              <w:pStyle w:val="Default"/>
              <w:rPr>
                <w:sz w:val="28"/>
                <w:szCs w:val="28"/>
              </w:rPr>
            </w:pPr>
            <w:r w:rsidRPr="0086132B">
              <w:rPr>
                <w:sz w:val="28"/>
                <w:szCs w:val="28"/>
              </w:rPr>
              <w:t xml:space="preserve">Чтение по ролям </w:t>
            </w:r>
          </w:p>
        </w:tc>
        <w:tc>
          <w:tcPr>
            <w:tcW w:w="1186" w:type="dxa"/>
            <w:tcBorders>
              <w:top w:val="single" w:sz="4" w:space="0" w:color="auto"/>
              <w:left w:val="single" w:sz="4" w:space="0" w:color="auto"/>
              <w:bottom w:val="single" w:sz="4" w:space="0" w:color="auto"/>
              <w:right w:val="single" w:sz="4" w:space="0" w:color="auto"/>
            </w:tcBorders>
          </w:tcPr>
          <w:p w14:paraId="20A5DC08"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524C58" w:rsidRPr="003D2A26" w14:paraId="44C98A61" w14:textId="77777777" w:rsidTr="00524C58">
        <w:trPr>
          <w:trHeight w:val="361"/>
        </w:trPr>
        <w:tc>
          <w:tcPr>
            <w:tcW w:w="959" w:type="dxa"/>
            <w:tcBorders>
              <w:top w:val="single" w:sz="4" w:space="0" w:color="auto"/>
              <w:left w:val="single" w:sz="4" w:space="0" w:color="auto"/>
              <w:bottom w:val="single" w:sz="4" w:space="0" w:color="auto"/>
              <w:right w:val="single" w:sz="4" w:space="0" w:color="auto"/>
            </w:tcBorders>
          </w:tcPr>
          <w:p w14:paraId="392588F2"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100</w:t>
            </w:r>
          </w:p>
        </w:tc>
        <w:tc>
          <w:tcPr>
            <w:tcW w:w="4111" w:type="dxa"/>
            <w:tcBorders>
              <w:top w:val="single" w:sz="4" w:space="0" w:color="auto"/>
              <w:left w:val="single" w:sz="4" w:space="0" w:color="auto"/>
              <w:bottom w:val="single" w:sz="4" w:space="0" w:color="auto"/>
              <w:right w:val="single" w:sz="4" w:space="0" w:color="auto"/>
            </w:tcBorders>
          </w:tcPr>
          <w:p w14:paraId="700387D9"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Р. Сеф «Лицо к весне».  С. 54-55</w:t>
            </w:r>
          </w:p>
        </w:tc>
        <w:tc>
          <w:tcPr>
            <w:tcW w:w="3827" w:type="dxa"/>
            <w:tcBorders>
              <w:top w:val="single" w:sz="4" w:space="0" w:color="auto"/>
              <w:left w:val="single" w:sz="4" w:space="0" w:color="auto"/>
              <w:bottom w:val="single" w:sz="4" w:space="0" w:color="auto"/>
              <w:right w:val="single" w:sz="4" w:space="0" w:color="auto"/>
            </w:tcBorders>
          </w:tcPr>
          <w:p w14:paraId="527F8B2A"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020AA380" w14:textId="77777777" w:rsidR="00524C58" w:rsidRPr="0086132B" w:rsidRDefault="00524C58">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6D2F25C9"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1310FA59" w14:textId="77777777" w:rsidTr="00524C58">
        <w:trPr>
          <w:trHeight w:val="366"/>
        </w:trPr>
        <w:tc>
          <w:tcPr>
            <w:tcW w:w="959" w:type="dxa"/>
            <w:tcBorders>
              <w:top w:val="single" w:sz="4" w:space="0" w:color="auto"/>
              <w:left w:val="single" w:sz="4" w:space="0" w:color="auto"/>
              <w:bottom w:val="single" w:sz="4" w:space="0" w:color="auto"/>
              <w:right w:val="single" w:sz="4" w:space="0" w:color="auto"/>
            </w:tcBorders>
          </w:tcPr>
          <w:p w14:paraId="02CE8D79"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101</w:t>
            </w:r>
          </w:p>
        </w:tc>
        <w:tc>
          <w:tcPr>
            <w:tcW w:w="4111" w:type="dxa"/>
            <w:tcBorders>
              <w:top w:val="single" w:sz="4" w:space="0" w:color="auto"/>
              <w:left w:val="single" w:sz="4" w:space="0" w:color="auto"/>
              <w:bottom w:val="single" w:sz="4" w:space="0" w:color="auto"/>
              <w:right w:val="single" w:sz="4" w:space="0" w:color="auto"/>
            </w:tcBorders>
          </w:tcPr>
          <w:p w14:paraId="49161374"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 xml:space="preserve"> С. Вербова «Ледоход».  С.56</w:t>
            </w:r>
          </w:p>
        </w:tc>
        <w:tc>
          <w:tcPr>
            <w:tcW w:w="3827" w:type="dxa"/>
            <w:tcBorders>
              <w:top w:val="single" w:sz="4" w:space="0" w:color="auto"/>
              <w:left w:val="single" w:sz="4" w:space="0" w:color="auto"/>
              <w:bottom w:val="single" w:sz="4" w:space="0" w:color="auto"/>
              <w:right w:val="single" w:sz="4" w:space="0" w:color="auto"/>
            </w:tcBorders>
          </w:tcPr>
          <w:p w14:paraId="6EF52155"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4D0CA2B4" w14:textId="77777777" w:rsidR="00524C58" w:rsidRPr="0086132B" w:rsidRDefault="00524C58">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78CAB1B9"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66718220" w14:textId="77777777" w:rsidTr="00524C58">
        <w:trPr>
          <w:trHeight w:val="361"/>
        </w:trPr>
        <w:tc>
          <w:tcPr>
            <w:tcW w:w="959" w:type="dxa"/>
            <w:tcBorders>
              <w:top w:val="single" w:sz="4" w:space="0" w:color="auto"/>
              <w:left w:val="single" w:sz="4" w:space="0" w:color="auto"/>
              <w:bottom w:val="single" w:sz="4" w:space="0" w:color="auto"/>
              <w:right w:val="single" w:sz="4" w:space="0" w:color="auto"/>
            </w:tcBorders>
          </w:tcPr>
          <w:p w14:paraId="0D60F0CB"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102</w:t>
            </w:r>
          </w:p>
        </w:tc>
        <w:tc>
          <w:tcPr>
            <w:tcW w:w="4111" w:type="dxa"/>
            <w:tcBorders>
              <w:top w:val="single" w:sz="4" w:space="0" w:color="auto"/>
              <w:left w:val="single" w:sz="4" w:space="0" w:color="auto"/>
              <w:bottom w:val="single" w:sz="4" w:space="0" w:color="auto"/>
              <w:right w:val="single" w:sz="4" w:space="0" w:color="auto"/>
            </w:tcBorders>
          </w:tcPr>
          <w:p w14:paraId="5B0241A9"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По Р Фархади «Сон медвежонка». С. 56-57</w:t>
            </w:r>
          </w:p>
        </w:tc>
        <w:tc>
          <w:tcPr>
            <w:tcW w:w="3827" w:type="dxa"/>
            <w:tcBorders>
              <w:top w:val="single" w:sz="4" w:space="0" w:color="auto"/>
              <w:left w:val="single" w:sz="4" w:space="0" w:color="auto"/>
              <w:bottom w:val="single" w:sz="4" w:space="0" w:color="auto"/>
              <w:right w:val="single" w:sz="4" w:space="0" w:color="auto"/>
            </w:tcBorders>
          </w:tcPr>
          <w:p w14:paraId="009DC6CB" w14:textId="77777777" w:rsidR="00524C58" w:rsidRPr="0086132B" w:rsidRDefault="00524C58">
            <w:pPr>
              <w:pStyle w:val="Default"/>
              <w:rPr>
                <w:sz w:val="28"/>
                <w:szCs w:val="28"/>
              </w:rPr>
            </w:pPr>
            <w:r w:rsidRPr="0086132B">
              <w:rPr>
                <w:sz w:val="28"/>
                <w:szCs w:val="28"/>
              </w:rPr>
              <w:t xml:space="preserve">Чтение текста, определение главных героев. </w:t>
            </w:r>
          </w:p>
          <w:p w14:paraId="3FDFF76B"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0E239B04" w14:textId="77777777" w:rsidR="00524C58" w:rsidRPr="0086132B" w:rsidRDefault="00524C58">
            <w:pPr>
              <w:pStyle w:val="Default"/>
              <w:rPr>
                <w:sz w:val="28"/>
                <w:szCs w:val="28"/>
              </w:rPr>
            </w:pPr>
            <w:r w:rsidRPr="0086132B">
              <w:rPr>
                <w:sz w:val="28"/>
                <w:szCs w:val="28"/>
              </w:rPr>
              <w:t xml:space="preserve">Выборочное чтение по вопросам учителя. </w:t>
            </w:r>
          </w:p>
          <w:p w14:paraId="06FEB0EA" w14:textId="77777777" w:rsidR="00524C58" w:rsidRPr="0086132B" w:rsidRDefault="00524C58">
            <w:pPr>
              <w:pStyle w:val="Default"/>
              <w:rPr>
                <w:sz w:val="28"/>
                <w:szCs w:val="28"/>
              </w:rPr>
            </w:pPr>
            <w:r w:rsidRPr="0086132B">
              <w:rPr>
                <w:sz w:val="28"/>
                <w:szCs w:val="28"/>
              </w:rPr>
              <w:t xml:space="preserve">Пересказ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73D5A6EB"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524C58" w:rsidRPr="003D2A26" w14:paraId="4B9D3019" w14:textId="77777777" w:rsidTr="00524C58">
        <w:trPr>
          <w:trHeight w:val="361"/>
        </w:trPr>
        <w:tc>
          <w:tcPr>
            <w:tcW w:w="959" w:type="dxa"/>
            <w:tcBorders>
              <w:top w:val="single" w:sz="4" w:space="0" w:color="auto"/>
              <w:left w:val="single" w:sz="4" w:space="0" w:color="auto"/>
              <w:bottom w:val="single" w:sz="4" w:space="0" w:color="auto"/>
              <w:right w:val="single" w:sz="4" w:space="0" w:color="auto"/>
            </w:tcBorders>
          </w:tcPr>
          <w:p w14:paraId="2B99F01A" w14:textId="77777777" w:rsidR="00524C58" w:rsidRPr="0086132B" w:rsidRDefault="00524C58"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103</w:t>
            </w:r>
          </w:p>
        </w:tc>
        <w:tc>
          <w:tcPr>
            <w:tcW w:w="4111" w:type="dxa"/>
            <w:tcBorders>
              <w:top w:val="single" w:sz="4" w:space="0" w:color="auto"/>
              <w:left w:val="single" w:sz="4" w:space="0" w:color="auto"/>
              <w:bottom w:val="single" w:sz="4" w:space="0" w:color="auto"/>
              <w:right w:val="single" w:sz="4" w:space="0" w:color="auto"/>
            </w:tcBorders>
          </w:tcPr>
          <w:p w14:paraId="4B9CCD31" w14:textId="77777777" w:rsidR="00524C58" w:rsidRPr="0086132B" w:rsidRDefault="00524C58" w:rsidP="00CA54F2">
            <w:pPr>
              <w:rPr>
                <w:rFonts w:ascii="Times New Roman" w:hAnsi="Times New Roman" w:cs="Times New Roman"/>
                <w:sz w:val="28"/>
                <w:szCs w:val="28"/>
              </w:rPr>
            </w:pPr>
            <w:r w:rsidRPr="0086132B">
              <w:rPr>
                <w:rFonts w:ascii="Times New Roman" w:hAnsi="Times New Roman" w:cs="Times New Roman"/>
                <w:sz w:val="28"/>
                <w:szCs w:val="28"/>
              </w:rPr>
              <w:t xml:space="preserve">Г. Ладонщиков «Медведь проснулся». С. 58 </w:t>
            </w:r>
          </w:p>
        </w:tc>
        <w:tc>
          <w:tcPr>
            <w:tcW w:w="3827" w:type="dxa"/>
            <w:tcBorders>
              <w:top w:val="single" w:sz="4" w:space="0" w:color="auto"/>
              <w:left w:val="single" w:sz="4" w:space="0" w:color="auto"/>
              <w:bottom w:val="single" w:sz="4" w:space="0" w:color="auto"/>
              <w:right w:val="single" w:sz="4" w:space="0" w:color="auto"/>
            </w:tcBorders>
          </w:tcPr>
          <w:p w14:paraId="5978B009" w14:textId="77777777" w:rsidR="00524C58" w:rsidRPr="0086132B" w:rsidRDefault="00524C58">
            <w:pPr>
              <w:pStyle w:val="Default"/>
              <w:rPr>
                <w:sz w:val="28"/>
                <w:szCs w:val="28"/>
              </w:rPr>
            </w:pPr>
            <w:r w:rsidRPr="0086132B">
              <w:rPr>
                <w:sz w:val="28"/>
                <w:szCs w:val="28"/>
              </w:rPr>
              <w:t xml:space="preserve">Формирование навыка выразительного чтения стихотворения. </w:t>
            </w:r>
          </w:p>
          <w:p w14:paraId="06061DF1" w14:textId="77777777" w:rsidR="00524C58" w:rsidRPr="0086132B" w:rsidRDefault="00524C58">
            <w:pPr>
              <w:pStyle w:val="Default"/>
              <w:rPr>
                <w:sz w:val="28"/>
                <w:szCs w:val="28"/>
              </w:rPr>
            </w:pPr>
            <w:r w:rsidRPr="0086132B">
              <w:rPr>
                <w:sz w:val="28"/>
                <w:szCs w:val="28"/>
              </w:rPr>
              <w:t xml:space="preserve">Ответы на вопросы по содержанию. </w:t>
            </w:r>
          </w:p>
          <w:p w14:paraId="33B763C5" w14:textId="77777777" w:rsidR="00524C58" w:rsidRPr="0086132B" w:rsidRDefault="00524C58">
            <w:pPr>
              <w:pStyle w:val="Default"/>
              <w:rPr>
                <w:sz w:val="28"/>
                <w:szCs w:val="28"/>
              </w:rPr>
            </w:pPr>
            <w:r w:rsidRPr="0086132B">
              <w:rPr>
                <w:sz w:val="28"/>
                <w:szCs w:val="28"/>
              </w:rPr>
              <w:t xml:space="preserve">Определение жанра стихотворения. </w:t>
            </w:r>
          </w:p>
          <w:p w14:paraId="1D7B3F68" w14:textId="77777777" w:rsidR="00524C58" w:rsidRPr="0086132B" w:rsidRDefault="00524C58">
            <w:pPr>
              <w:pStyle w:val="Default"/>
              <w:rPr>
                <w:sz w:val="28"/>
                <w:szCs w:val="28"/>
              </w:rPr>
            </w:pPr>
            <w:r w:rsidRPr="0086132B">
              <w:rPr>
                <w:sz w:val="28"/>
                <w:szCs w:val="28"/>
              </w:rPr>
              <w:t xml:space="preserve">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1C3C2D29" w14:textId="77777777" w:rsidR="00524C58" w:rsidRPr="003D2A26" w:rsidRDefault="00524C58"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18B12080" w14:textId="77777777" w:rsidTr="00524C58">
        <w:trPr>
          <w:trHeight w:val="150"/>
        </w:trPr>
        <w:tc>
          <w:tcPr>
            <w:tcW w:w="959" w:type="dxa"/>
            <w:tcBorders>
              <w:top w:val="single" w:sz="4" w:space="0" w:color="auto"/>
              <w:left w:val="single" w:sz="4" w:space="0" w:color="auto"/>
              <w:bottom w:val="single" w:sz="4" w:space="0" w:color="auto"/>
              <w:right w:val="single" w:sz="4" w:space="0" w:color="auto"/>
            </w:tcBorders>
          </w:tcPr>
          <w:p w14:paraId="684AFD61"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104</w:t>
            </w:r>
          </w:p>
        </w:tc>
        <w:tc>
          <w:tcPr>
            <w:tcW w:w="4111" w:type="dxa"/>
            <w:tcBorders>
              <w:top w:val="single" w:sz="4" w:space="0" w:color="auto"/>
              <w:left w:val="single" w:sz="4" w:space="0" w:color="auto"/>
              <w:bottom w:val="single" w:sz="4" w:space="0" w:color="auto"/>
              <w:right w:val="single" w:sz="4" w:space="0" w:color="auto"/>
            </w:tcBorders>
          </w:tcPr>
          <w:p w14:paraId="1FE76B53"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По В.Бианки «Заяц на дереве».  С. 59-61</w:t>
            </w:r>
          </w:p>
        </w:tc>
        <w:tc>
          <w:tcPr>
            <w:tcW w:w="3827" w:type="dxa"/>
            <w:tcBorders>
              <w:top w:val="single" w:sz="4" w:space="0" w:color="auto"/>
              <w:left w:val="single" w:sz="4" w:space="0" w:color="auto"/>
              <w:bottom w:val="single" w:sz="4" w:space="0" w:color="auto"/>
              <w:right w:val="single" w:sz="4" w:space="0" w:color="auto"/>
            </w:tcBorders>
          </w:tcPr>
          <w:p w14:paraId="0C0D1703" w14:textId="77777777" w:rsidR="006B348C" w:rsidRPr="0086132B" w:rsidRDefault="006B348C">
            <w:pPr>
              <w:pStyle w:val="Default"/>
              <w:rPr>
                <w:sz w:val="28"/>
                <w:szCs w:val="28"/>
              </w:rPr>
            </w:pPr>
            <w:r w:rsidRPr="0086132B">
              <w:rPr>
                <w:sz w:val="28"/>
                <w:szCs w:val="28"/>
              </w:rPr>
              <w:t xml:space="preserve">Чтение рассказа, определение главных героев. </w:t>
            </w:r>
          </w:p>
          <w:p w14:paraId="6D3888FB" w14:textId="77777777" w:rsidR="006B348C" w:rsidRPr="0086132B" w:rsidRDefault="006B348C">
            <w:pPr>
              <w:pStyle w:val="Default"/>
              <w:rPr>
                <w:sz w:val="28"/>
                <w:szCs w:val="28"/>
              </w:rPr>
            </w:pPr>
            <w:r w:rsidRPr="0086132B">
              <w:rPr>
                <w:sz w:val="28"/>
                <w:szCs w:val="28"/>
              </w:rPr>
              <w:t xml:space="preserve">Ответы на вопросы по содержанию. </w:t>
            </w:r>
          </w:p>
          <w:p w14:paraId="2CEBFC8C" w14:textId="77777777" w:rsidR="006B348C" w:rsidRPr="0086132B" w:rsidRDefault="006B348C">
            <w:pPr>
              <w:pStyle w:val="Default"/>
              <w:rPr>
                <w:sz w:val="28"/>
                <w:szCs w:val="28"/>
              </w:rPr>
            </w:pPr>
            <w:r w:rsidRPr="0086132B">
              <w:rPr>
                <w:sz w:val="28"/>
                <w:szCs w:val="28"/>
              </w:rPr>
              <w:t xml:space="preserve">Выборочное чтение по вопросам учителя. </w:t>
            </w:r>
          </w:p>
          <w:p w14:paraId="744447F8" w14:textId="77777777" w:rsidR="006B348C" w:rsidRPr="0086132B" w:rsidRDefault="006B348C">
            <w:pPr>
              <w:pStyle w:val="Default"/>
              <w:rPr>
                <w:sz w:val="28"/>
                <w:szCs w:val="28"/>
              </w:rPr>
            </w:pPr>
            <w:r w:rsidRPr="0086132B">
              <w:rPr>
                <w:sz w:val="28"/>
                <w:szCs w:val="28"/>
              </w:rPr>
              <w:t xml:space="preserve">Пересказ текста по серии сюжетных картинок </w:t>
            </w:r>
          </w:p>
        </w:tc>
        <w:tc>
          <w:tcPr>
            <w:tcW w:w="1186" w:type="dxa"/>
            <w:tcBorders>
              <w:top w:val="single" w:sz="4" w:space="0" w:color="auto"/>
              <w:left w:val="single" w:sz="4" w:space="0" w:color="auto"/>
              <w:bottom w:val="single" w:sz="4" w:space="0" w:color="auto"/>
              <w:right w:val="single" w:sz="4" w:space="0" w:color="auto"/>
            </w:tcBorders>
          </w:tcPr>
          <w:p w14:paraId="7A89EF60"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6A83A69F" w14:textId="77777777" w:rsidTr="00524C58">
        <w:trPr>
          <w:trHeight w:val="285"/>
        </w:trPr>
        <w:tc>
          <w:tcPr>
            <w:tcW w:w="959" w:type="dxa"/>
            <w:tcBorders>
              <w:top w:val="single" w:sz="4" w:space="0" w:color="auto"/>
              <w:left w:val="single" w:sz="4" w:space="0" w:color="auto"/>
              <w:bottom w:val="single" w:sz="4" w:space="0" w:color="auto"/>
              <w:right w:val="single" w:sz="4" w:space="0" w:color="auto"/>
            </w:tcBorders>
          </w:tcPr>
          <w:p w14:paraId="5E389442"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105</w:t>
            </w:r>
          </w:p>
        </w:tc>
        <w:tc>
          <w:tcPr>
            <w:tcW w:w="4111" w:type="dxa"/>
            <w:tcBorders>
              <w:top w:val="single" w:sz="4" w:space="0" w:color="auto"/>
              <w:left w:val="single" w:sz="4" w:space="0" w:color="auto"/>
              <w:bottom w:val="single" w:sz="4" w:space="0" w:color="auto"/>
              <w:right w:val="single" w:sz="4" w:space="0" w:color="auto"/>
            </w:tcBorders>
          </w:tcPr>
          <w:p w14:paraId="3B9C85F0"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С. Погореловский «Наши гости».с. 62</w:t>
            </w:r>
          </w:p>
        </w:tc>
        <w:tc>
          <w:tcPr>
            <w:tcW w:w="3827" w:type="dxa"/>
            <w:tcBorders>
              <w:top w:val="single" w:sz="4" w:space="0" w:color="auto"/>
              <w:left w:val="single" w:sz="4" w:space="0" w:color="auto"/>
              <w:bottom w:val="single" w:sz="4" w:space="0" w:color="auto"/>
              <w:right w:val="single" w:sz="4" w:space="0" w:color="auto"/>
            </w:tcBorders>
          </w:tcPr>
          <w:p w14:paraId="7ECB197B"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509D86F5" w14:textId="77777777" w:rsidR="006B348C" w:rsidRPr="0086132B" w:rsidRDefault="006B348C">
            <w:pPr>
              <w:pStyle w:val="Default"/>
              <w:rPr>
                <w:sz w:val="28"/>
                <w:szCs w:val="28"/>
              </w:rPr>
            </w:pPr>
            <w:r w:rsidRPr="0086132B">
              <w:rPr>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464F47D6"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4C701D32" w14:textId="77777777" w:rsidTr="00524C58">
        <w:trPr>
          <w:trHeight w:val="195"/>
        </w:trPr>
        <w:tc>
          <w:tcPr>
            <w:tcW w:w="959" w:type="dxa"/>
            <w:tcBorders>
              <w:top w:val="single" w:sz="4" w:space="0" w:color="auto"/>
              <w:left w:val="single" w:sz="4" w:space="0" w:color="auto"/>
              <w:bottom w:val="single" w:sz="4" w:space="0" w:color="auto"/>
              <w:right w:val="single" w:sz="4" w:space="0" w:color="auto"/>
            </w:tcBorders>
          </w:tcPr>
          <w:p w14:paraId="579BFF59"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lastRenderedPageBreak/>
              <w:t>106</w:t>
            </w:r>
          </w:p>
        </w:tc>
        <w:tc>
          <w:tcPr>
            <w:tcW w:w="4111" w:type="dxa"/>
            <w:tcBorders>
              <w:top w:val="single" w:sz="4" w:space="0" w:color="auto"/>
              <w:left w:val="single" w:sz="4" w:space="0" w:color="auto"/>
              <w:bottom w:val="single" w:sz="4" w:space="0" w:color="auto"/>
              <w:right w:val="single" w:sz="4" w:space="0" w:color="auto"/>
            </w:tcBorders>
          </w:tcPr>
          <w:p w14:paraId="169FCE27"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Г. Скребицкому «Скворушка».  С. 63-64 </w:t>
            </w:r>
          </w:p>
        </w:tc>
        <w:tc>
          <w:tcPr>
            <w:tcW w:w="3827" w:type="dxa"/>
            <w:tcBorders>
              <w:top w:val="single" w:sz="4" w:space="0" w:color="auto"/>
              <w:left w:val="single" w:sz="4" w:space="0" w:color="auto"/>
              <w:right w:val="single" w:sz="4" w:space="0" w:color="auto"/>
            </w:tcBorders>
          </w:tcPr>
          <w:p w14:paraId="0BB47953" w14:textId="77777777" w:rsidR="006B348C" w:rsidRPr="0086132B" w:rsidRDefault="006B348C">
            <w:pPr>
              <w:pStyle w:val="Default"/>
              <w:rPr>
                <w:sz w:val="28"/>
                <w:szCs w:val="28"/>
              </w:rPr>
            </w:pPr>
            <w:r w:rsidRPr="0086132B">
              <w:rPr>
                <w:sz w:val="28"/>
                <w:szCs w:val="28"/>
              </w:rPr>
              <w:t xml:space="preserve">Чтение текста, ответы на вопросы. </w:t>
            </w:r>
          </w:p>
          <w:p w14:paraId="259F1FC0" w14:textId="77777777" w:rsidR="006B348C" w:rsidRPr="0086132B" w:rsidRDefault="006B348C">
            <w:pPr>
              <w:pStyle w:val="Default"/>
              <w:rPr>
                <w:sz w:val="28"/>
                <w:szCs w:val="28"/>
              </w:rPr>
            </w:pPr>
            <w:r w:rsidRPr="0086132B">
              <w:rPr>
                <w:sz w:val="28"/>
                <w:szCs w:val="28"/>
              </w:rPr>
              <w:t xml:space="preserve">Определение главной мысли. </w:t>
            </w:r>
          </w:p>
          <w:p w14:paraId="6491BDDF" w14:textId="77777777" w:rsidR="006B348C" w:rsidRPr="0086132B" w:rsidRDefault="006B348C">
            <w:pPr>
              <w:pStyle w:val="Default"/>
              <w:rPr>
                <w:sz w:val="28"/>
                <w:szCs w:val="28"/>
              </w:rPr>
            </w:pPr>
            <w:r w:rsidRPr="0086132B">
              <w:rPr>
                <w:sz w:val="28"/>
                <w:szCs w:val="28"/>
              </w:rPr>
              <w:t xml:space="preserve">Выборочное чтение по заданию учителя. </w:t>
            </w:r>
          </w:p>
          <w:p w14:paraId="462E0BE6" w14:textId="77777777" w:rsidR="006B348C" w:rsidRPr="0086132B" w:rsidRDefault="006B348C">
            <w:pPr>
              <w:pStyle w:val="Default"/>
              <w:rPr>
                <w:sz w:val="28"/>
                <w:szCs w:val="28"/>
              </w:rPr>
            </w:pPr>
            <w:r w:rsidRPr="0086132B">
              <w:rPr>
                <w:sz w:val="28"/>
                <w:szCs w:val="28"/>
              </w:rPr>
              <w:t xml:space="preserve">Составление рассказа по картинке </w:t>
            </w:r>
          </w:p>
        </w:tc>
        <w:tc>
          <w:tcPr>
            <w:tcW w:w="1186" w:type="dxa"/>
            <w:tcBorders>
              <w:top w:val="single" w:sz="4" w:space="0" w:color="auto"/>
              <w:left w:val="single" w:sz="4" w:space="0" w:color="auto"/>
              <w:right w:val="single" w:sz="4" w:space="0" w:color="auto"/>
            </w:tcBorders>
          </w:tcPr>
          <w:p w14:paraId="6F8B4201"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22B7C558" w14:textId="77777777" w:rsidTr="006B348C">
        <w:trPr>
          <w:trHeight w:val="150"/>
        </w:trPr>
        <w:tc>
          <w:tcPr>
            <w:tcW w:w="959" w:type="dxa"/>
            <w:tcBorders>
              <w:top w:val="single" w:sz="4" w:space="0" w:color="auto"/>
              <w:left w:val="single" w:sz="4" w:space="0" w:color="auto"/>
              <w:bottom w:val="single" w:sz="4" w:space="0" w:color="auto"/>
              <w:right w:val="single" w:sz="4" w:space="0" w:color="auto"/>
            </w:tcBorders>
          </w:tcPr>
          <w:p w14:paraId="041CD252"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107 </w:t>
            </w:r>
          </w:p>
        </w:tc>
        <w:tc>
          <w:tcPr>
            <w:tcW w:w="4111" w:type="dxa"/>
            <w:tcBorders>
              <w:top w:val="single" w:sz="4" w:space="0" w:color="auto"/>
              <w:left w:val="single" w:sz="4" w:space="0" w:color="auto"/>
              <w:bottom w:val="single" w:sz="4" w:space="0" w:color="auto"/>
              <w:right w:val="single" w:sz="4" w:space="0" w:color="auto"/>
            </w:tcBorders>
          </w:tcPr>
          <w:p w14:paraId="60BD4E62"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 И. Белоусов «Весенняя гостья».  С. С. 65</w:t>
            </w:r>
          </w:p>
        </w:tc>
        <w:tc>
          <w:tcPr>
            <w:tcW w:w="3827" w:type="dxa"/>
            <w:tcBorders>
              <w:left w:val="single" w:sz="4" w:space="0" w:color="auto"/>
              <w:right w:val="single" w:sz="4" w:space="0" w:color="auto"/>
            </w:tcBorders>
          </w:tcPr>
          <w:p w14:paraId="5974E116"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73EC00E0" w14:textId="77777777" w:rsidR="006B348C" w:rsidRPr="0086132B" w:rsidRDefault="006B348C">
            <w:pPr>
              <w:pStyle w:val="Default"/>
              <w:rPr>
                <w:sz w:val="28"/>
                <w:szCs w:val="28"/>
              </w:rPr>
            </w:pPr>
            <w:r w:rsidRPr="0086132B">
              <w:rPr>
                <w:sz w:val="28"/>
                <w:szCs w:val="28"/>
              </w:rPr>
              <w:t xml:space="preserve">Ответы на вопросы по содержанию </w:t>
            </w:r>
          </w:p>
        </w:tc>
        <w:tc>
          <w:tcPr>
            <w:tcW w:w="1186" w:type="dxa"/>
            <w:tcBorders>
              <w:left w:val="single" w:sz="4" w:space="0" w:color="auto"/>
              <w:right w:val="single" w:sz="4" w:space="0" w:color="auto"/>
            </w:tcBorders>
          </w:tcPr>
          <w:p w14:paraId="3FEA8331"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1FDD5DC3" w14:textId="77777777" w:rsidTr="006B348C">
        <w:trPr>
          <w:trHeight w:val="152"/>
        </w:trPr>
        <w:tc>
          <w:tcPr>
            <w:tcW w:w="959" w:type="dxa"/>
            <w:tcBorders>
              <w:top w:val="single" w:sz="4" w:space="0" w:color="auto"/>
              <w:left w:val="single" w:sz="4" w:space="0" w:color="auto"/>
              <w:bottom w:val="single" w:sz="4" w:space="0" w:color="auto"/>
              <w:right w:val="single" w:sz="4" w:space="0" w:color="auto"/>
            </w:tcBorders>
          </w:tcPr>
          <w:p w14:paraId="7F1A92F0"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108</w:t>
            </w:r>
          </w:p>
        </w:tc>
        <w:tc>
          <w:tcPr>
            <w:tcW w:w="4111" w:type="dxa"/>
            <w:tcBorders>
              <w:top w:val="single" w:sz="4" w:space="0" w:color="auto"/>
              <w:left w:val="single" w:sz="4" w:space="0" w:color="auto"/>
              <w:bottom w:val="single" w:sz="4" w:space="0" w:color="auto"/>
              <w:right w:val="single" w:sz="4" w:space="0" w:color="auto"/>
            </w:tcBorders>
          </w:tcPr>
          <w:p w14:paraId="3983F673"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По К. Ушинскому «Пчёлки на разведках». С. 66-67</w:t>
            </w:r>
          </w:p>
        </w:tc>
        <w:tc>
          <w:tcPr>
            <w:tcW w:w="3827" w:type="dxa"/>
            <w:tcBorders>
              <w:left w:val="single" w:sz="4" w:space="0" w:color="auto"/>
              <w:right w:val="single" w:sz="4" w:space="0" w:color="auto"/>
            </w:tcBorders>
          </w:tcPr>
          <w:p w14:paraId="16927DF6" w14:textId="77777777" w:rsidR="006B348C" w:rsidRPr="0086132B" w:rsidRDefault="006B348C">
            <w:pPr>
              <w:pStyle w:val="Default"/>
              <w:rPr>
                <w:sz w:val="28"/>
                <w:szCs w:val="28"/>
              </w:rPr>
            </w:pPr>
            <w:r w:rsidRPr="0086132B">
              <w:rPr>
                <w:sz w:val="28"/>
                <w:szCs w:val="28"/>
              </w:rPr>
              <w:t xml:space="preserve">Чтение текста, ответы на вопросы. </w:t>
            </w:r>
          </w:p>
          <w:p w14:paraId="0CF6F43A" w14:textId="77777777" w:rsidR="006B348C" w:rsidRPr="0086132B" w:rsidRDefault="006B348C">
            <w:pPr>
              <w:pStyle w:val="Default"/>
              <w:rPr>
                <w:sz w:val="28"/>
                <w:szCs w:val="28"/>
              </w:rPr>
            </w:pPr>
            <w:r w:rsidRPr="0086132B">
              <w:rPr>
                <w:sz w:val="28"/>
                <w:szCs w:val="28"/>
              </w:rPr>
              <w:t xml:space="preserve">Определение главной мысли. </w:t>
            </w:r>
          </w:p>
          <w:p w14:paraId="79040ED6" w14:textId="77777777" w:rsidR="006B348C" w:rsidRPr="0086132B" w:rsidRDefault="006B348C">
            <w:pPr>
              <w:pStyle w:val="Default"/>
              <w:rPr>
                <w:sz w:val="28"/>
                <w:szCs w:val="28"/>
              </w:rPr>
            </w:pPr>
            <w:r w:rsidRPr="0086132B">
              <w:rPr>
                <w:sz w:val="28"/>
                <w:szCs w:val="28"/>
              </w:rPr>
              <w:t xml:space="preserve">Выборочное чтение по заданию учителя </w:t>
            </w:r>
          </w:p>
        </w:tc>
        <w:tc>
          <w:tcPr>
            <w:tcW w:w="1186" w:type="dxa"/>
            <w:tcBorders>
              <w:left w:val="single" w:sz="4" w:space="0" w:color="auto"/>
              <w:right w:val="single" w:sz="4" w:space="0" w:color="auto"/>
            </w:tcBorders>
          </w:tcPr>
          <w:p w14:paraId="2BBA29AB"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65B27CB4" w14:textId="77777777" w:rsidTr="006B348C">
        <w:trPr>
          <w:trHeight w:val="152"/>
        </w:trPr>
        <w:tc>
          <w:tcPr>
            <w:tcW w:w="959" w:type="dxa"/>
            <w:tcBorders>
              <w:top w:val="single" w:sz="4" w:space="0" w:color="auto"/>
              <w:left w:val="single" w:sz="4" w:space="0" w:color="auto"/>
              <w:bottom w:val="single" w:sz="4" w:space="0" w:color="auto"/>
              <w:right w:val="single" w:sz="4" w:space="0" w:color="auto"/>
            </w:tcBorders>
          </w:tcPr>
          <w:p w14:paraId="0A62D71D"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109</w:t>
            </w:r>
          </w:p>
        </w:tc>
        <w:tc>
          <w:tcPr>
            <w:tcW w:w="4111" w:type="dxa"/>
            <w:tcBorders>
              <w:top w:val="single" w:sz="4" w:space="0" w:color="auto"/>
              <w:left w:val="single" w:sz="4" w:space="0" w:color="auto"/>
              <w:bottom w:val="single" w:sz="4" w:space="0" w:color="auto"/>
              <w:right w:val="single" w:sz="4" w:space="0" w:color="auto"/>
            </w:tcBorders>
          </w:tcPr>
          <w:p w14:paraId="0CE31BC6"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По А. Баркову «Тюльпаны». С. 67-68</w:t>
            </w:r>
          </w:p>
        </w:tc>
        <w:tc>
          <w:tcPr>
            <w:tcW w:w="3827" w:type="dxa"/>
            <w:tcBorders>
              <w:left w:val="single" w:sz="4" w:space="0" w:color="auto"/>
              <w:right w:val="single" w:sz="4" w:space="0" w:color="auto"/>
            </w:tcBorders>
          </w:tcPr>
          <w:p w14:paraId="7FAD4328" w14:textId="77777777" w:rsidR="006B348C" w:rsidRPr="0086132B" w:rsidRDefault="006B348C">
            <w:pPr>
              <w:pStyle w:val="Default"/>
              <w:rPr>
                <w:sz w:val="28"/>
                <w:szCs w:val="28"/>
              </w:rPr>
            </w:pPr>
            <w:r w:rsidRPr="0086132B">
              <w:rPr>
                <w:sz w:val="28"/>
                <w:szCs w:val="28"/>
              </w:rPr>
              <w:t xml:space="preserve">Чтение рассказа, ответы на вопросы. </w:t>
            </w:r>
          </w:p>
          <w:p w14:paraId="34F659A1" w14:textId="77777777" w:rsidR="006B348C" w:rsidRPr="0086132B" w:rsidRDefault="006B348C">
            <w:pPr>
              <w:pStyle w:val="Default"/>
              <w:rPr>
                <w:sz w:val="28"/>
                <w:szCs w:val="28"/>
              </w:rPr>
            </w:pPr>
            <w:r w:rsidRPr="0086132B">
              <w:rPr>
                <w:sz w:val="28"/>
                <w:szCs w:val="28"/>
              </w:rPr>
              <w:t xml:space="preserve">Определение главной мысли. </w:t>
            </w:r>
          </w:p>
          <w:p w14:paraId="69D95851" w14:textId="77777777" w:rsidR="006B348C" w:rsidRPr="0086132B" w:rsidRDefault="006B348C">
            <w:pPr>
              <w:pStyle w:val="Default"/>
              <w:rPr>
                <w:sz w:val="28"/>
                <w:szCs w:val="28"/>
              </w:rPr>
            </w:pPr>
            <w:r w:rsidRPr="0086132B">
              <w:rPr>
                <w:sz w:val="28"/>
                <w:szCs w:val="28"/>
              </w:rPr>
              <w:t xml:space="preserve">Выборочное чтение по заданию учителя. Рисование цветов </w:t>
            </w:r>
          </w:p>
        </w:tc>
        <w:tc>
          <w:tcPr>
            <w:tcW w:w="1186" w:type="dxa"/>
            <w:tcBorders>
              <w:left w:val="single" w:sz="4" w:space="0" w:color="auto"/>
              <w:right w:val="single" w:sz="4" w:space="0" w:color="auto"/>
            </w:tcBorders>
          </w:tcPr>
          <w:p w14:paraId="521E0BAB"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0C0392C6" w14:textId="77777777" w:rsidTr="006B348C">
        <w:trPr>
          <w:trHeight w:val="165"/>
        </w:trPr>
        <w:tc>
          <w:tcPr>
            <w:tcW w:w="959" w:type="dxa"/>
            <w:tcBorders>
              <w:top w:val="single" w:sz="4" w:space="0" w:color="auto"/>
              <w:left w:val="single" w:sz="4" w:space="0" w:color="auto"/>
              <w:bottom w:val="single" w:sz="4" w:space="0" w:color="auto"/>
              <w:right w:val="single" w:sz="4" w:space="0" w:color="auto"/>
            </w:tcBorders>
          </w:tcPr>
          <w:p w14:paraId="0B670094"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110</w:t>
            </w:r>
          </w:p>
        </w:tc>
        <w:tc>
          <w:tcPr>
            <w:tcW w:w="4111" w:type="dxa"/>
            <w:tcBorders>
              <w:top w:val="single" w:sz="4" w:space="0" w:color="auto"/>
              <w:left w:val="single" w:sz="4" w:space="0" w:color="auto"/>
              <w:bottom w:val="single" w:sz="4" w:space="0" w:color="auto"/>
              <w:right w:val="single" w:sz="4" w:space="0" w:color="auto"/>
            </w:tcBorders>
          </w:tcPr>
          <w:p w14:paraId="098DD28F" w14:textId="77777777" w:rsidR="006B348C" w:rsidRPr="0086132B" w:rsidRDefault="006B348C">
            <w:pPr>
              <w:pStyle w:val="Default"/>
              <w:rPr>
                <w:sz w:val="28"/>
                <w:szCs w:val="28"/>
              </w:rPr>
            </w:pPr>
            <w:r w:rsidRPr="0086132B">
              <w:rPr>
                <w:sz w:val="28"/>
                <w:szCs w:val="28"/>
              </w:rPr>
              <w:t xml:space="preserve">Е. Савельева. «Доскажи словечко» (Весенние загадки). </w:t>
            </w:r>
          </w:p>
          <w:p w14:paraId="20D3728C" w14:textId="77777777" w:rsidR="006B348C" w:rsidRPr="0086132B" w:rsidRDefault="006B348C">
            <w:pPr>
              <w:pStyle w:val="Default"/>
              <w:rPr>
                <w:sz w:val="28"/>
                <w:szCs w:val="28"/>
              </w:rPr>
            </w:pPr>
            <w:r w:rsidRPr="0086132B">
              <w:rPr>
                <w:sz w:val="28"/>
                <w:szCs w:val="28"/>
              </w:rPr>
              <w:t xml:space="preserve">Обобщающий урок по разделу </w:t>
            </w:r>
          </w:p>
          <w:p w14:paraId="6ADE19FB" w14:textId="77777777" w:rsidR="006B348C" w:rsidRPr="0086132B" w:rsidRDefault="006B348C">
            <w:pPr>
              <w:pStyle w:val="Default"/>
              <w:rPr>
                <w:sz w:val="28"/>
                <w:szCs w:val="28"/>
              </w:rPr>
            </w:pPr>
            <w:r w:rsidRPr="0086132B">
              <w:rPr>
                <w:sz w:val="28"/>
                <w:szCs w:val="28"/>
              </w:rPr>
              <w:t>«Весна в окно стучится» с. 69-71</w:t>
            </w:r>
          </w:p>
        </w:tc>
        <w:tc>
          <w:tcPr>
            <w:tcW w:w="3827" w:type="dxa"/>
            <w:tcBorders>
              <w:left w:val="single" w:sz="4" w:space="0" w:color="auto"/>
              <w:bottom w:val="single" w:sz="4" w:space="0" w:color="auto"/>
              <w:right w:val="single" w:sz="4" w:space="0" w:color="auto"/>
            </w:tcBorders>
          </w:tcPr>
          <w:p w14:paraId="6597AA11"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06643FFF" w14:textId="77777777" w:rsidR="006B348C" w:rsidRPr="0086132B" w:rsidRDefault="006B348C">
            <w:pPr>
              <w:pStyle w:val="Default"/>
              <w:rPr>
                <w:sz w:val="28"/>
                <w:szCs w:val="28"/>
              </w:rPr>
            </w:pPr>
            <w:r w:rsidRPr="0086132B">
              <w:rPr>
                <w:sz w:val="28"/>
                <w:szCs w:val="28"/>
              </w:rPr>
              <w:t xml:space="preserve">Отгадывание загадки, рисование отгадки. </w:t>
            </w:r>
          </w:p>
          <w:p w14:paraId="4EF7C9BD" w14:textId="77777777" w:rsidR="006B348C" w:rsidRPr="0086132B" w:rsidRDefault="006B348C">
            <w:pPr>
              <w:pStyle w:val="Default"/>
              <w:rPr>
                <w:sz w:val="28"/>
                <w:szCs w:val="28"/>
              </w:rPr>
            </w:pPr>
            <w:r w:rsidRPr="0086132B">
              <w:rPr>
                <w:sz w:val="28"/>
                <w:szCs w:val="28"/>
              </w:rPr>
              <w:t xml:space="preserve">Ответы на вопросы по содержанию. </w:t>
            </w:r>
          </w:p>
          <w:p w14:paraId="13034908" w14:textId="77777777" w:rsidR="006B348C" w:rsidRPr="0086132B" w:rsidRDefault="006B348C">
            <w:pPr>
              <w:pStyle w:val="Default"/>
              <w:rPr>
                <w:sz w:val="28"/>
                <w:szCs w:val="28"/>
              </w:rPr>
            </w:pPr>
            <w:r w:rsidRPr="0086132B">
              <w:rPr>
                <w:sz w:val="28"/>
                <w:szCs w:val="28"/>
              </w:rPr>
              <w:t xml:space="preserve">Сравнение стихотворений, близких по теме. </w:t>
            </w:r>
          </w:p>
          <w:p w14:paraId="00156491" w14:textId="77777777" w:rsidR="006B348C" w:rsidRPr="0086132B" w:rsidRDefault="006B348C">
            <w:pPr>
              <w:pStyle w:val="Default"/>
              <w:rPr>
                <w:sz w:val="28"/>
                <w:szCs w:val="28"/>
              </w:rPr>
            </w:pPr>
            <w:r w:rsidRPr="0086132B">
              <w:rPr>
                <w:sz w:val="28"/>
                <w:szCs w:val="28"/>
              </w:rPr>
              <w:t xml:space="preserve">Выполнение теста по разделу «Весна в окно стучится» </w:t>
            </w:r>
          </w:p>
        </w:tc>
        <w:tc>
          <w:tcPr>
            <w:tcW w:w="1186" w:type="dxa"/>
            <w:tcBorders>
              <w:left w:val="single" w:sz="4" w:space="0" w:color="auto"/>
              <w:bottom w:val="single" w:sz="4" w:space="0" w:color="auto"/>
              <w:right w:val="single" w:sz="4" w:space="0" w:color="auto"/>
            </w:tcBorders>
          </w:tcPr>
          <w:p w14:paraId="4FBFCC0B"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44240197" w14:textId="77777777" w:rsidTr="008430A7">
        <w:trPr>
          <w:trHeight w:val="165"/>
        </w:trPr>
        <w:tc>
          <w:tcPr>
            <w:tcW w:w="10083" w:type="dxa"/>
            <w:gridSpan w:val="4"/>
            <w:tcBorders>
              <w:top w:val="single" w:sz="4" w:space="0" w:color="auto"/>
              <w:left w:val="single" w:sz="4" w:space="0" w:color="auto"/>
              <w:bottom w:val="single" w:sz="4" w:space="0" w:color="auto"/>
              <w:right w:val="single" w:sz="4" w:space="0" w:color="auto"/>
            </w:tcBorders>
          </w:tcPr>
          <w:p w14:paraId="00226FB4" w14:textId="77777777" w:rsidR="006B348C" w:rsidRPr="0086132B" w:rsidRDefault="006B348C" w:rsidP="006B348C">
            <w:pPr>
              <w:jc w:val="center"/>
              <w:rPr>
                <w:rFonts w:ascii="Times New Roman" w:hAnsi="Times New Roman" w:cs="Times New Roman"/>
                <w:sz w:val="28"/>
                <w:szCs w:val="28"/>
              </w:rPr>
            </w:pPr>
            <w:r w:rsidRPr="0086132B">
              <w:rPr>
                <w:rFonts w:ascii="Times New Roman" w:hAnsi="Times New Roman" w:cs="Times New Roman"/>
                <w:b/>
                <w:sz w:val="28"/>
                <w:szCs w:val="28"/>
              </w:rPr>
              <w:t>Весёлые истории</w:t>
            </w:r>
            <w:r w:rsidRPr="0086132B">
              <w:rPr>
                <w:rFonts w:ascii="Times New Roman" w:hAnsi="Times New Roman" w:cs="Times New Roman"/>
                <w:sz w:val="28"/>
                <w:szCs w:val="28"/>
              </w:rPr>
              <w:t xml:space="preserve"> -</w:t>
            </w:r>
            <w:r w:rsidRPr="0086132B">
              <w:rPr>
                <w:rFonts w:ascii="Times New Roman" w:hAnsi="Times New Roman" w:cs="Times New Roman"/>
                <w:b/>
                <w:sz w:val="28"/>
                <w:szCs w:val="28"/>
              </w:rPr>
              <w:t>7 ч</w:t>
            </w:r>
          </w:p>
        </w:tc>
      </w:tr>
      <w:tr w:rsidR="006B348C" w:rsidRPr="003D2A26" w14:paraId="14F463E3" w14:textId="77777777" w:rsidTr="006B348C">
        <w:trPr>
          <w:trHeight w:val="543"/>
        </w:trPr>
        <w:tc>
          <w:tcPr>
            <w:tcW w:w="959" w:type="dxa"/>
            <w:tcBorders>
              <w:top w:val="single" w:sz="4" w:space="0" w:color="auto"/>
              <w:left w:val="single" w:sz="4" w:space="0" w:color="auto"/>
              <w:bottom w:val="single" w:sz="4" w:space="0" w:color="auto"/>
              <w:right w:val="single" w:sz="4" w:space="0" w:color="auto"/>
            </w:tcBorders>
          </w:tcPr>
          <w:p w14:paraId="345DD659"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   111</w:t>
            </w:r>
          </w:p>
        </w:tc>
        <w:tc>
          <w:tcPr>
            <w:tcW w:w="4111" w:type="dxa"/>
            <w:tcBorders>
              <w:top w:val="single" w:sz="4" w:space="0" w:color="auto"/>
              <w:left w:val="single" w:sz="4" w:space="0" w:color="auto"/>
              <w:bottom w:val="single" w:sz="4" w:space="0" w:color="auto"/>
              <w:right w:val="single" w:sz="4" w:space="0" w:color="auto"/>
            </w:tcBorders>
          </w:tcPr>
          <w:p w14:paraId="0EF4EA0E"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Р. Фархади «Перепутаница». С. 72-73 </w:t>
            </w:r>
          </w:p>
        </w:tc>
        <w:tc>
          <w:tcPr>
            <w:tcW w:w="3827" w:type="dxa"/>
            <w:tcBorders>
              <w:top w:val="single" w:sz="4" w:space="0" w:color="auto"/>
              <w:left w:val="single" w:sz="4" w:space="0" w:color="auto"/>
              <w:bottom w:val="single" w:sz="4" w:space="0" w:color="auto"/>
              <w:right w:val="single" w:sz="4" w:space="0" w:color="auto"/>
            </w:tcBorders>
          </w:tcPr>
          <w:p w14:paraId="64C3C6C4" w14:textId="77777777" w:rsidR="006B348C" w:rsidRPr="0086132B" w:rsidRDefault="006B348C" w:rsidP="006B348C">
            <w:pPr>
              <w:pStyle w:val="Default"/>
              <w:rPr>
                <w:sz w:val="28"/>
                <w:szCs w:val="28"/>
              </w:rPr>
            </w:pPr>
            <w:r w:rsidRPr="0086132B">
              <w:rPr>
                <w:sz w:val="28"/>
                <w:szCs w:val="28"/>
              </w:rPr>
              <w:t xml:space="preserve">Формирование навыка выразительного чтения стихотворения. </w:t>
            </w:r>
          </w:p>
          <w:p w14:paraId="45AD496F" w14:textId="77777777" w:rsidR="006B348C" w:rsidRPr="0086132B" w:rsidRDefault="006B348C" w:rsidP="006B348C">
            <w:pPr>
              <w:pStyle w:val="Default"/>
              <w:rPr>
                <w:sz w:val="28"/>
                <w:szCs w:val="28"/>
              </w:rPr>
            </w:pPr>
            <w:r w:rsidRPr="0086132B">
              <w:rPr>
                <w:sz w:val="28"/>
                <w:szCs w:val="28"/>
              </w:rPr>
              <w:t xml:space="preserve">Ответы на вопросы по содержанию. </w:t>
            </w:r>
          </w:p>
          <w:p w14:paraId="23E7074F" w14:textId="77777777" w:rsidR="006B348C" w:rsidRPr="0086132B" w:rsidRDefault="006B348C" w:rsidP="006B348C">
            <w:pPr>
              <w:rPr>
                <w:rFonts w:ascii="Times New Roman" w:hAnsi="Times New Roman" w:cs="Times New Roman"/>
                <w:sz w:val="28"/>
                <w:szCs w:val="28"/>
              </w:rPr>
            </w:pPr>
            <w:r w:rsidRPr="0086132B">
              <w:rPr>
                <w:rFonts w:ascii="Times New Roman" w:hAnsi="Times New Roman" w:cs="Times New Roman"/>
                <w:sz w:val="28"/>
                <w:szCs w:val="28"/>
              </w:rPr>
              <w:t xml:space="preserve">Подбор к иллюстрациям подходящих отрывков из стихотворения. Составление </w:t>
            </w:r>
            <w:r w:rsidRPr="0086132B">
              <w:rPr>
                <w:rFonts w:ascii="Times New Roman" w:hAnsi="Times New Roman" w:cs="Times New Roman"/>
                <w:sz w:val="28"/>
                <w:szCs w:val="28"/>
              </w:rPr>
              <w:lastRenderedPageBreak/>
              <w:t xml:space="preserve">рассказа по картинке </w:t>
            </w:r>
          </w:p>
        </w:tc>
        <w:tc>
          <w:tcPr>
            <w:tcW w:w="1186" w:type="dxa"/>
            <w:tcBorders>
              <w:top w:val="single" w:sz="4" w:space="0" w:color="auto"/>
              <w:left w:val="single" w:sz="4" w:space="0" w:color="auto"/>
              <w:bottom w:val="single" w:sz="4" w:space="0" w:color="auto"/>
              <w:right w:val="single" w:sz="4" w:space="0" w:color="auto"/>
            </w:tcBorders>
          </w:tcPr>
          <w:p w14:paraId="71102F52"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6B348C" w:rsidRPr="003D2A26" w14:paraId="29A6C410" w14:textId="77777777" w:rsidTr="006B348C">
        <w:trPr>
          <w:trHeight w:val="262"/>
        </w:trPr>
        <w:tc>
          <w:tcPr>
            <w:tcW w:w="959" w:type="dxa"/>
            <w:tcBorders>
              <w:top w:val="single" w:sz="4" w:space="0" w:color="auto"/>
              <w:left w:val="single" w:sz="4" w:space="0" w:color="auto"/>
              <w:bottom w:val="single" w:sz="4" w:space="0" w:color="auto"/>
              <w:right w:val="single" w:sz="4" w:space="0" w:color="auto"/>
            </w:tcBorders>
          </w:tcPr>
          <w:p w14:paraId="7EA8C21E"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   112</w:t>
            </w:r>
          </w:p>
        </w:tc>
        <w:tc>
          <w:tcPr>
            <w:tcW w:w="4111" w:type="dxa"/>
            <w:tcBorders>
              <w:top w:val="single" w:sz="4" w:space="0" w:color="auto"/>
              <w:left w:val="single" w:sz="4" w:space="0" w:color="auto"/>
              <w:bottom w:val="single" w:sz="4" w:space="0" w:color="auto"/>
              <w:right w:val="single" w:sz="4" w:space="0" w:color="auto"/>
            </w:tcBorders>
          </w:tcPr>
          <w:p w14:paraId="2B2C041E"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По Г. Остеру «Эхо».  С. 74-75</w:t>
            </w:r>
          </w:p>
        </w:tc>
        <w:tc>
          <w:tcPr>
            <w:tcW w:w="3827" w:type="dxa"/>
            <w:tcBorders>
              <w:top w:val="single" w:sz="4" w:space="0" w:color="auto"/>
              <w:left w:val="single" w:sz="4" w:space="0" w:color="auto"/>
              <w:bottom w:val="single" w:sz="4" w:space="0" w:color="auto"/>
              <w:right w:val="single" w:sz="4" w:space="0" w:color="auto"/>
            </w:tcBorders>
          </w:tcPr>
          <w:p w14:paraId="52A6B941" w14:textId="77777777" w:rsidR="006B348C" w:rsidRPr="0086132B" w:rsidRDefault="006B348C">
            <w:pPr>
              <w:pStyle w:val="Default"/>
              <w:rPr>
                <w:sz w:val="28"/>
                <w:szCs w:val="28"/>
              </w:rPr>
            </w:pPr>
            <w:r w:rsidRPr="0086132B">
              <w:rPr>
                <w:sz w:val="28"/>
                <w:szCs w:val="28"/>
              </w:rPr>
              <w:t xml:space="preserve">Чтение рассказа. </w:t>
            </w:r>
          </w:p>
          <w:p w14:paraId="611DE1F4" w14:textId="77777777" w:rsidR="006B348C" w:rsidRPr="0086132B" w:rsidRDefault="006B348C">
            <w:pPr>
              <w:pStyle w:val="Default"/>
              <w:rPr>
                <w:sz w:val="28"/>
                <w:szCs w:val="28"/>
              </w:rPr>
            </w:pPr>
            <w:r w:rsidRPr="0086132B">
              <w:rPr>
                <w:sz w:val="28"/>
                <w:szCs w:val="28"/>
              </w:rPr>
              <w:t xml:space="preserve">Ответы на вопросы, определение главной мысли. </w:t>
            </w:r>
          </w:p>
          <w:p w14:paraId="52724AB2" w14:textId="77777777" w:rsidR="006B348C" w:rsidRPr="0086132B" w:rsidRDefault="006B348C">
            <w:pPr>
              <w:pStyle w:val="Default"/>
              <w:rPr>
                <w:sz w:val="28"/>
                <w:szCs w:val="28"/>
              </w:rPr>
            </w:pPr>
            <w:r w:rsidRPr="0086132B">
              <w:rPr>
                <w:sz w:val="28"/>
                <w:szCs w:val="28"/>
              </w:rPr>
              <w:t xml:space="preserve">Составление устного рассказа по теме, близкой к теме рассказа. 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05A86E93"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48725AD8" w14:textId="77777777" w:rsidTr="006B348C">
        <w:trPr>
          <w:trHeight w:val="281"/>
        </w:trPr>
        <w:tc>
          <w:tcPr>
            <w:tcW w:w="959" w:type="dxa"/>
            <w:tcBorders>
              <w:top w:val="single" w:sz="4" w:space="0" w:color="auto"/>
              <w:left w:val="single" w:sz="4" w:space="0" w:color="auto"/>
              <w:bottom w:val="single" w:sz="4" w:space="0" w:color="auto"/>
              <w:right w:val="single" w:sz="4" w:space="0" w:color="auto"/>
            </w:tcBorders>
          </w:tcPr>
          <w:p w14:paraId="7DBC584D"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113</w:t>
            </w:r>
          </w:p>
        </w:tc>
        <w:tc>
          <w:tcPr>
            <w:tcW w:w="4111" w:type="dxa"/>
            <w:tcBorders>
              <w:top w:val="single" w:sz="4" w:space="0" w:color="auto"/>
              <w:left w:val="single" w:sz="4" w:space="0" w:color="auto"/>
              <w:bottom w:val="single" w:sz="4" w:space="0" w:color="auto"/>
              <w:right w:val="single" w:sz="4" w:space="0" w:color="auto"/>
            </w:tcBorders>
          </w:tcPr>
          <w:p w14:paraId="3D946E8B"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А. Шибаев «Кто кем становится». С. 76 </w:t>
            </w:r>
          </w:p>
        </w:tc>
        <w:tc>
          <w:tcPr>
            <w:tcW w:w="3827" w:type="dxa"/>
            <w:tcBorders>
              <w:top w:val="single" w:sz="4" w:space="0" w:color="auto"/>
              <w:left w:val="single" w:sz="4" w:space="0" w:color="auto"/>
              <w:bottom w:val="single" w:sz="4" w:space="0" w:color="auto"/>
              <w:right w:val="single" w:sz="4" w:space="0" w:color="auto"/>
            </w:tcBorders>
          </w:tcPr>
          <w:p w14:paraId="0261ABFB"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780F7BB8" w14:textId="77777777" w:rsidR="006B348C" w:rsidRPr="0086132B" w:rsidRDefault="006B348C">
            <w:pPr>
              <w:pStyle w:val="Default"/>
              <w:rPr>
                <w:sz w:val="28"/>
                <w:szCs w:val="28"/>
              </w:rPr>
            </w:pPr>
            <w:r w:rsidRPr="0086132B">
              <w:rPr>
                <w:sz w:val="28"/>
                <w:szCs w:val="28"/>
              </w:rPr>
              <w:t xml:space="preserve">Ответы на вопросы по содержанию с использованием строк стихотворения. </w:t>
            </w:r>
          </w:p>
          <w:p w14:paraId="050A4340" w14:textId="77777777" w:rsidR="006B348C" w:rsidRPr="0086132B" w:rsidRDefault="006B348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75C2ACF6"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3C001013" w14:textId="77777777" w:rsidTr="006B348C">
        <w:trPr>
          <w:trHeight w:val="262"/>
        </w:trPr>
        <w:tc>
          <w:tcPr>
            <w:tcW w:w="959" w:type="dxa"/>
            <w:tcBorders>
              <w:top w:val="single" w:sz="4" w:space="0" w:color="auto"/>
              <w:left w:val="single" w:sz="4" w:space="0" w:color="auto"/>
              <w:bottom w:val="single" w:sz="4" w:space="0" w:color="auto"/>
              <w:right w:val="single" w:sz="4" w:space="0" w:color="auto"/>
            </w:tcBorders>
          </w:tcPr>
          <w:p w14:paraId="6613E583"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114</w:t>
            </w:r>
          </w:p>
        </w:tc>
        <w:tc>
          <w:tcPr>
            <w:tcW w:w="4111" w:type="dxa"/>
            <w:tcBorders>
              <w:top w:val="single" w:sz="4" w:space="0" w:color="auto"/>
              <w:left w:val="single" w:sz="4" w:space="0" w:color="auto"/>
              <w:bottom w:val="single" w:sz="4" w:space="0" w:color="auto"/>
              <w:right w:val="single" w:sz="4" w:space="0" w:color="auto"/>
            </w:tcBorders>
          </w:tcPr>
          <w:p w14:paraId="2458B2A6"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А. Усачёв «Волшебный барабан». С. 77</w:t>
            </w:r>
          </w:p>
        </w:tc>
        <w:tc>
          <w:tcPr>
            <w:tcW w:w="3827" w:type="dxa"/>
            <w:tcBorders>
              <w:top w:val="single" w:sz="4" w:space="0" w:color="auto"/>
              <w:left w:val="single" w:sz="4" w:space="0" w:color="auto"/>
              <w:bottom w:val="single" w:sz="4" w:space="0" w:color="auto"/>
              <w:right w:val="single" w:sz="4" w:space="0" w:color="auto"/>
            </w:tcBorders>
          </w:tcPr>
          <w:p w14:paraId="79CA5EE5"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63A77A2A" w14:textId="77777777" w:rsidR="006B348C" w:rsidRPr="0086132B" w:rsidRDefault="006B348C">
            <w:pPr>
              <w:pStyle w:val="Default"/>
              <w:rPr>
                <w:sz w:val="28"/>
                <w:szCs w:val="28"/>
              </w:rPr>
            </w:pPr>
            <w:r w:rsidRPr="0086132B">
              <w:rPr>
                <w:sz w:val="28"/>
                <w:szCs w:val="28"/>
              </w:rPr>
              <w:t xml:space="preserve">Ответы на вопросы по содержанию. </w:t>
            </w:r>
          </w:p>
          <w:p w14:paraId="2B068A94" w14:textId="77777777" w:rsidR="006B348C" w:rsidRPr="0086132B" w:rsidRDefault="006B348C">
            <w:pPr>
              <w:pStyle w:val="Default"/>
              <w:rPr>
                <w:sz w:val="28"/>
                <w:szCs w:val="28"/>
              </w:rPr>
            </w:pPr>
            <w:r w:rsidRPr="0086132B">
              <w:rPr>
                <w:sz w:val="28"/>
                <w:szCs w:val="28"/>
              </w:rPr>
              <w:t xml:space="preserve">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34FF2A21"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740BFF7D" w14:textId="77777777" w:rsidTr="006B348C">
        <w:trPr>
          <w:trHeight w:val="262"/>
        </w:trPr>
        <w:tc>
          <w:tcPr>
            <w:tcW w:w="959" w:type="dxa"/>
            <w:tcBorders>
              <w:top w:val="single" w:sz="4" w:space="0" w:color="auto"/>
              <w:left w:val="single" w:sz="4" w:space="0" w:color="auto"/>
              <w:bottom w:val="single" w:sz="4" w:space="0" w:color="auto"/>
              <w:right w:val="single" w:sz="4" w:space="0" w:color="auto"/>
            </w:tcBorders>
          </w:tcPr>
          <w:p w14:paraId="69758BCE"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115</w:t>
            </w:r>
          </w:p>
        </w:tc>
        <w:tc>
          <w:tcPr>
            <w:tcW w:w="4111" w:type="dxa"/>
            <w:tcBorders>
              <w:top w:val="single" w:sz="4" w:space="0" w:color="auto"/>
              <w:left w:val="single" w:sz="4" w:space="0" w:color="auto"/>
              <w:bottom w:val="single" w:sz="4" w:space="0" w:color="auto"/>
              <w:right w:val="single" w:sz="4" w:space="0" w:color="auto"/>
            </w:tcBorders>
          </w:tcPr>
          <w:p w14:paraId="5D81550C"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М. Пляцковский «Шишки». С. 78-79 </w:t>
            </w:r>
          </w:p>
        </w:tc>
        <w:tc>
          <w:tcPr>
            <w:tcW w:w="3827" w:type="dxa"/>
            <w:tcBorders>
              <w:top w:val="single" w:sz="4" w:space="0" w:color="auto"/>
              <w:left w:val="single" w:sz="4" w:space="0" w:color="auto"/>
              <w:bottom w:val="single" w:sz="4" w:space="0" w:color="auto"/>
              <w:right w:val="single" w:sz="4" w:space="0" w:color="auto"/>
            </w:tcBorders>
          </w:tcPr>
          <w:p w14:paraId="45A886D3" w14:textId="77777777" w:rsidR="006B348C" w:rsidRPr="0086132B" w:rsidRDefault="006B348C">
            <w:pPr>
              <w:pStyle w:val="Default"/>
              <w:rPr>
                <w:sz w:val="28"/>
                <w:szCs w:val="28"/>
              </w:rPr>
            </w:pPr>
            <w:r w:rsidRPr="0086132B">
              <w:rPr>
                <w:sz w:val="28"/>
                <w:szCs w:val="28"/>
              </w:rPr>
              <w:t xml:space="preserve">Чтение сказки, определение главных героев. </w:t>
            </w:r>
          </w:p>
          <w:p w14:paraId="6D4921D8" w14:textId="77777777" w:rsidR="006B348C" w:rsidRPr="0086132B" w:rsidRDefault="006B348C">
            <w:pPr>
              <w:pStyle w:val="Default"/>
              <w:rPr>
                <w:sz w:val="28"/>
                <w:szCs w:val="28"/>
              </w:rPr>
            </w:pPr>
            <w:r w:rsidRPr="0086132B">
              <w:rPr>
                <w:sz w:val="28"/>
                <w:szCs w:val="28"/>
              </w:rPr>
              <w:t xml:space="preserve">Передача голосом интонации, соответствующей характеру героя. </w:t>
            </w:r>
          </w:p>
          <w:p w14:paraId="29A44977" w14:textId="77777777" w:rsidR="006B348C" w:rsidRPr="0086132B" w:rsidRDefault="006B348C">
            <w:pPr>
              <w:pStyle w:val="Default"/>
              <w:rPr>
                <w:sz w:val="28"/>
                <w:szCs w:val="28"/>
              </w:rPr>
            </w:pPr>
            <w:r w:rsidRPr="0086132B">
              <w:rPr>
                <w:sz w:val="28"/>
                <w:szCs w:val="28"/>
              </w:rPr>
              <w:t xml:space="preserve">Выборочное чтение по вопросам учителя по ролям. </w:t>
            </w:r>
          </w:p>
        </w:tc>
        <w:tc>
          <w:tcPr>
            <w:tcW w:w="1186" w:type="dxa"/>
            <w:tcBorders>
              <w:top w:val="single" w:sz="4" w:space="0" w:color="auto"/>
              <w:left w:val="single" w:sz="4" w:space="0" w:color="auto"/>
              <w:bottom w:val="single" w:sz="4" w:space="0" w:color="auto"/>
              <w:right w:val="single" w:sz="4" w:space="0" w:color="auto"/>
            </w:tcBorders>
          </w:tcPr>
          <w:p w14:paraId="1EA32696"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65004217" w14:textId="77777777" w:rsidTr="006B348C">
        <w:trPr>
          <w:trHeight w:val="281"/>
        </w:trPr>
        <w:tc>
          <w:tcPr>
            <w:tcW w:w="959" w:type="dxa"/>
            <w:tcBorders>
              <w:top w:val="single" w:sz="4" w:space="0" w:color="auto"/>
              <w:left w:val="single" w:sz="4" w:space="0" w:color="auto"/>
              <w:bottom w:val="single" w:sz="4" w:space="0" w:color="auto"/>
              <w:right w:val="single" w:sz="4" w:space="0" w:color="auto"/>
            </w:tcBorders>
          </w:tcPr>
          <w:p w14:paraId="0B5544B1"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116</w:t>
            </w:r>
          </w:p>
        </w:tc>
        <w:tc>
          <w:tcPr>
            <w:tcW w:w="4111" w:type="dxa"/>
            <w:tcBorders>
              <w:top w:val="single" w:sz="4" w:space="0" w:color="auto"/>
              <w:left w:val="single" w:sz="4" w:space="0" w:color="auto"/>
              <w:bottom w:val="single" w:sz="4" w:space="0" w:color="auto"/>
              <w:right w:val="single" w:sz="4" w:space="0" w:color="auto"/>
            </w:tcBorders>
          </w:tcPr>
          <w:p w14:paraId="6138EB87"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По Ю. Степанову «Портрет». С. 80-81</w:t>
            </w:r>
          </w:p>
        </w:tc>
        <w:tc>
          <w:tcPr>
            <w:tcW w:w="3827" w:type="dxa"/>
            <w:tcBorders>
              <w:top w:val="single" w:sz="4" w:space="0" w:color="auto"/>
              <w:left w:val="single" w:sz="4" w:space="0" w:color="auto"/>
              <w:bottom w:val="single" w:sz="4" w:space="0" w:color="auto"/>
              <w:right w:val="single" w:sz="4" w:space="0" w:color="auto"/>
            </w:tcBorders>
          </w:tcPr>
          <w:p w14:paraId="5FB080D8"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114BC067" w14:textId="77777777" w:rsidR="006B348C" w:rsidRPr="0086132B" w:rsidRDefault="006B348C">
            <w:pPr>
              <w:pStyle w:val="Default"/>
              <w:rPr>
                <w:sz w:val="28"/>
                <w:szCs w:val="28"/>
              </w:rPr>
            </w:pPr>
            <w:r w:rsidRPr="0086132B">
              <w:rPr>
                <w:sz w:val="28"/>
                <w:szCs w:val="28"/>
              </w:rPr>
              <w:t xml:space="preserve">Ответы на вопросы по содержанию. Выборочное чтение по заданию учителя </w:t>
            </w:r>
          </w:p>
        </w:tc>
        <w:tc>
          <w:tcPr>
            <w:tcW w:w="1186" w:type="dxa"/>
            <w:tcBorders>
              <w:top w:val="single" w:sz="4" w:space="0" w:color="auto"/>
              <w:left w:val="single" w:sz="4" w:space="0" w:color="auto"/>
              <w:bottom w:val="single" w:sz="4" w:space="0" w:color="auto"/>
              <w:right w:val="single" w:sz="4" w:space="0" w:color="auto"/>
            </w:tcBorders>
          </w:tcPr>
          <w:p w14:paraId="2220F268"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B348C" w:rsidRPr="003D2A26" w14:paraId="30FCB21C" w14:textId="77777777" w:rsidTr="006B348C">
        <w:trPr>
          <w:trHeight w:val="399"/>
        </w:trPr>
        <w:tc>
          <w:tcPr>
            <w:tcW w:w="959" w:type="dxa"/>
            <w:tcBorders>
              <w:top w:val="single" w:sz="4" w:space="0" w:color="auto"/>
              <w:left w:val="single" w:sz="4" w:space="0" w:color="auto"/>
              <w:right w:val="single" w:sz="4" w:space="0" w:color="auto"/>
            </w:tcBorders>
          </w:tcPr>
          <w:p w14:paraId="55F4630A"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 xml:space="preserve">  117</w:t>
            </w:r>
          </w:p>
        </w:tc>
        <w:tc>
          <w:tcPr>
            <w:tcW w:w="4111" w:type="dxa"/>
            <w:tcBorders>
              <w:top w:val="single" w:sz="4" w:space="0" w:color="auto"/>
              <w:left w:val="single" w:sz="4" w:space="0" w:color="auto"/>
              <w:right w:val="single" w:sz="4" w:space="0" w:color="auto"/>
            </w:tcBorders>
          </w:tcPr>
          <w:p w14:paraId="1B886C0C"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М. Бородицкая «Булочная песенка».  С. 81-82</w:t>
            </w:r>
          </w:p>
        </w:tc>
        <w:tc>
          <w:tcPr>
            <w:tcW w:w="3827" w:type="dxa"/>
            <w:tcBorders>
              <w:top w:val="single" w:sz="4" w:space="0" w:color="auto"/>
              <w:left w:val="single" w:sz="4" w:space="0" w:color="auto"/>
              <w:right w:val="single" w:sz="4" w:space="0" w:color="auto"/>
            </w:tcBorders>
          </w:tcPr>
          <w:p w14:paraId="5BA5D409" w14:textId="77777777" w:rsidR="006B348C" w:rsidRPr="0086132B" w:rsidRDefault="006B348C">
            <w:pPr>
              <w:pStyle w:val="Default"/>
              <w:rPr>
                <w:sz w:val="28"/>
                <w:szCs w:val="28"/>
              </w:rPr>
            </w:pPr>
            <w:r w:rsidRPr="0086132B">
              <w:rPr>
                <w:sz w:val="28"/>
                <w:szCs w:val="28"/>
              </w:rPr>
              <w:t xml:space="preserve">Формирование навыка выразительного чтения стихотворения. </w:t>
            </w:r>
          </w:p>
          <w:p w14:paraId="03C448A5" w14:textId="77777777" w:rsidR="006B348C" w:rsidRPr="0086132B" w:rsidRDefault="006B348C">
            <w:pPr>
              <w:pStyle w:val="Default"/>
              <w:rPr>
                <w:sz w:val="28"/>
                <w:szCs w:val="28"/>
              </w:rPr>
            </w:pPr>
            <w:r w:rsidRPr="0086132B">
              <w:rPr>
                <w:sz w:val="28"/>
                <w:szCs w:val="28"/>
              </w:rPr>
              <w:t xml:space="preserve">Ответы на вопросы по содержанию. </w:t>
            </w:r>
          </w:p>
          <w:p w14:paraId="1C23A095" w14:textId="77777777" w:rsidR="006B348C" w:rsidRPr="0086132B" w:rsidRDefault="006B348C">
            <w:pPr>
              <w:pStyle w:val="Default"/>
              <w:rPr>
                <w:sz w:val="28"/>
                <w:szCs w:val="28"/>
              </w:rPr>
            </w:pPr>
            <w:r w:rsidRPr="0086132B">
              <w:rPr>
                <w:sz w:val="28"/>
                <w:szCs w:val="28"/>
              </w:rPr>
              <w:lastRenderedPageBreak/>
              <w:t xml:space="preserve">Выборочное чтение по заданию учителя. </w:t>
            </w:r>
          </w:p>
          <w:p w14:paraId="1DD44847" w14:textId="77777777" w:rsidR="006B348C" w:rsidRPr="0086132B" w:rsidRDefault="006B348C">
            <w:pPr>
              <w:pStyle w:val="Default"/>
              <w:rPr>
                <w:sz w:val="28"/>
                <w:szCs w:val="28"/>
              </w:rPr>
            </w:pPr>
            <w:r w:rsidRPr="0086132B">
              <w:rPr>
                <w:sz w:val="28"/>
                <w:szCs w:val="28"/>
              </w:rPr>
              <w:t xml:space="preserve">Сравнение произведений, одинаковых по теме. </w:t>
            </w:r>
          </w:p>
          <w:p w14:paraId="73E57E97" w14:textId="77777777" w:rsidR="006B348C" w:rsidRPr="0086132B" w:rsidRDefault="006B348C">
            <w:pPr>
              <w:pStyle w:val="Default"/>
              <w:rPr>
                <w:sz w:val="28"/>
                <w:szCs w:val="28"/>
              </w:rPr>
            </w:pPr>
            <w:r w:rsidRPr="0086132B">
              <w:rPr>
                <w:sz w:val="28"/>
                <w:szCs w:val="28"/>
              </w:rPr>
              <w:t xml:space="preserve">Выполнение теста по разделу «Весёлые истории» </w:t>
            </w:r>
          </w:p>
        </w:tc>
        <w:tc>
          <w:tcPr>
            <w:tcW w:w="1186" w:type="dxa"/>
            <w:tcBorders>
              <w:top w:val="single" w:sz="4" w:space="0" w:color="auto"/>
              <w:left w:val="single" w:sz="4" w:space="0" w:color="auto"/>
              <w:right w:val="single" w:sz="4" w:space="0" w:color="auto"/>
            </w:tcBorders>
          </w:tcPr>
          <w:p w14:paraId="46366CE7"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6B348C" w:rsidRPr="003D2A26" w14:paraId="2FE369EE" w14:textId="77777777" w:rsidTr="008430A7">
        <w:trPr>
          <w:trHeight w:val="399"/>
        </w:trPr>
        <w:tc>
          <w:tcPr>
            <w:tcW w:w="10083" w:type="dxa"/>
            <w:gridSpan w:val="4"/>
            <w:tcBorders>
              <w:top w:val="single" w:sz="4" w:space="0" w:color="auto"/>
              <w:left w:val="single" w:sz="4" w:space="0" w:color="auto"/>
              <w:right w:val="single" w:sz="4" w:space="0" w:color="auto"/>
            </w:tcBorders>
          </w:tcPr>
          <w:p w14:paraId="6949ADFE" w14:textId="77777777" w:rsidR="006B348C" w:rsidRPr="0086132B" w:rsidRDefault="006B348C" w:rsidP="006B348C">
            <w:pPr>
              <w:jc w:val="center"/>
              <w:rPr>
                <w:rFonts w:ascii="Times New Roman" w:hAnsi="Times New Roman" w:cs="Times New Roman"/>
                <w:b/>
                <w:sz w:val="28"/>
                <w:szCs w:val="28"/>
              </w:rPr>
            </w:pPr>
            <w:r w:rsidRPr="0086132B">
              <w:rPr>
                <w:rFonts w:ascii="Times New Roman" w:hAnsi="Times New Roman" w:cs="Times New Roman"/>
                <w:b/>
                <w:sz w:val="28"/>
                <w:szCs w:val="28"/>
              </w:rPr>
              <w:t>Родина любимая - 8ч</w:t>
            </w:r>
          </w:p>
          <w:p w14:paraId="4AA4D099" w14:textId="77777777" w:rsidR="006B348C" w:rsidRPr="0086132B" w:rsidRDefault="006B348C" w:rsidP="00000515">
            <w:pPr>
              <w:jc w:val="center"/>
              <w:rPr>
                <w:rFonts w:ascii="Times New Roman" w:hAnsi="Times New Roman" w:cs="Times New Roman"/>
                <w:sz w:val="28"/>
                <w:szCs w:val="28"/>
              </w:rPr>
            </w:pPr>
          </w:p>
        </w:tc>
      </w:tr>
      <w:tr w:rsidR="006B348C" w:rsidRPr="003D2A26" w14:paraId="1C2181B5" w14:textId="77777777" w:rsidTr="006B348C">
        <w:trPr>
          <w:trHeight w:val="315"/>
        </w:trPr>
        <w:tc>
          <w:tcPr>
            <w:tcW w:w="959" w:type="dxa"/>
            <w:tcBorders>
              <w:top w:val="single" w:sz="4" w:space="0" w:color="auto"/>
              <w:left w:val="single" w:sz="4" w:space="0" w:color="auto"/>
              <w:right w:val="single" w:sz="4" w:space="0" w:color="auto"/>
            </w:tcBorders>
          </w:tcPr>
          <w:p w14:paraId="42639BF7" w14:textId="77777777" w:rsidR="006B348C" w:rsidRPr="0086132B" w:rsidRDefault="006B348C" w:rsidP="00CA54F2">
            <w:pPr>
              <w:jc w:val="center"/>
              <w:rPr>
                <w:rFonts w:ascii="Times New Roman" w:hAnsi="Times New Roman" w:cs="Times New Roman"/>
                <w:sz w:val="28"/>
                <w:szCs w:val="28"/>
              </w:rPr>
            </w:pPr>
            <w:r w:rsidRPr="0086132B">
              <w:rPr>
                <w:rFonts w:ascii="Times New Roman" w:hAnsi="Times New Roman" w:cs="Times New Roman"/>
                <w:sz w:val="28"/>
                <w:szCs w:val="28"/>
              </w:rPr>
              <w:t>118</w:t>
            </w:r>
          </w:p>
        </w:tc>
        <w:tc>
          <w:tcPr>
            <w:tcW w:w="4111" w:type="dxa"/>
            <w:tcBorders>
              <w:top w:val="single" w:sz="4" w:space="0" w:color="auto"/>
              <w:left w:val="single" w:sz="4" w:space="0" w:color="auto"/>
              <w:right w:val="single" w:sz="4" w:space="0" w:color="auto"/>
            </w:tcBorders>
          </w:tcPr>
          <w:p w14:paraId="026317AB" w14:textId="77777777" w:rsidR="006B348C" w:rsidRPr="0086132B" w:rsidRDefault="006B348C" w:rsidP="00CA54F2">
            <w:pPr>
              <w:rPr>
                <w:rFonts w:ascii="Times New Roman" w:hAnsi="Times New Roman" w:cs="Times New Roman"/>
                <w:sz w:val="28"/>
                <w:szCs w:val="28"/>
              </w:rPr>
            </w:pPr>
            <w:r w:rsidRPr="0086132B">
              <w:rPr>
                <w:rFonts w:ascii="Times New Roman" w:hAnsi="Times New Roman" w:cs="Times New Roman"/>
                <w:sz w:val="28"/>
                <w:szCs w:val="28"/>
              </w:rPr>
              <w:t xml:space="preserve">Г. Ладонщиков «Скворец на чужбине».  С. 84-85 </w:t>
            </w:r>
          </w:p>
        </w:tc>
        <w:tc>
          <w:tcPr>
            <w:tcW w:w="3827" w:type="dxa"/>
            <w:tcBorders>
              <w:top w:val="single" w:sz="4" w:space="0" w:color="auto"/>
              <w:left w:val="single" w:sz="4" w:space="0" w:color="auto"/>
              <w:right w:val="single" w:sz="4" w:space="0" w:color="auto"/>
            </w:tcBorders>
          </w:tcPr>
          <w:p w14:paraId="2E8FB2CB" w14:textId="77777777" w:rsidR="006B348C" w:rsidRPr="0086132B" w:rsidRDefault="006B348C" w:rsidP="006B348C">
            <w:pPr>
              <w:pStyle w:val="Default"/>
              <w:rPr>
                <w:sz w:val="28"/>
                <w:szCs w:val="28"/>
              </w:rPr>
            </w:pPr>
            <w:r w:rsidRPr="0086132B">
              <w:rPr>
                <w:sz w:val="28"/>
                <w:szCs w:val="28"/>
              </w:rPr>
              <w:t xml:space="preserve">Формирование навыка выразительного чтения стихотворения. </w:t>
            </w:r>
          </w:p>
          <w:p w14:paraId="59CAEE03" w14:textId="77777777" w:rsidR="006B348C" w:rsidRPr="0086132B" w:rsidRDefault="006B348C" w:rsidP="006B348C">
            <w:pPr>
              <w:pStyle w:val="Default"/>
              <w:rPr>
                <w:sz w:val="28"/>
                <w:szCs w:val="28"/>
              </w:rPr>
            </w:pPr>
            <w:r w:rsidRPr="0086132B">
              <w:rPr>
                <w:sz w:val="28"/>
                <w:szCs w:val="28"/>
              </w:rPr>
              <w:t xml:space="preserve">Ответы на вопросы по содержанию. </w:t>
            </w:r>
          </w:p>
          <w:p w14:paraId="5919D8E2" w14:textId="77777777" w:rsidR="006B348C" w:rsidRPr="0086132B" w:rsidRDefault="006B348C" w:rsidP="006B348C">
            <w:pPr>
              <w:rPr>
                <w:rFonts w:ascii="Times New Roman" w:hAnsi="Times New Roman" w:cs="Times New Roman"/>
                <w:sz w:val="28"/>
                <w:szCs w:val="28"/>
              </w:rPr>
            </w:pPr>
            <w:r w:rsidRPr="0086132B">
              <w:rPr>
                <w:rFonts w:ascii="Times New Roman" w:hAnsi="Times New Roman" w:cs="Times New Roman"/>
                <w:sz w:val="28"/>
                <w:szCs w:val="28"/>
              </w:rPr>
              <w:t xml:space="preserve">Выборочное чтение по заданию учителя. Объяснение смысла пословицы </w:t>
            </w:r>
          </w:p>
        </w:tc>
        <w:tc>
          <w:tcPr>
            <w:tcW w:w="1186" w:type="dxa"/>
            <w:tcBorders>
              <w:top w:val="single" w:sz="4" w:space="0" w:color="auto"/>
              <w:left w:val="single" w:sz="4" w:space="0" w:color="auto"/>
              <w:right w:val="single" w:sz="4" w:space="0" w:color="auto"/>
            </w:tcBorders>
          </w:tcPr>
          <w:p w14:paraId="4FA2303D" w14:textId="77777777" w:rsidR="006B348C" w:rsidRPr="003D2A26" w:rsidRDefault="006B348C"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E15540" w:rsidRPr="003D2A26" w14:paraId="1FF1DEA0" w14:textId="77777777" w:rsidTr="006B348C">
        <w:trPr>
          <w:trHeight w:val="300"/>
        </w:trPr>
        <w:tc>
          <w:tcPr>
            <w:tcW w:w="959" w:type="dxa"/>
            <w:tcBorders>
              <w:top w:val="single" w:sz="4" w:space="0" w:color="auto"/>
              <w:left w:val="single" w:sz="4" w:space="0" w:color="auto"/>
              <w:right w:val="single" w:sz="4" w:space="0" w:color="auto"/>
            </w:tcBorders>
          </w:tcPr>
          <w:p w14:paraId="4C79C5A9" w14:textId="77777777" w:rsidR="00E15540" w:rsidRPr="0086132B" w:rsidRDefault="00E15540" w:rsidP="00CA54F2">
            <w:pPr>
              <w:jc w:val="center"/>
              <w:rPr>
                <w:rFonts w:ascii="Times New Roman" w:hAnsi="Times New Roman" w:cs="Times New Roman"/>
                <w:sz w:val="28"/>
                <w:szCs w:val="28"/>
              </w:rPr>
            </w:pPr>
            <w:r w:rsidRPr="0086132B">
              <w:rPr>
                <w:rFonts w:ascii="Times New Roman" w:hAnsi="Times New Roman" w:cs="Times New Roman"/>
                <w:sz w:val="28"/>
                <w:szCs w:val="28"/>
              </w:rPr>
              <w:t>119</w:t>
            </w:r>
          </w:p>
        </w:tc>
        <w:tc>
          <w:tcPr>
            <w:tcW w:w="4111" w:type="dxa"/>
            <w:tcBorders>
              <w:top w:val="single" w:sz="4" w:space="0" w:color="auto"/>
              <w:left w:val="single" w:sz="4" w:space="0" w:color="auto"/>
              <w:right w:val="single" w:sz="4" w:space="0" w:color="auto"/>
            </w:tcBorders>
          </w:tcPr>
          <w:p w14:paraId="76A0B41D" w14:textId="77777777" w:rsidR="00E15540" w:rsidRPr="0086132B" w:rsidRDefault="00E15540" w:rsidP="00CA54F2">
            <w:pPr>
              <w:rPr>
                <w:rFonts w:ascii="Times New Roman" w:hAnsi="Times New Roman" w:cs="Times New Roman"/>
                <w:sz w:val="28"/>
                <w:szCs w:val="28"/>
              </w:rPr>
            </w:pPr>
            <w:r w:rsidRPr="0086132B">
              <w:rPr>
                <w:rFonts w:ascii="Times New Roman" w:hAnsi="Times New Roman" w:cs="Times New Roman"/>
                <w:sz w:val="28"/>
                <w:szCs w:val="28"/>
              </w:rPr>
              <w:t>По К. Ушинскому «Наше Отечество». С. 85-86</w:t>
            </w:r>
          </w:p>
        </w:tc>
        <w:tc>
          <w:tcPr>
            <w:tcW w:w="3827" w:type="dxa"/>
            <w:tcBorders>
              <w:top w:val="single" w:sz="4" w:space="0" w:color="auto"/>
              <w:left w:val="single" w:sz="4" w:space="0" w:color="auto"/>
              <w:right w:val="single" w:sz="4" w:space="0" w:color="auto"/>
            </w:tcBorders>
          </w:tcPr>
          <w:p w14:paraId="0E2AC6EE" w14:textId="77777777" w:rsidR="00E15540" w:rsidRPr="0086132B" w:rsidRDefault="00E15540">
            <w:pPr>
              <w:pStyle w:val="Default"/>
              <w:rPr>
                <w:sz w:val="28"/>
                <w:szCs w:val="28"/>
              </w:rPr>
            </w:pPr>
            <w:r w:rsidRPr="0086132B">
              <w:rPr>
                <w:sz w:val="28"/>
                <w:szCs w:val="28"/>
              </w:rPr>
              <w:t xml:space="preserve">Чтение рассказа. </w:t>
            </w:r>
          </w:p>
          <w:p w14:paraId="1A1E5ED2" w14:textId="77777777" w:rsidR="00E15540" w:rsidRPr="0086132B" w:rsidRDefault="00E15540">
            <w:pPr>
              <w:pStyle w:val="Default"/>
              <w:rPr>
                <w:sz w:val="28"/>
                <w:szCs w:val="28"/>
              </w:rPr>
            </w:pPr>
            <w:r w:rsidRPr="0086132B">
              <w:rPr>
                <w:sz w:val="28"/>
                <w:szCs w:val="28"/>
              </w:rPr>
              <w:t xml:space="preserve">Ответы на вопросы, определение главной мысли. </w:t>
            </w:r>
          </w:p>
          <w:p w14:paraId="1A286746" w14:textId="77777777" w:rsidR="00E15540" w:rsidRPr="0086132B" w:rsidRDefault="00E15540">
            <w:pPr>
              <w:pStyle w:val="Default"/>
              <w:rPr>
                <w:sz w:val="28"/>
                <w:szCs w:val="28"/>
              </w:rPr>
            </w:pPr>
            <w:r w:rsidRPr="0086132B">
              <w:rPr>
                <w:sz w:val="28"/>
                <w:szCs w:val="28"/>
              </w:rPr>
              <w:t xml:space="preserve">Выборочное чтение по заданию учителя. </w:t>
            </w:r>
          </w:p>
          <w:p w14:paraId="1B0E98C3" w14:textId="77777777" w:rsidR="00E15540" w:rsidRPr="0086132B" w:rsidRDefault="00E15540">
            <w:pPr>
              <w:pStyle w:val="Default"/>
              <w:rPr>
                <w:sz w:val="28"/>
                <w:szCs w:val="28"/>
              </w:rPr>
            </w:pPr>
            <w:r w:rsidRPr="0086132B">
              <w:rPr>
                <w:sz w:val="28"/>
                <w:szCs w:val="28"/>
              </w:rPr>
              <w:t xml:space="preserve">Составление рассказа о своей малой родине </w:t>
            </w:r>
          </w:p>
        </w:tc>
        <w:tc>
          <w:tcPr>
            <w:tcW w:w="1186" w:type="dxa"/>
            <w:tcBorders>
              <w:top w:val="single" w:sz="4" w:space="0" w:color="auto"/>
              <w:left w:val="single" w:sz="4" w:space="0" w:color="auto"/>
              <w:right w:val="single" w:sz="4" w:space="0" w:color="auto"/>
            </w:tcBorders>
          </w:tcPr>
          <w:p w14:paraId="1A072A63" w14:textId="77777777" w:rsidR="00E15540" w:rsidRPr="003D2A26" w:rsidRDefault="00E15540"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E15540" w:rsidRPr="003D2A26" w14:paraId="4EF1DABC" w14:textId="77777777" w:rsidTr="006B348C">
        <w:trPr>
          <w:trHeight w:val="436"/>
        </w:trPr>
        <w:tc>
          <w:tcPr>
            <w:tcW w:w="959" w:type="dxa"/>
            <w:tcBorders>
              <w:top w:val="single" w:sz="4" w:space="0" w:color="auto"/>
              <w:left w:val="single" w:sz="4" w:space="0" w:color="auto"/>
              <w:bottom w:val="single" w:sz="4" w:space="0" w:color="auto"/>
              <w:right w:val="single" w:sz="4" w:space="0" w:color="auto"/>
            </w:tcBorders>
          </w:tcPr>
          <w:p w14:paraId="1CF65E9E" w14:textId="77777777" w:rsidR="00E15540" w:rsidRPr="0086132B" w:rsidRDefault="00E15540" w:rsidP="00CA54F2">
            <w:pPr>
              <w:jc w:val="center"/>
              <w:rPr>
                <w:rFonts w:ascii="Times New Roman" w:hAnsi="Times New Roman" w:cs="Times New Roman"/>
                <w:sz w:val="28"/>
                <w:szCs w:val="28"/>
              </w:rPr>
            </w:pPr>
            <w:r w:rsidRPr="0086132B">
              <w:rPr>
                <w:rFonts w:ascii="Times New Roman" w:hAnsi="Times New Roman" w:cs="Times New Roman"/>
                <w:sz w:val="28"/>
                <w:szCs w:val="28"/>
              </w:rPr>
              <w:t>120</w:t>
            </w:r>
          </w:p>
        </w:tc>
        <w:tc>
          <w:tcPr>
            <w:tcW w:w="4111" w:type="dxa"/>
            <w:tcBorders>
              <w:top w:val="single" w:sz="4" w:space="0" w:color="auto"/>
              <w:left w:val="single" w:sz="4" w:space="0" w:color="auto"/>
              <w:bottom w:val="single" w:sz="4" w:space="0" w:color="auto"/>
              <w:right w:val="single" w:sz="4" w:space="0" w:color="auto"/>
            </w:tcBorders>
          </w:tcPr>
          <w:p w14:paraId="3298999B" w14:textId="77777777" w:rsidR="00E15540" w:rsidRPr="0086132B" w:rsidRDefault="00E15540"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Г. Кудрявцевой «Флаг России».  С. 86-87 </w:t>
            </w:r>
          </w:p>
        </w:tc>
        <w:tc>
          <w:tcPr>
            <w:tcW w:w="3827" w:type="dxa"/>
            <w:tcBorders>
              <w:top w:val="single" w:sz="4" w:space="0" w:color="auto"/>
              <w:left w:val="single" w:sz="4" w:space="0" w:color="auto"/>
              <w:bottom w:val="single" w:sz="4" w:space="0" w:color="auto"/>
              <w:right w:val="single" w:sz="4" w:space="0" w:color="auto"/>
            </w:tcBorders>
          </w:tcPr>
          <w:p w14:paraId="2349B0B8" w14:textId="77777777" w:rsidR="00E15540" w:rsidRPr="0086132B" w:rsidRDefault="00E15540">
            <w:pPr>
              <w:pStyle w:val="Default"/>
              <w:rPr>
                <w:sz w:val="28"/>
                <w:szCs w:val="28"/>
              </w:rPr>
            </w:pPr>
            <w:r w:rsidRPr="0086132B">
              <w:rPr>
                <w:sz w:val="28"/>
                <w:szCs w:val="28"/>
              </w:rPr>
              <w:t xml:space="preserve">Чтение рассказа. </w:t>
            </w:r>
          </w:p>
          <w:p w14:paraId="5D0D3B6A" w14:textId="77777777" w:rsidR="00E15540" w:rsidRPr="0086132B" w:rsidRDefault="00E15540">
            <w:pPr>
              <w:pStyle w:val="Default"/>
              <w:rPr>
                <w:sz w:val="28"/>
                <w:szCs w:val="28"/>
              </w:rPr>
            </w:pPr>
            <w:r w:rsidRPr="0086132B">
              <w:rPr>
                <w:sz w:val="28"/>
                <w:szCs w:val="28"/>
              </w:rPr>
              <w:t xml:space="preserve">Ответы на вопросы, определение главной мысли. </w:t>
            </w:r>
          </w:p>
          <w:p w14:paraId="5FAD30AA" w14:textId="77777777" w:rsidR="00E15540" w:rsidRPr="0086132B" w:rsidRDefault="00E15540">
            <w:pPr>
              <w:pStyle w:val="Default"/>
              <w:rPr>
                <w:sz w:val="28"/>
                <w:szCs w:val="28"/>
              </w:rPr>
            </w:pPr>
            <w:r w:rsidRPr="0086132B">
              <w:rPr>
                <w:sz w:val="28"/>
                <w:szCs w:val="28"/>
              </w:rPr>
              <w:t xml:space="preserve">Выборочное чтение по заданию учителя. </w:t>
            </w:r>
          </w:p>
          <w:p w14:paraId="1230DDD3" w14:textId="77777777" w:rsidR="00E15540" w:rsidRPr="0086132B" w:rsidRDefault="00E15540">
            <w:pPr>
              <w:pStyle w:val="Default"/>
              <w:rPr>
                <w:sz w:val="28"/>
                <w:szCs w:val="28"/>
              </w:rPr>
            </w:pPr>
            <w:r w:rsidRPr="0086132B">
              <w:rPr>
                <w:sz w:val="28"/>
                <w:szCs w:val="28"/>
              </w:rPr>
              <w:t xml:space="preserve">Рисование флага России </w:t>
            </w:r>
          </w:p>
        </w:tc>
        <w:tc>
          <w:tcPr>
            <w:tcW w:w="1186" w:type="dxa"/>
            <w:tcBorders>
              <w:top w:val="single" w:sz="4" w:space="0" w:color="auto"/>
              <w:left w:val="single" w:sz="4" w:space="0" w:color="auto"/>
              <w:bottom w:val="single" w:sz="4" w:space="0" w:color="auto"/>
              <w:right w:val="single" w:sz="4" w:space="0" w:color="auto"/>
            </w:tcBorders>
          </w:tcPr>
          <w:p w14:paraId="77BAA8FD" w14:textId="77777777" w:rsidR="00E15540" w:rsidRPr="003D2A26" w:rsidRDefault="00E15540"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01691CAB" w14:textId="77777777" w:rsidTr="006B348C">
        <w:trPr>
          <w:trHeight w:val="466"/>
        </w:trPr>
        <w:tc>
          <w:tcPr>
            <w:tcW w:w="959" w:type="dxa"/>
            <w:tcBorders>
              <w:top w:val="single" w:sz="4" w:space="0" w:color="auto"/>
              <w:left w:val="single" w:sz="4" w:space="0" w:color="auto"/>
              <w:bottom w:val="single" w:sz="4" w:space="0" w:color="auto"/>
              <w:right w:val="single" w:sz="4" w:space="0" w:color="auto"/>
            </w:tcBorders>
          </w:tcPr>
          <w:p w14:paraId="2F613CA2" w14:textId="77777777" w:rsidR="00BA6713" w:rsidRPr="0086132B" w:rsidRDefault="00BA6713" w:rsidP="00CA54F2">
            <w:pPr>
              <w:jc w:val="center"/>
              <w:rPr>
                <w:rFonts w:ascii="Times New Roman" w:hAnsi="Times New Roman" w:cs="Times New Roman"/>
                <w:sz w:val="28"/>
                <w:szCs w:val="28"/>
              </w:rPr>
            </w:pPr>
            <w:r w:rsidRPr="0086132B">
              <w:rPr>
                <w:rFonts w:ascii="Times New Roman" w:hAnsi="Times New Roman" w:cs="Times New Roman"/>
                <w:sz w:val="28"/>
                <w:szCs w:val="28"/>
              </w:rPr>
              <w:t>121</w:t>
            </w:r>
          </w:p>
        </w:tc>
        <w:tc>
          <w:tcPr>
            <w:tcW w:w="4111" w:type="dxa"/>
            <w:tcBorders>
              <w:top w:val="single" w:sz="4" w:space="0" w:color="auto"/>
              <w:left w:val="single" w:sz="4" w:space="0" w:color="auto"/>
              <w:bottom w:val="single" w:sz="4" w:space="0" w:color="auto"/>
              <w:right w:val="single" w:sz="4" w:space="0" w:color="auto"/>
            </w:tcBorders>
          </w:tcPr>
          <w:p w14:paraId="405FE0A1"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 xml:space="preserve">М. Ильин «Главный город страны». С. 88-89 </w:t>
            </w:r>
          </w:p>
        </w:tc>
        <w:tc>
          <w:tcPr>
            <w:tcW w:w="3827" w:type="dxa"/>
            <w:tcBorders>
              <w:top w:val="single" w:sz="4" w:space="0" w:color="auto"/>
              <w:left w:val="single" w:sz="4" w:space="0" w:color="auto"/>
              <w:bottom w:val="single" w:sz="4" w:space="0" w:color="auto"/>
              <w:right w:val="single" w:sz="4" w:space="0" w:color="auto"/>
            </w:tcBorders>
          </w:tcPr>
          <w:p w14:paraId="393948CB" w14:textId="77777777" w:rsidR="00BA6713" w:rsidRPr="0086132B" w:rsidRDefault="00BA6713">
            <w:pPr>
              <w:pStyle w:val="Default"/>
              <w:rPr>
                <w:sz w:val="28"/>
                <w:szCs w:val="28"/>
              </w:rPr>
            </w:pPr>
            <w:r w:rsidRPr="0086132B">
              <w:rPr>
                <w:sz w:val="28"/>
                <w:szCs w:val="28"/>
              </w:rPr>
              <w:t xml:space="preserve">Чтение текста. </w:t>
            </w:r>
          </w:p>
          <w:p w14:paraId="65AA7873" w14:textId="77777777" w:rsidR="00BA6713" w:rsidRPr="0086132B" w:rsidRDefault="00BA6713">
            <w:pPr>
              <w:pStyle w:val="Default"/>
              <w:rPr>
                <w:sz w:val="28"/>
                <w:szCs w:val="28"/>
              </w:rPr>
            </w:pPr>
            <w:r w:rsidRPr="0086132B">
              <w:rPr>
                <w:sz w:val="28"/>
                <w:szCs w:val="28"/>
              </w:rPr>
              <w:t xml:space="preserve">Ответы на вопросы, определение главной мысли. </w:t>
            </w:r>
          </w:p>
          <w:p w14:paraId="57DBB269" w14:textId="77777777" w:rsidR="00BA6713" w:rsidRPr="0086132B" w:rsidRDefault="00BA6713">
            <w:pPr>
              <w:pStyle w:val="Default"/>
              <w:rPr>
                <w:sz w:val="28"/>
                <w:szCs w:val="28"/>
              </w:rPr>
            </w:pPr>
            <w:r w:rsidRPr="0086132B">
              <w:rPr>
                <w:sz w:val="28"/>
                <w:szCs w:val="28"/>
              </w:rPr>
              <w:t xml:space="preserve">Выборочное чтение по заданию учителя. </w:t>
            </w:r>
          </w:p>
          <w:p w14:paraId="22584FCC" w14:textId="77777777" w:rsidR="00BA6713" w:rsidRPr="0086132B" w:rsidRDefault="00BA6713">
            <w:pPr>
              <w:pStyle w:val="Default"/>
              <w:rPr>
                <w:sz w:val="28"/>
                <w:szCs w:val="28"/>
              </w:rPr>
            </w:pPr>
            <w:r w:rsidRPr="0086132B">
              <w:rPr>
                <w:sz w:val="28"/>
                <w:szCs w:val="28"/>
              </w:rPr>
              <w:t xml:space="preserve">Составление устного рассказа о Москве </w:t>
            </w:r>
          </w:p>
        </w:tc>
        <w:tc>
          <w:tcPr>
            <w:tcW w:w="1186" w:type="dxa"/>
            <w:tcBorders>
              <w:top w:val="single" w:sz="4" w:space="0" w:color="auto"/>
              <w:left w:val="single" w:sz="4" w:space="0" w:color="auto"/>
              <w:bottom w:val="single" w:sz="4" w:space="0" w:color="auto"/>
              <w:right w:val="single" w:sz="4" w:space="0" w:color="auto"/>
            </w:tcBorders>
          </w:tcPr>
          <w:p w14:paraId="30F9FCEF"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3651727E" w14:textId="77777777" w:rsidTr="006B348C">
        <w:trPr>
          <w:trHeight w:val="270"/>
        </w:trPr>
        <w:tc>
          <w:tcPr>
            <w:tcW w:w="959" w:type="dxa"/>
            <w:tcBorders>
              <w:top w:val="single" w:sz="4" w:space="0" w:color="auto"/>
              <w:left w:val="single" w:sz="4" w:space="0" w:color="auto"/>
              <w:bottom w:val="single" w:sz="4" w:space="0" w:color="auto"/>
              <w:right w:val="single" w:sz="4" w:space="0" w:color="auto"/>
            </w:tcBorders>
          </w:tcPr>
          <w:p w14:paraId="387D764E" w14:textId="77777777" w:rsidR="00BA6713" w:rsidRPr="0086132B" w:rsidRDefault="00BA6713" w:rsidP="00CA54F2">
            <w:pPr>
              <w:jc w:val="center"/>
              <w:rPr>
                <w:rFonts w:ascii="Times New Roman" w:hAnsi="Times New Roman" w:cs="Times New Roman"/>
                <w:sz w:val="28"/>
                <w:szCs w:val="28"/>
              </w:rPr>
            </w:pPr>
            <w:r w:rsidRPr="0086132B">
              <w:rPr>
                <w:rFonts w:ascii="Times New Roman" w:hAnsi="Times New Roman" w:cs="Times New Roman"/>
                <w:sz w:val="28"/>
                <w:szCs w:val="28"/>
              </w:rPr>
              <w:t>122</w:t>
            </w:r>
          </w:p>
        </w:tc>
        <w:tc>
          <w:tcPr>
            <w:tcW w:w="4111" w:type="dxa"/>
            <w:tcBorders>
              <w:top w:val="single" w:sz="4" w:space="0" w:color="auto"/>
              <w:left w:val="single" w:sz="4" w:space="0" w:color="auto"/>
              <w:bottom w:val="single" w:sz="4" w:space="0" w:color="auto"/>
              <w:right w:val="single" w:sz="4" w:space="0" w:color="auto"/>
            </w:tcBorders>
          </w:tcPr>
          <w:p w14:paraId="4030724B"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 xml:space="preserve">В. Степанов «Песня».  С. 90 </w:t>
            </w:r>
          </w:p>
        </w:tc>
        <w:tc>
          <w:tcPr>
            <w:tcW w:w="3827" w:type="dxa"/>
            <w:tcBorders>
              <w:top w:val="single" w:sz="4" w:space="0" w:color="auto"/>
              <w:left w:val="single" w:sz="4" w:space="0" w:color="auto"/>
              <w:bottom w:val="single" w:sz="4" w:space="0" w:color="auto"/>
              <w:right w:val="single" w:sz="4" w:space="0" w:color="auto"/>
            </w:tcBorders>
          </w:tcPr>
          <w:p w14:paraId="1D9D7207" w14:textId="77777777" w:rsidR="00BA6713" w:rsidRPr="0086132B" w:rsidRDefault="00BA6713">
            <w:pPr>
              <w:pStyle w:val="Default"/>
              <w:rPr>
                <w:sz w:val="28"/>
                <w:szCs w:val="28"/>
              </w:rPr>
            </w:pPr>
            <w:r w:rsidRPr="0086132B">
              <w:rPr>
                <w:sz w:val="28"/>
                <w:szCs w:val="28"/>
              </w:rPr>
              <w:t xml:space="preserve">Формирование навыка выразительного чтения стихотворения. </w:t>
            </w:r>
          </w:p>
          <w:p w14:paraId="3C2C34A9" w14:textId="77777777" w:rsidR="00BA6713" w:rsidRPr="0086132B" w:rsidRDefault="00BA6713">
            <w:pPr>
              <w:pStyle w:val="Default"/>
              <w:rPr>
                <w:sz w:val="28"/>
                <w:szCs w:val="28"/>
              </w:rPr>
            </w:pPr>
            <w:r w:rsidRPr="0086132B">
              <w:rPr>
                <w:sz w:val="28"/>
                <w:szCs w:val="28"/>
              </w:rPr>
              <w:t xml:space="preserve">Ответы на вопросы по содержанию. </w:t>
            </w:r>
          </w:p>
          <w:p w14:paraId="06ED0121" w14:textId="77777777" w:rsidR="00BA6713" w:rsidRPr="0086132B" w:rsidRDefault="00BA6713">
            <w:pPr>
              <w:pStyle w:val="Default"/>
              <w:rPr>
                <w:sz w:val="28"/>
                <w:szCs w:val="28"/>
              </w:rPr>
            </w:pPr>
            <w:r w:rsidRPr="0086132B">
              <w:rPr>
                <w:sz w:val="28"/>
                <w:szCs w:val="28"/>
              </w:rPr>
              <w:t xml:space="preserve">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4D50F846"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3E62F4F6" w14:textId="77777777" w:rsidTr="006B348C">
        <w:trPr>
          <w:trHeight w:val="376"/>
        </w:trPr>
        <w:tc>
          <w:tcPr>
            <w:tcW w:w="959" w:type="dxa"/>
            <w:tcBorders>
              <w:top w:val="single" w:sz="4" w:space="0" w:color="auto"/>
              <w:left w:val="single" w:sz="4" w:space="0" w:color="auto"/>
              <w:bottom w:val="single" w:sz="4" w:space="0" w:color="auto"/>
              <w:right w:val="single" w:sz="4" w:space="0" w:color="auto"/>
            </w:tcBorders>
          </w:tcPr>
          <w:p w14:paraId="6DA2162D" w14:textId="77777777" w:rsidR="00BA6713" w:rsidRPr="0086132B" w:rsidRDefault="00BA6713" w:rsidP="00CA54F2">
            <w:pPr>
              <w:jc w:val="center"/>
              <w:rPr>
                <w:rFonts w:ascii="Times New Roman" w:hAnsi="Times New Roman" w:cs="Times New Roman"/>
                <w:sz w:val="28"/>
                <w:szCs w:val="28"/>
              </w:rPr>
            </w:pPr>
            <w:r w:rsidRPr="0086132B">
              <w:rPr>
                <w:rFonts w:ascii="Times New Roman" w:hAnsi="Times New Roman" w:cs="Times New Roman"/>
                <w:sz w:val="28"/>
                <w:szCs w:val="28"/>
              </w:rPr>
              <w:lastRenderedPageBreak/>
              <w:t>123</w:t>
            </w:r>
          </w:p>
        </w:tc>
        <w:tc>
          <w:tcPr>
            <w:tcW w:w="4111" w:type="dxa"/>
            <w:tcBorders>
              <w:top w:val="single" w:sz="4" w:space="0" w:color="auto"/>
              <w:left w:val="single" w:sz="4" w:space="0" w:color="auto"/>
              <w:bottom w:val="single" w:sz="4" w:space="0" w:color="auto"/>
              <w:right w:val="single" w:sz="4" w:space="0" w:color="auto"/>
            </w:tcBorders>
          </w:tcPr>
          <w:p w14:paraId="7E39A458"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А. Усачёв «День Победы».  С. 91</w:t>
            </w:r>
          </w:p>
        </w:tc>
        <w:tc>
          <w:tcPr>
            <w:tcW w:w="3827" w:type="dxa"/>
            <w:tcBorders>
              <w:top w:val="single" w:sz="4" w:space="0" w:color="auto"/>
              <w:left w:val="single" w:sz="4" w:space="0" w:color="auto"/>
              <w:bottom w:val="single" w:sz="4" w:space="0" w:color="auto"/>
              <w:right w:val="single" w:sz="4" w:space="0" w:color="auto"/>
            </w:tcBorders>
          </w:tcPr>
          <w:p w14:paraId="0462C8AC" w14:textId="77777777" w:rsidR="00BA6713" w:rsidRPr="0086132B" w:rsidRDefault="00BA6713">
            <w:pPr>
              <w:pStyle w:val="Default"/>
              <w:rPr>
                <w:sz w:val="28"/>
                <w:szCs w:val="28"/>
              </w:rPr>
            </w:pPr>
            <w:r w:rsidRPr="0086132B">
              <w:rPr>
                <w:sz w:val="28"/>
                <w:szCs w:val="28"/>
              </w:rPr>
              <w:t xml:space="preserve">Формирование навыка выразительного чтения стихотворения. </w:t>
            </w:r>
          </w:p>
          <w:p w14:paraId="5CB915F8" w14:textId="77777777" w:rsidR="00BA6713" w:rsidRPr="0086132B" w:rsidRDefault="00BA6713">
            <w:pPr>
              <w:pStyle w:val="Default"/>
              <w:rPr>
                <w:sz w:val="28"/>
                <w:szCs w:val="28"/>
              </w:rPr>
            </w:pPr>
            <w:r w:rsidRPr="0086132B">
              <w:rPr>
                <w:sz w:val="28"/>
                <w:szCs w:val="28"/>
              </w:rPr>
              <w:t xml:space="preserve">Ответы на вопросы по содержанию. </w:t>
            </w:r>
          </w:p>
          <w:p w14:paraId="438CC0BB" w14:textId="77777777" w:rsidR="00BA6713" w:rsidRPr="0086132B" w:rsidRDefault="00BA6713">
            <w:pPr>
              <w:pStyle w:val="Default"/>
              <w:rPr>
                <w:sz w:val="28"/>
                <w:szCs w:val="28"/>
              </w:rPr>
            </w:pPr>
            <w:r w:rsidRPr="0086132B">
              <w:rPr>
                <w:sz w:val="28"/>
                <w:szCs w:val="28"/>
              </w:rPr>
              <w:t xml:space="preserve">Составление рассказа о праздновании Дня Победы </w:t>
            </w:r>
          </w:p>
        </w:tc>
        <w:tc>
          <w:tcPr>
            <w:tcW w:w="1186" w:type="dxa"/>
            <w:tcBorders>
              <w:top w:val="single" w:sz="4" w:space="0" w:color="auto"/>
              <w:left w:val="single" w:sz="4" w:space="0" w:color="auto"/>
              <w:bottom w:val="single" w:sz="4" w:space="0" w:color="auto"/>
              <w:right w:val="single" w:sz="4" w:space="0" w:color="auto"/>
            </w:tcBorders>
          </w:tcPr>
          <w:p w14:paraId="09CAA685"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3FA12853" w14:textId="77777777" w:rsidTr="006B348C">
        <w:trPr>
          <w:trHeight w:val="210"/>
        </w:trPr>
        <w:tc>
          <w:tcPr>
            <w:tcW w:w="959" w:type="dxa"/>
            <w:tcBorders>
              <w:top w:val="single" w:sz="4" w:space="0" w:color="auto"/>
              <w:left w:val="single" w:sz="4" w:space="0" w:color="auto"/>
              <w:bottom w:val="single" w:sz="4" w:space="0" w:color="auto"/>
              <w:right w:val="single" w:sz="4" w:space="0" w:color="auto"/>
            </w:tcBorders>
          </w:tcPr>
          <w:p w14:paraId="755C677E" w14:textId="77777777" w:rsidR="00BA6713" w:rsidRPr="0086132B" w:rsidRDefault="00BA6713" w:rsidP="00CA54F2">
            <w:pPr>
              <w:jc w:val="center"/>
              <w:rPr>
                <w:rFonts w:ascii="Times New Roman" w:hAnsi="Times New Roman" w:cs="Times New Roman"/>
                <w:sz w:val="28"/>
                <w:szCs w:val="28"/>
              </w:rPr>
            </w:pPr>
            <w:r w:rsidRPr="0086132B">
              <w:rPr>
                <w:rFonts w:ascii="Times New Roman" w:hAnsi="Times New Roman" w:cs="Times New Roman"/>
                <w:sz w:val="28"/>
                <w:szCs w:val="28"/>
              </w:rPr>
              <w:t>124</w:t>
            </w:r>
          </w:p>
        </w:tc>
        <w:tc>
          <w:tcPr>
            <w:tcW w:w="4111" w:type="dxa"/>
            <w:tcBorders>
              <w:top w:val="single" w:sz="4" w:space="0" w:color="auto"/>
              <w:left w:val="single" w:sz="4" w:space="0" w:color="auto"/>
              <w:bottom w:val="single" w:sz="4" w:space="0" w:color="auto"/>
              <w:right w:val="single" w:sz="4" w:space="0" w:color="auto"/>
            </w:tcBorders>
          </w:tcPr>
          <w:p w14:paraId="74FB3CB7"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По С. Барзудину «Страшный клад». С. 92 -93</w:t>
            </w:r>
          </w:p>
        </w:tc>
        <w:tc>
          <w:tcPr>
            <w:tcW w:w="3827" w:type="dxa"/>
            <w:tcBorders>
              <w:top w:val="single" w:sz="4" w:space="0" w:color="auto"/>
              <w:left w:val="single" w:sz="4" w:space="0" w:color="auto"/>
              <w:bottom w:val="single" w:sz="4" w:space="0" w:color="auto"/>
              <w:right w:val="single" w:sz="4" w:space="0" w:color="auto"/>
            </w:tcBorders>
          </w:tcPr>
          <w:p w14:paraId="655520B4" w14:textId="77777777" w:rsidR="00BA6713" w:rsidRPr="0086132B" w:rsidRDefault="00BA6713">
            <w:pPr>
              <w:pStyle w:val="Default"/>
              <w:rPr>
                <w:sz w:val="28"/>
                <w:szCs w:val="28"/>
              </w:rPr>
            </w:pPr>
            <w:r w:rsidRPr="0086132B">
              <w:rPr>
                <w:sz w:val="28"/>
                <w:szCs w:val="28"/>
              </w:rPr>
              <w:t xml:space="preserve">Чтение рассказа. </w:t>
            </w:r>
          </w:p>
          <w:p w14:paraId="0DD48CB5" w14:textId="77777777" w:rsidR="00BA6713" w:rsidRPr="0086132B" w:rsidRDefault="00BA6713">
            <w:pPr>
              <w:pStyle w:val="Default"/>
              <w:rPr>
                <w:sz w:val="28"/>
                <w:szCs w:val="28"/>
              </w:rPr>
            </w:pPr>
            <w:r w:rsidRPr="0086132B">
              <w:rPr>
                <w:sz w:val="28"/>
                <w:szCs w:val="28"/>
              </w:rPr>
              <w:t xml:space="preserve">Ответы на вопросы, определение главной мысли. </w:t>
            </w:r>
          </w:p>
          <w:p w14:paraId="2E26C423" w14:textId="77777777" w:rsidR="00BA6713" w:rsidRPr="0086132B" w:rsidRDefault="00BA6713">
            <w:pPr>
              <w:pStyle w:val="Default"/>
              <w:rPr>
                <w:sz w:val="28"/>
                <w:szCs w:val="28"/>
              </w:rPr>
            </w:pPr>
            <w:r w:rsidRPr="0086132B">
              <w:rPr>
                <w:sz w:val="28"/>
                <w:szCs w:val="28"/>
              </w:rPr>
              <w:t xml:space="preserve">Выборочное чтение по заданию учителя. </w:t>
            </w:r>
          </w:p>
          <w:p w14:paraId="203F3807" w14:textId="77777777" w:rsidR="00BA6713" w:rsidRPr="0086132B" w:rsidRDefault="00BA6713">
            <w:pPr>
              <w:pStyle w:val="Default"/>
              <w:rPr>
                <w:sz w:val="28"/>
                <w:szCs w:val="28"/>
              </w:rPr>
            </w:pPr>
            <w:r w:rsidRPr="0086132B">
              <w:rPr>
                <w:sz w:val="28"/>
                <w:szCs w:val="28"/>
              </w:rPr>
              <w:t xml:space="preserve">Пересказ по картинному плану </w:t>
            </w:r>
          </w:p>
        </w:tc>
        <w:tc>
          <w:tcPr>
            <w:tcW w:w="1186" w:type="dxa"/>
            <w:tcBorders>
              <w:top w:val="single" w:sz="4" w:space="0" w:color="auto"/>
              <w:left w:val="single" w:sz="4" w:space="0" w:color="auto"/>
              <w:bottom w:val="single" w:sz="4" w:space="0" w:color="auto"/>
              <w:right w:val="single" w:sz="4" w:space="0" w:color="auto"/>
            </w:tcBorders>
          </w:tcPr>
          <w:p w14:paraId="345518B2"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350A3610" w14:textId="77777777" w:rsidTr="00BA6713">
        <w:trPr>
          <w:trHeight w:val="225"/>
        </w:trPr>
        <w:tc>
          <w:tcPr>
            <w:tcW w:w="959" w:type="dxa"/>
            <w:tcBorders>
              <w:top w:val="single" w:sz="4" w:space="0" w:color="auto"/>
              <w:left w:val="single" w:sz="4" w:space="0" w:color="auto"/>
              <w:bottom w:val="single" w:sz="4" w:space="0" w:color="auto"/>
              <w:right w:val="single" w:sz="4" w:space="0" w:color="auto"/>
            </w:tcBorders>
          </w:tcPr>
          <w:p w14:paraId="2494D2D1" w14:textId="77777777" w:rsidR="00BA6713" w:rsidRPr="0086132B" w:rsidRDefault="00BA6713" w:rsidP="00CA54F2">
            <w:pPr>
              <w:jc w:val="center"/>
              <w:rPr>
                <w:rFonts w:ascii="Times New Roman" w:hAnsi="Times New Roman" w:cs="Times New Roman"/>
                <w:sz w:val="28"/>
                <w:szCs w:val="28"/>
              </w:rPr>
            </w:pPr>
            <w:r w:rsidRPr="0086132B">
              <w:rPr>
                <w:rFonts w:ascii="Times New Roman" w:hAnsi="Times New Roman" w:cs="Times New Roman"/>
                <w:sz w:val="28"/>
                <w:szCs w:val="28"/>
              </w:rPr>
              <w:t>125</w:t>
            </w:r>
          </w:p>
        </w:tc>
        <w:tc>
          <w:tcPr>
            <w:tcW w:w="4111" w:type="dxa"/>
            <w:tcBorders>
              <w:top w:val="single" w:sz="4" w:space="0" w:color="auto"/>
              <w:left w:val="single" w:sz="4" w:space="0" w:color="auto"/>
              <w:bottom w:val="single" w:sz="4" w:space="0" w:color="auto"/>
              <w:right w:val="single" w:sz="4" w:space="0" w:color="auto"/>
            </w:tcBorders>
          </w:tcPr>
          <w:p w14:paraId="7C686D85" w14:textId="77777777" w:rsidR="00BA6713" w:rsidRPr="0086132B" w:rsidRDefault="00BA6713">
            <w:pPr>
              <w:pStyle w:val="Default"/>
              <w:rPr>
                <w:sz w:val="28"/>
                <w:szCs w:val="28"/>
              </w:rPr>
            </w:pPr>
            <w:r w:rsidRPr="0086132B">
              <w:rPr>
                <w:sz w:val="28"/>
                <w:szCs w:val="28"/>
              </w:rPr>
              <w:t xml:space="preserve">По С. Алексееву. </w:t>
            </w:r>
          </w:p>
          <w:p w14:paraId="4D3E801A" w14:textId="77777777" w:rsidR="00BA6713" w:rsidRPr="0086132B" w:rsidRDefault="00BA6713">
            <w:pPr>
              <w:pStyle w:val="Default"/>
              <w:rPr>
                <w:sz w:val="28"/>
                <w:szCs w:val="28"/>
              </w:rPr>
            </w:pPr>
            <w:r w:rsidRPr="0086132B">
              <w:rPr>
                <w:sz w:val="28"/>
                <w:szCs w:val="28"/>
              </w:rPr>
              <w:t xml:space="preserve">Рассказ «Тульские пряники». </w:t>
            </w:r>
          </w:p>
          <w:p w14:paraId="71C537CA" w14:textId="77777777" w:rsidR="00BA6713" w:rsidRPr="0086132B" w:rsidRDefault="00BA6713">
            <w:pPr>
              <w:pStyle w:val="Default"/>
              <w:rPr>
                <w:sz w:val="28"/>
                <w:szCs w:val="28"/>
              </w:rPr>
            </w:pPr>
            <w:r w:rsidRPr="0086132B">
              <w:rPr>
                <w:sz w:val="28"/>
                <w:szCs w:val="28"/>
              </w:rPr>
              <w:t xml:space="preserve">Обобщающий урок по разделу </w:t>
            </w:r>
          </w:p>
          <w:p w14:paraId="35FA3220" w14:textId="77777777" w:rsidR="00BA6713" w:rsidRPr="0086132B" w:rsidRDefault="00BA6713">
            <w:pPr>
              <w:pStyle w:val="Default"/>
              <w:rPr>
                <w:sz w:val="28"/>
                <w:szCs w:val="28"/>
              </w:rPr>
            </w:pPr>
            <w:r w:rsidRPr="0086132B">
              <w:rPr>
                <w:sz w:val="28"/>
                <w:szCs w:val="28"/>
              </w:rPr>
              <w:t>«Родина любимая» с. 93-94</w:t>
            </w:r>
          </w:p>
        </w:tc>
        <w:tc>
          <w:tcPr>
            <w:tcW w:w="3827" w:type="dxa"/>
            <w:tcBorders>
              <w:top w:val="single" w:sz="4" w:space="0" w:color="auto"/>
              <w:left w:val="single" w:sz="4" w:space="0" w:color="auto"/>
              <w:bottom w:val="single" w:sz="4" w:space="0" w:color="auto"/>
              <w:right w:val="single" w:sz="4" w:space="0" w:color="auto"/>
            </w:tcBorders>
          </w:tcPr>
          <w:p w14:paraId="5A61C546" w14:textId="77777777" w:rsidR="00BA6713" w:rsidRPr="0086132B" w:rsidRDefault="00BA6713">
            <w:pPr>
              <w:pStyle w:val="Default"/>
              <w:rPr>
                <w:sz w:val="28"/>
                <w:szCs w:val="28"/>
              </w:rPr>
            </w:pPr>
            <w:r w:rsidRPr="0086132B">
              <w:rPr>
                <w:sz w:val="28"/>
                <w:szCs w:val="28"/>
              </w:rPr>
              <w:t xml:space="preserve">Чтение текста. </w:t>
            </w:r>
          </w:p>
          <w:p w14:paraId="73D9EB7D" w14:textId="77777777" w:rsidR="00BA6713" w:rsidRPr="0086132B" w:rsidRDefault="00BA6713">
            <w:pPr>
              <w:pStyle w:val="Default"/>
              <w:rPr>
                <w:sz w:val="28"/>
                <w:szCs w:val="28"/>
              </w:rPr>
            </w:pPr>
            <w:r w:rsidRPr="0086132B">
              <w:rPr>
                <w:sz w:val="28"/>
                <w:szCs w:val="28"/>
              </w:rPr>
              <w:t xml:space="preserve">Ответы на вопросы, определение главной мысли. </w:t>
            </w:r>
          </w:p>
          <w:p w14:paraId="0A2C0B2E" w14:textId="77777777" w:rsidR="00BA6713" w:rsidRPr="0086132B" w:rsidRDefault="00BA6713">
            <w:pPr>
              <w:pStyle w:val="Default"/>
              <w:rPr>
                <w:sz w:val="28"/>
                <w:szCs w:val="28"/>
              </w:rPr>
            </w:pPr>
            <w:r w:rsidRPr="0086132B">
              <w:rPr>
                <w:sz w:val="28"/>
                <w:szCs w:val="28"/>
              </w:rPr>
              <w:t xml:space="preserve">Выборочное чтение по заданию учителя. </w:t>
            </w:r>
          </w:p>
          <w:p w14:paraId="56B5A56C" w14:textId="77777777" w:rsidR="00BA6713" w:rsidRPr="0086132B" w:rsidRDefault="00BA6713">
            <w:pPr>
              <w:pStyle w:val="Default"/>
              <w:rPr>
                <w:sz w:val="28"/>
                <w:szCs w:val="28"/>
              </w:rPr>
            </w:pPr>
            <w:r w:rsidRPr="0086132B">
              <w:rPr>
                <w:sz w:val="28"/>
                <w:szCs w:val="28"/>
              </w:rPr>
              <w:t xml:space="preserve">Объяснение смысла поговорок и пословиц. </w:t>
            </w:r>
          </w:p>
          <w:p w14:paraId="1198058A" w14:textId="77777777" w:rsidR="00BA6713" w:rsidRPr="0086132B" w:rsidRDefault="00BA6713">
            <w:pPr>
              <w:pStyle w:val="Default"/>
              <w:rPr>
                <w:sz w:val="28"/>
                <w:szCs w:val="28"/>
              </w:rPr>
            </w:pPr>
            <w:r w:rsidRPr="0086132B">
              <w:rPr>
                <w:sz w:val="28"/>
                <w:szCs w:val="28"/>
              </w:rPr>
              <w:t xml:space="preserve">Выполнение теста по разделу «Родина любимая» </w:t>
            </w:r>
          </w:p>
        </w:tc>
        <w:tc>
          <w:tcPr>
            <w:tcW w:w="1186" w:type="dxa"/>
            <w:tcBorders>
              <w:top w:val="single" w:sz="4" w:space="0" w:color="auto"/>
              <w:left w:val="single" w:sz="4" w:space="0" w:color="auto"/>
              <w:bottom w:val="single" w:sz="4" w:space="0" w:color="auto"/>
              <w:right w:val="single" w:sz="4" w:space="0" w:color="auto"/>
            </w:tcBorders>
          </w:tcPr>
          <w:p w14:paraId="101948CA"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2D05D4AB" w14:textId="77777777" w:rsidTr="008430A7">
        <w:trPr>
          <w:trHeight w:val="225"/>
        </w:trPr>
        <w:tc>
          <w:tcPr>
            <w:tcW w:w="10083" w:type="dxa"/>
            <w:gridSpan w:val="4"/>
            <w:tcBorders>
              <w:top w:val="single" w:sz="4" w:space="0" w:color="auto"/>
              <w:left w:val="single" w:sz="4" w:space="0" w:color="auto"/>
              <w:bottom w:val="single" w:sz="4" w:space="0" w:color="auto"/>
              <w:right w:val="single" w:sz="4" w:space="0" w:color="auto"/>
            </w:tcBorders>
          </w:tcPr>
          <w:p w14:paraId="63C8E4FE" w14:textId="77777777" w:rsidR="00BA6713" w:rsidRPr="0086132B" w:rsidRDefault="00BA6713" w:rsidP="00BA6713">
            <w:pPr>
              <w:jc w:val="center"/>
              <w:rPr>
                <w:rFonts w:ascii="Times New Roman" w:hAnsi="Times New Roman" w:cs="Times New Roman"/>
                <w:sz w:val="28"/>
                <w:szCs w:val="28"/>
              </w:rPr>
            </w:pPr>
            <w:r w:rsidRPr="0086132B">
              <w:rPr>
                <w:rFonts w:ascii="Times New Roman" w:hAnsi="Times New Roman" w:cs="Times New Roman"/>
                <w:b/>
                <w:sz w:val="28"/>
                <w:szCs w:val="28"/>
              </w:rPr>
              <w:t>Здравствуй, лето! -11 ч.</w:t>
            </w:r>
          </w:p>
        </w:tc>
      </w:tr>
      <w:tr w:rsidR="00BA6713" w:rsidRPr="003D2A26" w14:paraId="494E5AEB" w14:textId="77777777" w:rsidTr="00BA6713">
        <w:trPr>
          <w:trHeight w:val="273"/>
        </w:trPr>
        <w:tc>
          <w:tcPr>
            <w:tcW w:w="959" w:type="dxa"/>
            <w:tcBorders>
              <w:top w:val="single" w:sz="4" w:space="0" w:color="auto"/>
              <w:left w:val="single" w:sz="4" w:space="0" w:color="auto"/>
              <w:bottom w:val="single" w:sz="4" w:space="0" w:color="auto"/>
              <w:right w:val="single" w:sz="4" w:space="0" w:color="auto"/>
            </w:tcBorders>
          </w:tcPr>
          <w:p w14:paraId="53BC6947" w14:textId="77777777" w:rsidR="00BA6713" w:rsidRPr="0086132B" w:rsidRDefault="00BA6713" w:rsidP="00CA54F2">
            <w:pPr>
              <w:rPr>
                <w:rFonts w:ascii="Times New Roman" w:hAnsi="Times New Roman" w:cs="Times New Roman"/>
                <w:sz w:val="28"/>
                <w:szCs w:val="28"/>
              </w:rPr>
            </w:pPr>
          </w:p>
          <w:p w14:paraId="7E1FBBBB"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126</w:t>
            </w:r>
          </w:p>
        </w:tc>
        <w:tc>
          <w:tcPr>
            <w:tcW w:w="4111" w:type="dxa"/>
            <w:tcBorders>
              <w:top w:val="single" w:sz="4" w:space="0" w:color="auto"/>
              <w:left w:val="single" w:sz="4" w:space="0" w:color="auto"/>
              <w:bottom w:val="single" w:sz="4" w:space="0" w:color="auto"/>
              <w:right w:val="single" w:sz="4" w:space="0" w:color="auto"/>
            </w:tcBorders>
          </w:tcPr>
          <w:p w14:paraId="2271E734"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 xml:space="preserve"> «Что такое лето?» А. Усачёв. С. 96-97 </w:t>
            </w:r>
          </w:p>
        </w:tc>
        <w:tc>
          <w:tcPr>
            <w:tcW w:w="3827" w:type="dxa"/>
            <w:tcBorders>
              <w:top w:val="single" w:sz="4" w:space="0" w:color="auto"/>
              <w:left w:val="single" w:sz="4" w:space="0" w:color="auto"/>
              <w:bottom w:val="single" w:sz="4" w:space="0" w:color="auto"/>
              <w:right w:val="single" w:sz="4" w:space="0" w:color="auto"/>
            </w:tcBorders>
          </w:tcPr>
          <w:p w14:paraId="06BF6985" w14:textId="77777777" w:rsidR="00BA6713" w:rsidRPr="0086132B" w:rsidRDefault="00BA6713" w:rsidP="00BA6713">
            <w:pPr>
              <w:pStyle w:val="Default"/>
              <w:rPr>
                <w:sz w:val="28"/>
                <w:szCs w:val="28"/>
              </w:rPr>
            </w:pPr>
            <w:r w:rsidRPr="0086132B">
              <w:rPr>
                <w:sz w:val="28"/>
                <w:szCs w:val="28"/>
              </w:rPr>
              <w:t xml:space="preserve">Формирование навыка выразительного чтения стихотворения. </w:t>
            </w:r>
          </w:p>
          <w:p w14:paraId="783FCC8F" w14:textId="77777777" w:rsidR="00BA6713" w:rsidRPr="0086132B" w:rsidRDefault="00BA6713" w:rsidP="00BA6713">
            <w:pPr>
              <w:rPr>
                <w:rFonts w:ascii="Times New Roman" w:hAnsi="Times New Roman" w:cs="Times New Roman"/>
                <w:sz w:val="28"/>
                <w:szCs w:val="28"/>
              </w:rPr>
            </w:pPr>
            <w:r w:rsidRPr="0086132B">
              <w:rPr>
                <w:rFonts w:ascii="Times New Roman" w:hAnsi="Times New Roman" w:cs="Times New Roman"/>
                <w:sz w:val="28"/>
                <w:szCs w:val="28"/>
              </w:rPr>
              <w:t xml:space="preserve">Ответы на вопросы по содержанию. </w:t>
            </w:r>
          </w:p>
        </w:tc>
        <w:tc>
          <w:tcPr>
            <w:tcW w:w="1186" w:type="dxa"/>
            <w:tcBorders>
              <w:top w:val="single" w:sz="4" w:space="0" w:color="auto"/>
              <w:left w:val="single" w:sz="4" w:space="0" w:color="auto"/>
              <w:bottom w:val="single" w:sz="4" w:space="0" w:color="auto"/>
              <w:right w:val="single" w:sz="4" w:space="0" w:color="auto"/>
            </w:tcBorders>
          </w:tcPr>
          <w:p w14:paraId="42978176"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1BB68538" w14:textId="77777777" w:rsidTr="00BA6713">
        <w:trPr>
          <w:trHeight w:val="348"/>
        </w:trPr>
        <w:tc>
          <w:tcPr>
            <w:tcW w:w="959" w:type="dxa"/>
            <w:tcBorders>
              <w:top w:val="single" w:sz="4" w:space="0" w:color="auto"/>
              <w:left w:val="single" w:sz="4" w:space="0" w:color="auto"/>
              <w:bottom w:val="single" w:sz="4" w:space="0" w:color="auto"/>
              <w:right w:val="single" w:sz="4" w:space="0" w:color="auto"/>
            </w:tcBorders>
          </w:tcPr>
          <w:p w14:paraId="5E02B50C"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127</w:t>
            </w:r>
          </w:p>
        </w:tc>
        <w:tc>
          <w:tcPr>
            <w:tcW w:w="4111" w:type="dxa"/>
            <w:tcBorders>
              <w:top w:val="single" w:sz="4" w:space="0" w:color="auto"/>
              <w:left w:val="single" w:sz="4" w:space="0" w:color="auto"/>
              <w:bottom w:val="single" w:sz="4" w:space="0" w:color="auto"/>
              <w:right w:val="single" w:sz="4" w:space="0" w:color="auto"/>
            </w:tcBorders>
          </w:tcPr>
          <w:p w14:paraId="28E878BC"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По Л. Воронковой «Что сказала бы мама?». С. 97-99</w:t>
            </w:r>
          </w:p>
        </w:tc>
        <w:tc>
          <w:tcPr>
            <w:tcW w:w="3827" w:type="dxa"/>
            <w:tcBorders>
              <w:top w:val="single" w:sz="4" w:space="0" w:color="auto"/>
              <w:left w:val="single" w:sz="4" w:space="0" w:color="auto"/>
              <w:bottom w:val="single" w:sz="4" w:space="0" w:color="auto"/>
              <w:right w:val="single" w:sz="4" w:space="0" w:color="auto"/>
            </w:tcBorders>
          </w:tcPr>
          <w:p w14:paraId="796C82EF" w14:textId="77777777" w:rsidR="00BA6713" w:rsidRPr="0086132B" w:rsidRDefault="00BA6713">
            <w:pPr>
              <w:pStyle w:val="Default"/>
              <w:rPr>
                <w:sz w:val="28"/>
                <w:szCs w:val="28"/>
              </w:rPr>
            </w:pPr>
            <w:r w:rsidRPr="0086132B">
              <w:rPr>
                <w:sz w:val="28"/>
                <w:szCs w:val="28"/>
              </w:rPr>
              <w:t xml:space="preserve">Чтение рассказа, эмоциональная оценка поступков героев. </w:t>
            </w:r>
          </w:p>
          <w:p w14:paraId="52E80555" w14:textId="77777777" w:rsidR="00BA6713" w:rsidRPr="0086132B" w:rsidRDefault="00BA6713">
            <w:pPr>
              <w:pStyle w:val="Default"/>
              <w:rPr>
                <w:sz w:val="28"/>
                <w:szCs w:val="28"/>
              </w:rPr>
            </w:pPr>
            <w:r w:rsidRPr="0086132B">
              <w:rPr>
                <w:sz w:val="28"/>
                <w:szCs w:val="28"/>
              </w:rPr>
              <w:t xml:space="preserve">Ответы на вопросы, определение главной мысли. </w:t>
            </w:r>
          </w:p>
          <w:p w14:paraId="2A21671F" w14:textId="77777777" w:rsidR="00BA6713" w:rsidRPr="0086132B" w:rsidRDefault="00BA6713">
            <w:pPr>
              <w:pStyle w:val="Default"/>
              <w:rPr>
                <w:sz w:val="28"/>
                <w:szCs w:val="28"/>
              </w:rPr>
            </w:pPr>
            <w:r w:rsidRPr="0086132B">
              <w:rPr>
                <w:sz w:val="28"/>
                <w:szCs w:val="28"/>
              </w:rPr>
              <w:t xml:space="preserve">Поиск в тексте объяснения названия рассказа </w:t>
            </w:r>
          </w:p>
        </w:tc>
        <w:tc>
          <w:tcPr>
            <w:tcW w:w="1186" w:type="dxa"/>
            <w:tcBorders>
              <w:top w:val="single" w:sz="4" w:space="0" w:color="auto"/>
              <w:left w:val="single" w:sz="4" w:space="0" w:color="auto"/>
              <w:bottom w:val="single" w:sz="4" w:space="0" w:color="auto"/>
              <w:right w:val="single" w:sz="4" w:space="0" w:color="auto"/>
            </w:tcBorders>
          </w:tcPr>
          <w:p w14:paraId="5E7DD08C" w14:textId="77777777" w:rsidR="00BA6713" w:rsidRPr="003D2A26" w:rsidRDefault="00BA6713"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A6713" w:rsidRPr="003D2A26" w14:paraId="2E0CD5B8" w14:textId="77777777" w:rsidTr="00BA6713">
        <w:trPr>
          <w:trHeight w:val="348"/>
        </w:trPr>
        <w:tc>
          <w:tcPr>
            <w:tcW w:w="959" w:type="dxa"/>
            <w:tcBorders>
              <w:top w:val="single" w:sz="4" w:space="0" w:color="auto"/>
              <w:left w:val="single" w:sz="4" w:space="0" w:color="auto"/>
              <w:bottom w:val="single" w:sz="4" w:space="0" w:color="auto"/>
              <w:right w:val="single" w:sz="4" w:space="0" w:color="auto"/>
            </w:tcBorders>
          </w:tcPr>
          <w:p w14:paraId="44218092" w14:textId="77777777" w:rsidR="00BA6713" w:rsidRPr="0086132B" w:rsidRDefault="00BA6713" w:rsidP="00CA54F2">
            <w:pPr>
              <w:rPr>
                <w:rFonts w:ascii="Times New Roman" w:hAnsi="Times New Roman" w:cs="Times New Roman"/>
                <w:sz w:val="28"/>
                <w:szCs w:val="28"/>
              </w:rPr>
            </w:pPr>
            <w:r w:rsidRPr="0086132B">
              <w:rPr>
                <w:rFonts w:ascii="Times New Roman" w:hAnsi="Times New Roman" w:cs="Times New Roman"/>
                <w:sz w:val="28"/>
                <w:szCs w:val="28"/>
              </w:rPr>
              <w:t>128</w:t>
            </w:r>
          </w:p>
        </w:tc>
        <w:tc>
          <w:tcPr>
            <w:tcW w:w="4111" w:type="dxa"/>
            <w:tcBorders>
              <w:top w:val="single" w:sz="4" w:space="0" w:color="auto"/>
              <w:left w:val="single" w:sz="4" w:space="0" w:color="auto"/>
              <w:bottom w:val="single" w:sz="4" w:space="0" w:color="auto"/>
              <w:right w:val="single" w:sz="4" w:space="0" w:color="auto"/>
            </w:tcBorders>
          </w:tcPr>
          <w:p w14:paraId="544E48F7" w14:textId="77777777" w:rsidR="00BA6713" w:rsidRPr="0086132B" w:rsidRDefault="00BA6713">
            <w:pPr>
              <w:pStyle w:val="Default"/>
              <w:rPr>
                <w:sz w:val="28"/>
                <w:szCs w:val="28"/>
              </w:rPr>
            </w:pPr>
            <w:r w:rsidRPr="0086132B">
              <w:rPr>
                <w:sz w:val="28"/>
                <w:szCs w:val="28"/>
              </w:rPr>
              <w:t xml:space="preserve">По Л. Воронковой. </w:t>
            </w:r>
          </w:p>
          <w:p w14:paraId="5A520318" w14:textId="77777777" w:rsidR="00BA6713" w:rsidRPr="0086132B" w:rsidRDefault="00BA6713">
            <w:pPr>
              <w:pStyle w:val="Default"/>
              <w:rPr>
                <w:sz w:val="28"/>
                <w:szCs w:val="28"/>
              </w:rPr>
            </w:pPr>
            <w:r w:rsidRPr="0086132B">
              <w:rPr>
                <w:sz w:val="28"/>
                <w:szCs w:val="28"/>
              </w:rPr>
              <w:t xml:space="preserve">Рассказ «Что сказала бы мама?» </w:t>
            </w:r>
          </w:p>
        </w:tc>
        <w:tc>
          <w:tcPr>
            <w:tcW w:w="3827" w:type="dxa"/>
            <w:tcBorders>
              <w:top w:val="single" w:sz="4" w:space="0" w:color="auto"/>
              <w:left w:val="single" w:sz="4" w:space="0" w:color="auto"/>
              <w:bottom w:val="single" w:sz="4" w:space="0" w:color="auto"/>
              <w:right w:val="single" w:sz="4" w:space="0" w:color="auto"/>
            </w:tcBorders>
          </w:tcPr>
          <w:p w14:paraId="174DA7FB" w14:textId="77777777" w:rsidR="00BA6713" w:rsidRPr="0086132B" w:rsidRDefault="00BA6713">
            <w:pPr>
              <w:pStyle w:val="Default"/>
              <w:rPr>
                <w:sz w:val="28"/>
                <w:szCs w:val="28"/>
              </w:rPr>
            </w:pPr>
            <w:r w:rsidRPr="0086132B">
              <w:rPr>
                <w:sz w:val="28"/>
                <w:szCs w:val="28"/>
              </w:rPr>
              <w:t xml:space="preserve">Определение главных героев, оценка их поступков. </w:t>
            </w:r>
          </w:p>
          <w:p w14:paraId="1932101E" w14:textId="77777777" w:rsidR="00BA6713" w:rsidRPr="0086132B" w:rsidRDefault="00BA6713">
            <w:pPr>
              <w:pStyle w:val="Default"/>
              <w:rPr>
                <w:sz w:val="28"/>
                <w:szCs w:val="28"/>
              </w:rPr>
            </w:pPr>
            <w:r w:rsidRPr="0086132B">
              <w:rPr>
                <w:sz w:val="28"/>
                <w:szCs w:val="28"/>
              </w:rPr>
              <w:t xml:space="preserve">Выборочное чтение по заданию учителя Пересказ по вопросам учителя и картинке </w:t>
            </w:r>
          </w:p>
        </w:tc>
        <w:tc>
          <w:tcPr>
            <w:tcW w:w="1186" w:type="dxa"/>
            <w:tcBorders>
              <w:top w:val="single" w:sz="4" w:space="0" w:color="auto"/>
              <w:left w:val="single" w:sz="4" w:space="0" w:color="auto"/>
              <w:bottom w:val="single" w:sz="4" w:space="0" w:color="auto"/>
              <w:right w:val="single" w:sz="4" w:space="0" w:color="auto"/>
            </w:tcBorders>
          </w:tcPr>
          <w:p w14:paraId="30A110C3" w14:textId="77777777" w:rsidR="00BA6713" w:rsidRPr="003D2A26" w:rsidRDefault="00BA6713" w:rsidP="00000515">
            <w:pPr>
              <w:jc w:val="center"/>
              <w:rPr>
                <w:rFonts w:ascii="Times New Roman" w:hAnsi="Times New Roman" w:cs="Times New Roman"/>
                <w:sz w:val="28"/>
                <w:szCs w:val="28"/>
              </w:rPr>
            </w:pPr>
            <w:r>
              <w:rPr>
                <w:rFonts w:ascii="Times New Roman" w:hAnsi="Times New Roman" w:cs="Times New Roman"/>
                <w:sz w:val="28"/>
                <w:szCs w:val="28"/>
              </w:rPr>
              <w:t>1</w:t>
            </w:r>
          </w:p>
        </w:tc>
      </w:tr>
      <w:tr w:rsidR="00CA10A1" w:rsidRPr="003D2A26" w14:paraId="35948A23" w14:textId="77777777" w:rsidTr="00BA6713">
        <w:trPr>
          <w:trHeight w:val="285"/>
        </w:trPr>
        <w:tc>
          <w:tcPr>
            <w:tcW w:w="959" w:type="dxa"/>
            <w:tcBorders>
              <w:top w:val="single" w:sz="4" w:space="0" w:color="auto"/>
              <w:left w:val="single" w:sz="4" w:space="0" w:color="auto"/>
              <w:bottom w:val="single" w:sz="4" w:space="0" w:color="auto"/>
              <w:right w:val="single" w:sz="4" w:space="0" w:color="auto"/>
            </w:tcBorders>
          </w:tcPr>
          <w:p w14:paraId="3D6FB542"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 xml:space="preserve">129 </w:t>
            </w:r>
          </w:p>
        </w:tc>
        <w:tc>
          <w:tcPr>
            <w:tcW w:w="4111" w:type="dxa"/>
            <w:tcBorders>
              <w:top w:val="single" w:sz="4" w:space="0" w:color="auto"/>
              <w:left w:val="single" w:sz="4" w:space="0" w:color="auto"/>
              <w:bottom w:val="single" w:sz="4" w:space="0" w:color="auto"/>
              <w:right w:val="single" w:sz="4" w:space="0" w:color="auto"/>
            </w:tcBorders>
          </w:tcPr>
          <w:p w14:paraId="01896E69"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 xml:space="preserve">М. Дружинина «Земляника».  С. 100 </w:t>
            </w:r>
          </w:p>
        </w:tc>
        <w:tc>
          <w:tcPr>
            <w:tcW w:w="3827" w:type="dxa"/>
            <w:tcBorders>
              <w:top w:val="single" w:sz="4" w:space="0" w:color="auto"/>
              <w:left w:val="single" w:sz="4" w:space="0" w:color="auto"/>
              <w:bottom w:val="single" w:sz="4" w:space="0" w:color="auto"/>
              <w:right w:val="single" w:sz="4" w:space="0" w:color="auto"/>
            </w:tcBorders>
          </w:tcPr>
          <w:p w14:paraId="105D65EC" w14:textId="77777777" w:rsidR="00CA10A1" w:rsidRPr="0086132B" w:rsidRDefault="00CA10A1">
            <w:pPr>
              <w:pStyle w:val="Default"/>
              <w:rPr>
                <w:sz w:val="28"/>
                <w:szCs w:val="28"/>
              </w:rPr>
            </w:pPr>
            <w:r w:rsidRPr="0086132B">
              <w:rPr>
                <w:sz w:val="28"/>
                <w:szCs w:val="28"/>
              </w:rPr>
              <w:t xml:space="preserve">Формирование навыка выразительного чтения </w:t>
            </w:r>
            <w:r w:rsidRPr="0086132B">
              <w:rPr>
                <w:sz w:val="28"/>
                <w:szCs w:val="28"/>
              </w:rPr>
              <w:lastRenderedPageBreak/>
              <w:t xml:space="preserve">стихотворения. </w:t>
            </w:r>
          </w:p>
          <w:p w14:paraId="6A1BD5EA" w14:textId="77777777" w:rsidR="00CA10A1" w:rsidRPr="0086132B" w:rsidRDefault="00CA10A1">
            <w:pPr>
              <w:pStyle w:val="Default"/>
              <w:rPr>
                <w:sz w:val="28"/>
                <w:szCs w:val="28"/>
              </w:rPr>
            </w:pPr>
            <w:r w:rsidRPr="0086132B">
              <w:rPr>
                <w:sz w:val="28"/>
                <w:szCs w:val="28"/>
              </w:rPr>
              <w:t xml:space="preserve">Ответы на вопросы по содержанию. </w:t>
            </w:r>
          </w:p>
          <w:p w14:paraId="48EA6CC7" w14:textId="77777777" w:rsidR="00CA10A1" w:rsidRPr="0086132B" w:rsidRDefault="00CA10A1">
            <w:pPr>
              <w:pStyle w:val="Default"/>
              <w:rPr>
                <w:sz w:val="28"/>
                <w:szCs w:val="28"/>
              </w:rPr>
            </w:pPr>
            <w:r w:rsidRPr="0086132B">
              <w:rPr>
                <w:sz w:val="28"/>
                <w:szCs w:val="28"/>
              </w:rPr>
              <w:t xml:space="preserve">Подбор подходящего отрывка к иллюстрации </w:t>
            </w:r>
          </w:p>
        </w:tc>
        <w:tc>
          <w:tcPr>
            <w:tcW w:w="1186" w:type="dxa"/>
            <w:tcBorders>
              <w:top w:val="single" w:sz="4" w:space="0" w:color="auto"/>
              <w:left w:val="single" w:sz="4" w:space="0" w:color="auto"/>
              <w:bottom w:val="single" w:sz="4" w:space="0" w:color="auto"/>
              <w:right w:val="single" w:sz="4" w:space="0" w:color="auto"/>
            </w:tcBorders>
          </w:tcPr>
          <w:p w14:paraId="645BECB3"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CA10A1" w:rsidRPr="003D2A26" w14:paraId="37AEF338" w14:textId="77777777" w:rsidTr="00BA6713">
        <w:trPr>
          <w:trHeight w:val="315"/>
        </w:trPr>
        <w:tc>
          <w:tcPr>
            <w:tcW w:w="959" w:type="dxa"/>
            <w:tcBorders>
              <w:top w:val="single" w:sz="4" w:space="0" w:color="auto"/>
              <w:left w:val="single" w:sz="4" w:space="0" w:color="auto"/>
              <w:bottom w:val="single" w:sz="4" w:space="0" w:color="auto"/>
              <w:right w:val="single" w:sz="4" w:space="0" w:color="auto"/>
            </w:tcBorders>
          </w:tcPr>
          <w:p w14:paraId="1E8424E7"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130</w:t>
            </w:r>
          </w:p>
        </w:tc>
        <w:tc>
          <w:tcPr>
            <w:tcW w:w="4111" w:type="dxa"/>
            <w:tcBorders>
              <w:top w:val="single" w:sz="4" w:space="0" w:color="auto"/>
              <w:left w:val="single" w:sz="4" w:space="0" w:color="auto"/>
              <w:bottom w:val="single" w:sz="4" w:space="0" w:color="auto"/>
              <w:right w:val="single" w:sz="4" w:space="0" w:color="auto"/>
            </w:tcBorders>
          </w:tcPr>
          <w:p w14:paraId="4E8870A2"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В. Хомченко «Куда исчез гриб?».  С.101-103 </w:t>
            </w:r>
          </w:p>
        </w:tc>
        <w:tc>
          <w:tcPr>
            <w:tcW w:w="3827" w:type="dxa"/>
            <w:tcBorders>
              <w:top w:val="single" w:sz="4" w:space="0" w:color="auto"/>
              <w:left w:val="single" w:sz="4" w:space="0" w:color="auto"/>
              <w:bottom w:val="single" w:sz="4" w:space="0" w:color="auto"/>
              <w:right w:val="single" w:sz="4" w:space="0" w:color="auto"/>
            </w:tcBorders>
          </w:tcPr>
          <w:p w14:paraId="6355D1F6" w14:textId="77777777" w:rsidR="00CA10A1" w:rsidRPr="0086132B" w:rsidRDefault="00CA10A1">
            <w:pPr>
              <w:pStyle w:val="Default"/>
              <w:rPr>
                <w:sz w:val="28"/>
                <w:szCs w:val="28"/>
              </w:rPr>
            </w:pPr>
            <w:r w:rsidRPr="0086132B">
              <w:rPr>
                <w:sz w:val="28"/>
                <w:szCs w:val="28"/>
              </w:rPr>
              <w:t xml:space="preserve">Чтение рассказа. </w:t>
            </w:r>
          </w:p>
          <w:p w14:paraId="6E64C5C6" w14:textId="77777777" w:rsidR="00CA10A1" w:rsidRPr="0086132B" w:rsidRDefault="00CA10A1">
            <w:pPr>
              <w:pStyle w:val="Default"/>
              <w:rPr>
                <w:sz w:val="28"/>
                <w:szCs w:val="28"/>
              </w:rPr>
            </w:pPr>
            <w:r w:rsidRPr="0086132B">
              <w:rPr>
                <w:sz w:val="28"/>
                <w:szCs w:val="28"/>
              </w:rPr>
              <w:t xml:space="preserve">Ответы на вопросы, определение главной мысли. </w:t>
            </w:r>
          </w:p>
          <w:p w14:paraId="2B041CFD" w14:textId="77777777" w:rsidR="00CA10A1" w:rsidRPr="0086132B" w:rsidRDefault="00CA10A1">
            <w:pPr>
              <w:pStyle w:val="Default"/>
              <w:rPr>
                <w:sz w:val="28"/>
                <w:szCs w:val="28"/>
              </w:rPr>
            </w:pPr>
            <w:r w:rsidRPr="0086132B">
              <w:rPr>
                <w:sz w:val="28"/>
                <w:szCs w:val="28"/>
              </w:rPr>
              <w:t xml:space="preserve">Подбор отрывков из текста к иллюстрациям </w:t>
            </w:r>
          </w:p>
        </w:tc>
        <w:tc>
          <w:tcPr>
            <w:tcW w:w="1186" w:type="dxa"/>
            <w:tcBorders>
              <w:top w:val="single" w:sz="4" w:space="0" w:color="auto"/>
              <w:left w:val="single" w:sz="4" w:space="0" w:color="auto"/>
              <w:bottom w:val="single" w:sz="4" w:space="0" w:color="auto"/>
              <w:right w:val="single" w:sz="4" w:space="0" w:color="auto"/>
            </w:tcBorders>
          </w:tcPr>
          <w:p w14:paraId="57D8EAA7"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58D961CB" w14:textId="77777777" w:rsidTr="00BA6713">
        <w:trPr>
          <w:trHeight w:val="410"/>
        </w:trPr>
        <w:tc>
          <w:tcPr>
            <w:tcW w:w="959" w:type="dxa"/>
            <w:tcBorders>
              <w:top w:val="single" w:sz="4" w:space="0" w:color="auto"/>
              <w:left w:val="single" w:sz="4" w:space="0" w:color="auto"/>
              <w:bottom w:val="single" w:sz="4" w:space="0" w:color="auto"/>
              <w:right w:val="single" w:sz="4" w:space="0" w:color="auto"/>
            </w:tcBorders>
          </w:tcPr>
          <w:p w14:paraId="4DB56A0F"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131</w:t>
            </w:r>
          </w:p>
        </w:tc>
        <w:tc>
          <w:tcPr>
            <w:tcW w:w="4111" w:type="dxa"/>
            <w:tcBorders>
              <w:top w:val="single" w:sz="4" w:space="0" w:color="auto"/>
              <w:left w:val="single" w:sz="4" w:space="0" w:color="auto"/>
              <w:bottom w:val="single" w:sz="4" w:space="0" w:color="auto"/>
              <w:right w:val="single" w:sz="4" w:space="0" w:color="auto"/>
            </w:tcBorders>
          </w:tcPr>
          <w:p w14:paraId="43B29C90"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 xml:space="preserve">По В. Хомченко «Куда исчез гриб?» с. 101-103 </w:t>
            </w:r>
          </w:p>
        </w:tc>
        <w:tc>
          <w:tcPr>
            <w:tcW w:w="3827" w:type="dxa"/>
            <w:tcBorders>
              <w:top w:val="single" w:sz="4" w:space="0" w:color="auto"/>
              <w:left w:val="single" w:sz="4" w:space="0" w:color="auto"/>
              <w:bottom w:val="single" w:sz="4" w:space="0" w:color="auto"/>
              <w:right w:val="single" w:sz="4" w:space="0" w:color="auto"/>
            </w:tcBorders>
          </w:tcPr>
          <w:p w14:paraId="362D155B" w14:textId="77777777" w:rsidR="00CA10A1" w:rsidRPr="0086132B" w:rsidRDefault="00CA10A1">
            <w:pPr>
              <w:pStyle w:val="Default"/>
              <w:rPr>
                <w:sz w:val="28"/>
                <w:szCs w:val="28"/>
              </w:rPr>
            </w:pPr>
            <w:r w:rsidRPr="0086132B">
              <w:rPr>
                <w:sz w:val="28"/>
                <w:szCs w:val="28"/>
              </w:rPr>
              <w:t xml:space="preserve">Определение главных героев, оценка их поступков. </w:t>
            </w:r>
          </w:p>
          <w:p w14:paraId="7A99241D" w14:textId="77777777" w:rsidR="00CA10A1" w:rsidRPr="0086132B" w:rsidRDefault="00CA10A1">
            <w:pPr>
              <w:pStyle w:val="Default"/>
              <w:rPr>
                <w:sz w:val="28"/>
                <w:szCs w:val="28"/>
              </w:rPr>
            </w:pPr>
            <w:r w:rsidRPr="0086132B">
              <w:rPr>
                <w:sz w:val="28"/>
                <w:szCs w:val="28"/>
              </w:rPr>
              <w:t xml:space="preserve">Чтение по ролям. </w:t>
            </w:r>
          </w:p>
          <w:p w14:paraId="600B677E" w14:textId="77777777" w:rsidR="00CA10A1" w:rsidRPr="0086132B" w:rsidRDefault="00CA10A1">
            <w:pPr>
              <w:pStyle w:val="Default"/>
              <w:rPr>
                <w:sz w:val="28"/>
                <w:szCs w:val="28"/>
              </w:rPr>
            </w:pPr>
            <w:r w:rsidRPr="0086132B">
              <w:rPr>
                <w:sz w:val="28"/>
                <w:szCs w:val="28"/>
              </w:rPr>
              <w:t xml:space="preserve">Пересказ по вопросам учителя и картинке </w:t>
            </w:r>
          </w:p>
        </w:tc>
        <w:tc>
          <w:tcPr>
            <w:tcW w:w="1186" w:type="dxa"/>
            <w:tcBorders>
              <w:top w:val="single" w:sz="4" w:space="0" w:color="auto"/>
              <w:left w:val="single" w:sz="4" w:space="0" w:color="auto"/>
              <w:bottom w:val="single" w:sz="4" w:space="0" w:color="auto"/>
              <w:right w:val="single" w:sz="4" w:space="0" w:color="auto"/>
            </w:tcBorders>
          </w:tcPr>
          <w:p w14:paraId="308E2976"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3093C167" w14:textId="77777777" w:rsidTr="00BA6713">
        <w:trPr>
          <w:trHeight w:val="262"/>
        </w:trPr>
        <w:tc>
          <w:tcPr>
            <w:tcW w:w="959" w:type="dxa"/>
            <w:tcBorders>
              <w:top w:val="single" w:sz="4" w:space="0" w:color="auto"/>
              <w:left w:val="single" w:sz="4" w:space="0" w:color="auto"/>
              <w:bottom w:val="single" w:sz="4" w:space="0" w:color="auto"/>
              <w:right w:val="single" w:sz="4" w:space="0" w:color="auto"/>
            </w:tcBorders>
          </w:tcPr>
          <w:p w14:paraId="26897EFE"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132</w:t>
            </w:r>
          </w:p>
        </w:tc>
        <w:tc>
          <w:tcPr>
            <w:tcW w:w="4111" w:type="dxa"/>
            <w:tcBorders>
              <w:top w:val="single" w:sz="4" w:space="0" w:color="auto"/>
              <w:left w:val="single" w:sz="4" w:space="0" w:color="auto"/>
              <w:bottom w:val="single" w:sz="4" w:space="0" w:color="auto"/>
              <w:right w:val="single" w:sz="4" w:space="0" w:color="auto"/>
            </w:tcBorders>
          </w:tcPr>
          <w:p w14:paraId="03D98C60"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По В. Бианки «Ёж - спаситель». С. 103-104</w:t>
            </w:r>
          </w:p>
        </w:tc>
        <w:tc>
          <w:tcPr>
            <w:tcW w:w="3827" w:type="dxa"/>
            <w:tcBorders>
              <w:top w:val="single" w:sz="4" w:space="0" w:color="auto"/>
              <w:left w:val="single" w:sz="4" w:space="0" w:color="auto"/>
              <w:bottom w:val="single" w:sz="4" w:space="0" w:color="auto"/>
              <w:right w:val="single" w:sz="4" w:space="0" w:color="auto"/>
            </w:tcBorders>
          </w:tcPr>
          <w:p w14:paraId="4BEAF7E5" w14:textId="77777777" w:rsidR="00CA10A1" w:rsidRPr="0086132B" w:rsidRDefault="00CA10A1">
            <w:pPr>
              <w:pStyle w:val="Default"/>
              <w:rPr>
                <w:sz w:val="28"/>
                <w:szCs w:val="28"/>
              </w:rPr>
            </w:pPr>
            <w:r w:rsidRPr="0086132B">
              <w:rPr>
                <w:sz w:val="28"/>
                <w:szCs w:val="28"/>
              </w:rPr>
              <w:t xml:space="preserve">Чтение рассказа. </w:t>
            </w:r>
          </w:p>
          <w:p w14:paraId="1034EECD" w14:textId="77777777" w:rsidR="00CA10A1" w:rsidRPr="0086132B" w:rsidRDefault="00CA10A1">
            <w:pPr>
              <w:pStyle w:val="Default"/>
              <w:rPr>
                <w:sz w:val="28"/>
                <w:szCs w:val="28"/>
              </w:rPr>
            </w:pPr>
            <w:r w:rsidRPr="0086132B">
              <w:rPr>
                <w:sz w:val="28"/>
                <w:szCs w:val="28"/>
              </w:rPr>
              <w:t xml:space="preserve">Ответы на вопросы, определение главной мысли. </w:t>
            </w:r>
          </w:p>
          <w:p w14:paraId="59B9E372" w14:textId="77777777" w:rsidR="00CA10A1" w:rsidRPr="0086132B" w:rsidRDefault="00CA10A1">
            <w:pPr>
              <w:pStyle w:val="Default"/>
              <w:rPr>
                <w:sz w:val="28"/>
                <w:szCs w:val="28"/>
              </w:rPr>
            </w:pPr>
            <w:r w:rsidRPr="0086132B">
              <w:rPr>
                <w:sz w:val="28"/>
                <w:szCs w:val="28"/>
              </w:rPr>
              <w:t xml:space="preserve">Выборочное чтение по заданию учителя. </w:t>
            </w:r>
          </w:p>
          <w:p w14:paraId="4B57765D" w14:textId="77777777" w:rsidR="00CA10A1" w:rsidRPr="0086132B" w:rsidRDefault="00CA10A1">
            <w:pPr>
              <w:pStyle w:val="Default"/>
              <w:rPr>
                <w:sz w:val="28"/>
                <w:szCs w:val="28"/>
              </w:rPr>
            </w:pPr>
            <w:r w:rsidRPr="0086132B">
              <w:rPr>
                <w:sz w:val="28"/>
                <w:szCs w:val="28"/>
              </w:rPr>
              <w:t xml:space="preserve">Пересказ по картинному плану </w:t>
            </w:r>
          </w:p>
        </w:tc>
        <w:tc>
          <w:tcPr>
            <w:tcW w:w="1186" w:type="dxa"/>
            <w:tcBorders>
              <w:top w:val="single" w:sz="4" w:space="0" w:color="auto"/>
              <w:left w:val="single" w:sz="4" w:space="0" w:color="auto"/>
              <w:bottom w:val="single" w:sz="4" w:space="0" w:color="auto"/>
              <w:right w:val="single" w:sz="4" w:space="0" w:color="auto"/>
            </w:tcBorders>
          </w:tcPr>
          <w:p w14:paraId="7564A17A"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6FE6E9D5" w14:textId="77777777" w:rsidTr="00BA6713">
        <w:trPr>
          <w:trHeight w:val="365"/>
        </w:trPr>
        <w:tc>
          <w:tcPr>
            <w:tcW w:w="959" w:type="dxa"/>
            <w:tcBorders>
              <w:top w:val="single" w:sz="4" w:space="0" w:color="auto"/>
              <w:left w:val="single" w:sz="4" w:space="0" w:color="auto"/>
              <w:bottom w:val="single" w:sz="4" w:space="0" w:color="auto"/>
              <w:right w:val="single" w:sz="4" w:space="0" w:color="auto"/>
            </w:tcBorders>
          </w:tcPr>
          <w:p w14:paraId="2F6F5E77"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133</w:t>
            </w:r>
          </w:p>
        </w:tc>
        <w:tc>
          <w:tcPr>
            <w:tcW w:w="4111" w:type="dxa"/>
            <w:tcBorders>
              <w:top w:val="single" w:sz="4" w:space="0" w:color="auto"/>
              <w:left w:val="single" w:sz="4" w:space="0" w:color="auto"/>
              <w:bottom w:val="single" w:sz="4" w:space="0" w:color="auto"/>
              <w:right w:val="single" w:sz="4" w:space="0" w:color="auto"/>
            </w:tcBorders>
          </w:tcPr>
          <w:p w14:paraId="5E87D119"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 xml:space="preserve">Р. Фархади «Жарко».  С. 105 </w:t>
            </w:r>
          </w:p>
        </w:tc>
        <w:tc>
          <w:tcPr>
            <w:tcW w:w="3827" w:type="dxa"/>
            <w:tcBorders>
              <w:top w:val="single" w:sz="4" w:space="0" w:color="auto"/>
              <w:left w:val="single" w:sz="4" w:space="0" w:color="auto"/>
              <w:bottom w:val="single" w:sz="4" w:space="0" w:color="auto"/>
              <w:right w:val="single" w:sz="4" w:space="0" w:color="auto"/>
            </w:tcBorders>
          </w:tcPr>
          <w:p w14:paraId="1B6D8C11" w14:textId="77777777" w:rsidR="00CA10A1" w:rsidRPr="0086132B" w:rsidRDefault="00CA10A1">
            <w:pPr>
              <w:pStyle w:val="Default"/>
              <w:rPr>
                <w:sz w:val="28"/>
                <w:szCs w:val="28"/>
              </w:rPr>
            </w:pPr>
            <w:r w:rsidRPr="0086132B">
              <w:rPr>
                <w:sz w:val="28"/>
                <w:szCs w:val="28"/>
              </w:rPr>
              <w:t xml:space="preserve">Формирование навыка выразительного чтения стихотворения. </w:t>
            </w:r>
          </w:p>
          <w:p w14:paraId="54A335CD" w14:textId="77777777" w:rsidR="00CA10A1" w:rsidRPr="0086132B" w:rsidRDefault="00CA10A1">
            <w:pPr>
              <w:pStyle w:val="Default"/>
              <w:rPr>
                <w:sz w:val="28"/>
                <w:szCs w:val="28"/>
              </w:rPr>
            </w:pPr>
            <w:r w:rsidRPr="0086132B">
              <w:rPr>
                <w:sz w:val="28"/>
                <w:szCs w:val="28"/>
              </w:rPr>
              <w:t xml:space="preserve">Ответы на вопросы по содержанию. Заучивание стихотворения наизусть </w:t>
            </w:r>
          </w:p>
        </w:tc>
        <w:tc>
          <w:tcPr>
            <w:tcW w:w="1186" w:type="dxa"/>
            <w:tcBorders>
              <w:top w:val="single" w:sz="4" w:space="0" w:color="auto"/>
              <w:left w:val="single" w:sz="4" w:space="0" w:color="auto"/>
              <w:bottom w:val="single" w:sz="4" w:space="0" w:color="auto"/>
              <w:right w:val="single" w:sz="4" w:space="0" w:color="auto"/>
            </w:tcBorders>
          </w:tcPr>
          <w:p w14:paraId="1453DA35"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21A7020C" w14:textId="77777777" w:rsidTr="00BA6713">
        <w:trPr>
          <w:trHeight w:val="281"/>
        </w:trPr>
        <w:tc>
          <w:tcPr>
            <w:tcW w:w="959" w:type="dxa"/>
            <w:tcBorders>
              <w:top w:val="single" w:sz="4" w:space="0" w:color="auto"/>
              <w:left w:val="single" w:sz="4" w:space="0" w:color="auto"/>
              <w:bottom w:val="single" w:sz="4" w:space="0" w:color="auto"/>
              <w:right w:val="single" w:sz="4" w:space="0" w:color="auto"/>
            </w:tcBorders>
          </w:tcPr>
          <w:p w14:paraId="08A594A2"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134</w:t>
            </w:r>
          </w:p>
        </w:tc>
        <w:tc>
          <w:tcPr>
            <w:tcW w:w="4111" w:type="dxa"/>
            <w:tcBorders>
              <w:top w:val="single" w:sz="4" w:space="0" w:color="auto"/>
              <w:left w:val="single" w:sz="4" w:space="0" w:color="auto"/>
              <w:bottom w:val="single" w:sz="4" w:space="0" w:color="auto"/>
              <w:right w:val="single" w:sz="4" w:space="0" w:color="auto"/>
            </w:tcBorders>
          </w:tcPr>
          <w:p w14:paraId="5343AEE4" w14:textId="77777777" w:rsidR="00CA10A1" w:rsidRPr="0086132B" w:rsidRDefault="00CA10A1" w:rsidP="00CA54F2">
            <w:pPr>
              <w:rPr>
                <w:rFonts w:ascii="Times New Roman" w:hAnsi="Times New Roman" w:cs="Times New Roman"/>
                <w:sz w:val="28"/>
                <w:szCs w:val="28"/>
              </w:rPr>
            </w:pPr>
            <w:r w:rsidRPr="0086132B">
              <w:rPr>
                <w:rFonts w:ascii="Times New Roman" w:hAnsi="Times New Roman" w:cs="Times New Roman"/>
                <w:sz w:val="28"/>
                <w:szCs w:val="28"/>
              </w:rPr>
              <w:t>По Э. Шиму «Верное время».  С. 106-108</w:t>
            </w:r>
          </w:p>
        </w:tc>
        <w:tc>
          <w:tcPr>
            <w:tcW w:w="3827" w:type="dxa"/>
            <w:tcBorders>
              <w:top w:val="single" w:sz="4" w:space="0" w:color="auto"/>
              <w:left w:val="single" w:sz="4" w:space="0" w:color="auto"/>
              <w:bottom w:val="single" w:sz="4" w:space="0" w:color="auto"/>
              <w:right w:val="single" w:sz="4" w:space="0" w:color="auto"/>
            </w:tcBorders>
          </w:tcPr>
          <w:p w14:paraId="669948D4" w14:textId="77777777" w:rsidR="00CA10A1" w:rsidRPr="0086132B" w:rsidRDefault="00CA10A1">
            <w:pPr>
              <w:pStyle w:val="Default"/>
              <w:rPr>
                <w:sz w:val="28"/>
                <w:szCs w:val="28"/>
              </w:rPr>
            </w:pPr>
            <w:r w:rsidRPr="0086132B">
              <w:rPr>
                <w:sz w:val="28"/>
                <w:szCs w:val="28"/>
              </w:rPr>
              <w:t xml:space="preserve">Чтение текста, ответы на вопросы. </w:t>
            </w:r>
          </w:p>
          <w:p w14:paraId="218BCB5A" w14:textId="77777777" w:rsidR="00CA10A1" w:rsidRPr="0086132B" w:rsidRDefault="00CA10A1">
            <w:pPr>
              <w:pStyle w:val="Default"/>
              <w:rPr>
                <w:sz w:val="28"/>
                <w:szCs w:val="28"/>
              </w:rPr>
            </w:pPr>
            <w:r w:rsidRPr="0086132B">
              <w:rPr>
                <w:sz w:val="28"/>
                <w:szCs w:val="28"/>
              </w:rPr>
              <w:t xml:space="preserve">Определение главной мысли. </w:t>
            </w:r>
          </w:p>
          <w:p w14:paraId="0B050979" w14:textId="77777777" w:rsidR="00CA10A1" w:rsidRPr="0086132B" w:rsidRDefault="00CA10A1">
            <w:pPr>
              <w:pStyle w:val="Default"/>
              <w:rPr>
                <w:sz w:val="28"/>
                <w:szCs w:val="28"/>
              </w:rPr>
            </w:pPr>
            <w:r w:rsidRPr="0086132B">
              <w:rPr>
                <w:sz w:val="28"/>
                <w:szCs w:val="28"/>
              </w:rPr>
              <w:t xml:space="preserve">Определение главных героев, оценка их поступков </w:t>
            </w:r>
          </w:p>
        </w:tc>
        <w:tc>
          <w:tcPr>
            <w:tcW w:w="1186" w:type="dxa"/>
            <w:tcBorders>
              <w:top w:val="single" w:sz="4" w:space="0" w:color="auto"/>
              <w:left w:val="single" w:sz="4" w:space="0" w:color="auto"/>
              <w:bottom w:val="single" w:sz="4" w:space="0" w:color="auto"/>
              <w:right w:val="single" w:sz="4" w:space="0" w:color="auto"/>
            </w:tcBorders>
          </w:tcPr>
          <w:p w14:paraId="5B492F43"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4637310A" w14:textId="77777777" w:rsidTr="00BA6713">
        <w:trPr>
          <w:trHeight w:val="262"/>
        </w:trPr>
        <w:tc>
          <w:tcPr>
            <w:tcW w:w="959" w:type="dxa"/>
            <w:tcBorders>
              <w:top w:val="single" w:sz="4" w:space="0" w:color="auto"/>
              <w:left w:val="single" w:sz="4" w:space="0" w:color="auto"/>
              <w:bottom w:val="single" w:sz="4" w:space="0" w:color="auto"/>
              <w:right w:val="single" w:sz="4" w:space="0" w:color="auto"/>
            </w:tcBorders>
          </w:tcPr>
          <w:p w14:paraId="1F063EA2"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135</w:t>
            </w:r>
          </w:p>
        </w:tc>
        <w:tc>
          <w:tcPr>
            <w:tcW w:w="4111" w:type="dxa"/>
            <w:tcBorders>
              <w:top w:val="single" w:sz="4" w:space="0" w:color="auto"/>
              <w:left w:val="single" w:sz="4" w:space="0" w:color="auto"/>
              <w:bottom w:val="single" w:sz="4" w:space="0" w:color="auto"/>
              <w:right w:val="single" w:sz="4" w:space="0" w:color="auto"/>
            </w:tcBorders>
          </w:tcPr>
          <w:p w14:paraId="4D9D9023" w14:textId="77777777" w:rsidR="00CA10A1" w:rsidRPr="0086132B" w:rsidRDefault="00CA10A1">
            <w:pPr>
              <w:pStyle w:val="Default"/>
              <w:rPr>
                <w:sz w:val="28"/>
                <w:szCs w:val="28"/>
              </w:rPr>
            </w:pPr>
            <w:r w:rsidRPr="0086132B">
              <w:rPr>
                <w:sz w:val="28"/>
                <w:szCs w:val="28"/>
              </w:rPr>
              <w:t xml:space="preserve">По Э. Шиму. </w:t>
            </w:r>
          </w:p>
          <w:p w14:paraId="30AF6CE7" w14:textId="77777777" w:rsidR="00CA10A1" w:rsidRPr="0086132B" w:rsidRDefault="00CA10A1">
            <w:pPr>
              <w:pStyle w:val="Default"/>
              <w:rPr>
                <w:sz w:val="28"/>
                <w:szCs w:val="28"/>
              </w:rPr>
            </w:pPr>
            <w:r w:rsidRPr="0086132B">
              <w:rPr>
                <w:sz w:val="28"/>
                <w:szCs w:val="28"/>
              </w:rPr>
              <w:t xml:space="preserve">Рассказ «Верное время» </w:t>
            </w:r>
          </w:p>
        </w:tc>
        <w:tc>
          <w:tcPr>
            <w:tcW w:w="3827" w:type="dxa"/>
            <w:tcBorders>
              <w:top w:val="single" w:sz="4" w:space="0" w:color="auto"/>
              <w:left w:val="single" w:sz="4" w:space="0" w:color="auto"/>
              <w:bottom w:val="single" w:sz="4" w:space="0" w:color="auto"/>
              <w:right w:val="single" w:sz="4" w:space="0" w:color="auto"/>
            </w:tcBorders>
          </w:tcPr>
          <w:p w14:paraId="54F199C2" w14:textId="77777777" w:rsidR="00CA10A1" w:rsidRPr="0086132B" w:rsidRDefault="00CA10A1">
            <w:pPr>
              <w:pStyle w:val="Default"/>
              <w:rPr>
                <w:sz w:val="28"/>
                <w:szCs w:val="28"/>
              </w:rPr>
            </w:pPr>
            <w:r w:rsidRPr="0086132B">
              <w:rPr>
                <w:sz w:val="28"/>
                <w:szCs w:val="28"/>
              </w:rPr>
              <w:t xml:space="preserve">Выборочное чтение по заданию учителя. </w:t>
            </w:r>
          </w:p>
          <w:p w14:paraId="53A47806" w14:textId="77777777" w:rsidR="00CA10A1" w:rsidRPr="0086132B" w:rsidRDefault="00CA10A1">
            <w:pPr>
              <w:pStyle w:val="Default"/>
              <w:rPr>
                <w:sz w:val="28"/>
                <w:szCs w:val="28"/>
              </w:rPr>
            </w:pPr>
            <w:r w:rsidRPr="0086132B">
              <w:rPr>
                <w:sz w:val="28"/>
                <w:szCs w:val="28"/>
              </w:rPr>
              <w:t xml:space="preserve">Подбор отрывков из текста к иллюстрациям. </w:t>
            </w:r>
          </w:p>
          <w:p w14:paraId="679D6222" w14:textId="77777777" w:rsidR="00CA10A1" w:rsidRPr="0086132B" w:rsidRDefault="00CA10A1">
            <w:pPr>
              <w:pStyle w:val="Default"/>
              <w:rPr>
                <w:sz w:val="28"/>
                <w:szCs w:val="28"/>
              </w:rPr>
            </w:pPr>
            <w:r w:rsidRPr="0086132B">
              <w:rPr>
                <w:sz w:val="28"/>
                <w:szCs w:val="28"/>
              </w:rPr>
              <w:t xml:space="preserve">Составление рассказа по картинкам по вопросам учителя </w:t>
            </w:r>
          </w:p>
        </w:tc>
        <w:tc>
          <w:tcPr>
            <w:tcW w:w="1186" w:type="dxa"/>
            <w:tcBorders>
              <w:top w:val="single" w:sz="4" w:space="0" w:color="auto"/>
              <w:left w:val="single" w:sz="4" w:space="0" w:color="auto"/>
              <w:bottom w:val="single" w:sz="4" w:space="0" w:color="auto"/>
              <w:right w:val="single" w:sz="4" w:space="0" w:color="auto"/>
            </w:tcBorders>
          </w:tcPr>
          <w:p w14:paraId="1BCA9808"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CA10A1" w:rsidRPr="003D2A26" w14:paraId="32013AA6" w14:textId="77777777" w:rsidTr="00BA6713">
        <w:trPr>
          <w:trHeight w:val="278"/>
        </w:trPr>
        <w:tc>
          <w:tcPr>
            <w:tcW w:w="959" w:type="dxa"/>
            <w:tcBorders>
              <w:top w:val="single" w:sz="4" w:space="0" w:color="auto"/>
              <w:left w:val="single" w:sz="4" w:space="0" w:color="auto"/>
              <w:bottom w:val="single" w:sz="4" w:space="0" w:color="auto"/>
              <w:right w:val="single" w:sz="4" w:space="0" w:color="auto"/>
            </w:tcBorders>
          </w:tcPr>
          <w:p w14:paraId="4E612712" w14:textId="77777777" w:rsidR="00CA10A1" w:rsidRPr="0086132B" w:rsidRDefault="00CA10A1" w:rsidP="00CA10A1">
            <w:pPr>
              <w:rPr>
                <w:rFonts w:ascii="Times New Roman" w:hAnsi="Times New Roman" w:cs="Times New Roman"/>
                <w:sz w:val="28"/>
                <w:szCs w:val="28"/>
              </w:rPr>
            </w:pPr>
            <w:r w:rsidRPr="0086132B">
              <w:rPr>
                <w:rFonts w:ascii="Times New Roman" w:hAnsi="Times New Roman" w:cs="Times New Roman"/>
                <w:sz w:val="28"/>
                <w:szCs w:val="28"/>
              </w:rPr>
              <w:t>136</w:t>
            </w:r>
          </w:p>
        </w:tc>
        <w:tc>
          <w:tcPr>
            <w:tcW w:w="4111" w:type="dxa"/>
            <w:tcBorders>
              <w:top w:val="single" w:sz="4" w:space="0" w:color="auto"/>
              <w:left w:val="single" w:sz="4" w:space="0" w:color="auto"/>
              <w:bottom w:val="single" w:sz="4" w:space="0" w:color="auto"/>
              <w:right w:val="single" w:sz="4" w:space="0" w:color="auto"/>
            </w:tcBorders>
          </w:tcPr>
          <w:p w14:paraId="0024C099" w14:textId="77777777" w:rsidR="00CA10A1" w:rsidRPr="0086132B" w:rsidRDefault="00CA10A1">
            <w:pPr>
              <w:pStyle w:val="Default"/>
              <w:rPr>
                <w:sz w:val="28"/>
                <w:szCs w:val="28"/>
              </w:rPr>
            </w:pPr>
            <w:r w:rsidRPr="0086132B">
              <w:rPr>
                <w:sz w:val="28"/>
                <w:szCs w:val="28"/>
              </w:rPr>
              <w:t xml:space="preserve">Доскажи словечко. Летние загадки. Обобщающий урок по разделу «Здравствуй, лето!» </w:t>
            </w:r>
          </w:p>
        </w:tc>
        <w:tc>
          <w:tcPr>
            <w:tcW w:w="3827" w:type="dxa"/>
            <w:tcBorders>
              <w:top w:val="single" w:sz="4" w:space="0" w:color="auto"/>
              <w:left w:val="single" w:sz="4" w:space="0" w:color="auto"/>
              <w:bottom w:val="single" w:sz="4" w:space="0" w:color="auto"/>
              <w:right w:val="single" w:sz="4" w:space="0" w:color="auto"/>
            </w:tcBorders>
          </w:tcPr>
          <w:p w14:paraId="1CFD6601" w14:textId="77777777" w:rsidR="00CA10A1" w:rsidRPr="0086132B" w:rsidRDefault="00CA10A1">
            <w:pPr>
              <w:pStyle w:val="Default"/>
              <w:rPr>
                <w:sz w:val="28"/>
                <w:szCs w:val="28"/>
              </w:rPr>
            </w:pPr>
            <w:r w:rsidRPr="0086132B">
              <w:rPr>
                <w:sz w:val="28"/>
                <w:szCs w:val="28"/>
              </w:rPr>
              <w:t xml:space="preserve">Обобщений знаний по разделу. </w:t>
            </w:r>
          </w:p>
          <w:p w14:paraId="403F0596" w14:textId="77777777" w:rsidR="00CA10A1" w:rsidRPr="0086132B" w:rsidRDefault="00CA10A1">
            <w:pPr>
              <w:pStyle w:val="Default"/>
              <w:rPr>
                <w:sz w:val="28"/>
                <w:szCs w:val="28"/>
              </w:rPr>
            </w:pPr>
            <w:r w:rsidRPr="0086132B">
              <w:rPr>
                <w:sz w:val="28"/>
                <w:szCs w:val="28"/>
              </w:rPr>
              <w:t xml:space="preserve">Соотнесение картинки и </w:t>
            </w:r>
            <w:r w:rsidRPr="0086132B">
              <w:rPr>
                <w:sz w:val="28"/>
                <w:szCs w:val="28"/>
              </w:rPr>
              <w:lastRenderedPageBreak/>
              <w:t xml:space="preserve">произведения. </w:t>
            </w:r>
          </w:p>
          <w:p w14:paraId="4CC62FD2" w14:textId="77777777" w:rsidR="00CA10A1" w:rsidRPr="0086132B" w:rsidRDefault="00CA10A1">
            <w:pPr>
              <w:pStyle w:val="Default"/>
              <w:rPr>
                <w:sz w:val="28"/>
                <w:szCs w:val="28"/>
              </w:rPr>
            </w:pPr>
            <w:r w:rsidRPr="0086132B">
              <w:rPr>
                <w:sz w:val="28"/>
                <w:szCs w:val="28"/>
              </w:rPr>
              <w:t xml:space="preserve">Составление рассказа о лете. Формирование навыка оценки прочитанных произведений. </w:t>
            </w:r>
          </w:p>
          <w:p w14:paraId="6A256D71" w14:textId="77777777" w:rsidR="00CA10A1" w:rsidRPr="0086132B" w:rsidRDefault="00CA10A1">
            <w:pPr>
              <w:pStyle w:val="Default"/>
              <w:rPr>
                <w:sz w:val="28"/>
                <w:szCs w:val="28"/>
              </w:rPr>
            </w:pPr>
            <w:r w:rsidRPr="0086132B">
              <w:rPr>
                <w:sz w:val="28"/>
                <w:szCs w:val="28"/>
              </w:rPr>
              <w:t xml:space="preserve">Выполнение теста по разделу «Здравствуй, лето!» </w:t>
            </w:r>
          </w:p>
        </w:tc>
        <w:tc>
          <w:tcPr>
            <w:tcW w:w="1186" w:type="dxa"/>
            <w:tcBorders>
              <w:top w:val="single" w:sz="4" w:space="0" w:color="auto"/>
              <w:left w:val="single" w:sz="4" w:space="0" w:color="auto"/>
              <w:bottom w:val="single" w:sz="4" w:space="0" w:color="auto"/>
              <w:right w:val="single" w:sz="4" w:space="0" w:color="auto"/>
            </w:tcBorders>
          </w:tcPr>
          <w:p w14:paraId="38E4864E" w14:textId="77777777" w:rsidR="00CA10A1" w:rsidRPr="003D2A26" w:rsidRDefault="00CA10A1" w:rsidP="00000515">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CA10A1" w:rsidRPr="003D2A26" w14:paraId="1A03D353" w14:textId="77777777" w:rsidTr="00F8181B">
        <w:trPr>
          <w:trHeight w:val="262"/>
        </w:trPr>
        <w:tc>
          <w:tcPr>
            <w:tcW w:w="5070" w:type="dxa"/>
            <w:gridSpan w:val="2"/>
            <w:tcBorders>
              <w:top w:val="single" w:sz="4" w:space="0" w:color="auto"/>
              <w:left w:val="single" w:sz="4" w:space="0" w:color="auto"/>
              <w:bottom w:val="single" w:sz="4" w:space="0" w:color="auto"/>
              <w:right w:val="single" w:sz="4" w:space="0" w:color="auto"/>
            </w:tcBorders>
          </w:tcPr>
          <w:p w14:paraId="7433C3C0" w14:textId="77777777" w:rsidR="00CA10A1" w:rsidRPr="003D2A26" w:rsidRDefault="00CA10A1" w:rsidP="00CA54F2">
            <w:pPr>
              <w:rPr>
                <w:rFonts w:ascii="Times New Roman" w:hAnsi="Times New Roman" w:cs="Times New Roman"/>
                <w:b/>
                <w:sz w:val="28"/>
                <w:szCs w:val="28"/>
              </w:rPr>
            </w:pPr>
            <w:r w:rsidRPr="003D2A26">
              <w:rPr>
                <w:rFonts w:ascii="Times New Roman" w:hAnsi="Times New Roman" w:cs="Times New Roman"/>
                <w:b/>
                <w:sz w:val="28"/>
                <w:szCs w:val="28"/>
              </w:rPr>
              <w:t xml:space="preserve">Итого </w:t>
            </w:r>
          </w:p>
        </w:tc>
        <w:tc>
          <w:tcPr>
            <w:tcW w:w="5013" w:type="dxa"/>
            <w:gridSpan w:val="2"/>
            <w:tcBorders>
              <w:top w:val="single" w:sz="4" w:space="0" w:color="auto"/>
              <w:left w:val="single" w:sz="4" w:space="0" w:color="auto"/>
              <w:bottom w:val="single" w:sz="4" w:space="0" w:color="auto"/>
              <w:right w:val="single" w:sz="4" w:space="0" w:color="auto"/>
            </w:tcBorders>
          </w:tcPr>
          <w:p w14:paraId="00E9879A" w14:textId="77777777" w:rsidR="00CA10A1" w:rsidRPr="003D2A26" w:rsidRDefault="00CA10A1" w:rsidP="00000515">
            <w:pPr>
              <w:jc w:val="center"/>
              <w:rPr>
                <w:rFonts w:ascii="Times New Roman" w:hAnsi="Times New Roman" w:cs="Times New Roman"/>
                <w:b/>
                <w:sz w:val="28"/>
                <w:szCs w:val="28"/>
              </w:rPr>
            </w:pPr>
            <w:r w:rsidRPr="003D2A26">
              <w:rPr>
                <w:rFonts w:ascii="Times New Roman" w:hAnsi="Times New Roman" w:cs="Times New Roman"/>
                <w:b/>
                <w:sz w:val="28"/>
                <w:szCs w:val="28"/>
              </w:rPr>
              <w:t>136 ч.</w:t>
            </w:r>
          </w:p>
        </w:tc>
      </w:tr>
    </w:tbl>
    <w:p w14:paraId="1FCEC95C" w14:textId="77777777" w:rsidR="005D18BD" w:rsidRPr="003D2A26" w:rsidRDefault="005D18BD" w:rsidP="005D18BD">
      <w:pPr>
        <w:jc w:val="center"/>
        <w:rPr>
          <w:rFonts w:ascii="Times New Roman" w:hAnsi="Times New Roman" w:cs="Times New Roman"/>
          <w:b/>
          <w:sz w:val="28"/>
          <w:szCs w:val="28"/>
        </w:rPr>
      </w:pPr>
    </w:p>
    <w:p w14:paraId="5B0F81DC" w14:textId="77777777" w:rsidR="00000515" w:rsidRPr="003D2A26" w:rsidRDefault="00000515" w:rsidP="005D18BD">
      <w:pPr>
        <w:jc w:val="center"/>
        <w:rPr>
          <w:rFonts w:ascii="Times New Roman" w:hAnsi="Times New Roman" w:cs="Times New Roman"/>
          <w:b/>
          <w:sz w:val="28"/>
          <w:szCs w:val="28"/>
        </w:rPr>
      </w:pPr>
    </w:p>
    <w:p w14:paraId="7CF5B64A" w14:textId="77777777" w:rsidR="005D18BD" w:rsidRPr="003D2A26" w:rsidRDefault="005D18BD" w:rsidP="00603D3F">
      <w:pPr>
        <w:rPr>
          <w:rFonts w:ascii="Times New Roman" w:hAnsi="Times New Roman" w:cs="Times New Roman"/>
          <w:sz w:val="28"/>
          <w:szCs w:val="28"/>
        </w:rPr>
      </w:pPr>
    </w:p>
    <w:p w14:paraId="795F2379" w14:textId="77777777" w:rsidR="00E24BF9" w:rsidRDefault="00E24BF9" w:rsidP="00E24BF9">
      <w:pPr>
        <w:jc w:val="center"/>
        <w:rPr>
          <w:b/>
          <w:sz w:val="28"/>
          <w:szCs w:val="28"/>
        </w:rPr>
      </w:pPr>
    </w:p>
    <w:p w14:paraId="51E0DD0E" w14:textId="77777777" w:rsidR="00E24BF9" w:rsidRDefault="00E24BF9" w:rsidP="00E24BF9">
      <w:pPr>
        <w:jc w:val="center"/>
        <w:rPr>
          <w:b/>
          <w:sz w:val="28"/>
          <w:szCs w:val="28"/>
        </w:rPr>
      </w:pPr>
    </w:p>
    <w:p w14:paraId="3A8D44EB" w14:textId="77777777" w:rsidR="00E24BF9" w:rsidRDefault="00E24BF9" w:rsidP="00E24BF9">
      <w:pPr>
        <w:jc w:val="center"/>
        <w:rPr>
          <w:b/>
          <w:sz w:val="28"/>
          <w:szCs w:val="28"/>
        </w:rPr>
      </w:pPr>
    </w:p>
    <w:p w14:paraId="5899B540" w14:textId="77777777" w:rsidR="00E24BF9" w:rsidRDefault="00E24BF9" w:rsidP="00E24BF9">
      <w:pPr>
        <w:jc w:val="center"/>
        <w:rPr>
          <w:b/>
          <w:sz w:val="28"/>
          <w:szCs w:val="28"/>
        </w:rPr>
      </w:pPr>
    </w:p>
    <w:p w14:paraId="1BCB35D7" w14:textId="77777777" w:rsidR="00E24BF9" w:rsidRDefault="00E24BF9" w:rsidP="00E24BF9">
      <w:pPr>
        <w:jc w:val="center"/>
        <w:rPr>
          <w:b/>
          <w:sz w:val="28"/>
          <w:szCs w:val="28"/>
        </w:rPr>
      </w:pPr>
    </w:p>
    <w:p w14:paraId="5DDD278F" w14:textId="77777777" w:rsidR="00E24BF9" w:rsidRDefault="00E24BF9" w:rsidP="00E24BF9">
      <w:pPr>
        <w:jc w:val="center"/>
        <w:rPr>
          <w:b/>
          <w:sz w:val="28"/>
          <w:szCs w:val="28"/>
        </w:rPr>
      </w:pPr>
    </w:p>
    <w:p w14:paraId="08438A78" w14:textId="77777777" w:rsidR="00E24BF9" w:rsidRDefault="00E24BF9" w:rsidP="00E24BF9">
      <w:pPr>
        <w:jc w:val="center"/>
        <w:rPr>
          <w:b/>
          <w:sz w:val="28"/>
          <w:szCs w:val="28"/>
        </w:rPr>
      </w:pPr>
    </w:p>
    <w:p w14:paraId="2223D831" w14:textId="77777777" w:rsidR="00E24BF9" w:rsidRDefault="00E24BF9" w:rsidP="00E24BF9">
      <w:pPr>
        <w:jc w:val="center"/>
        <w:rPr>
          <w:b/>
          <w:sz w:val="28"/>
          <w:szCs w:val="28"/>
        </w:rPr>
      </w:pPr>
    </w:p>
    <w:p w14:paraId="542984ED" w14:textId="77777777" w:rsidR="00E24BF9" w:rsidRDefault="00E24BF9" w:rsidP="00E24BF9">
      <w:pPr>
        <w:jc w:val="center"/>
        <w:rPr>
          <w:b/>
          <w:sz w:val="28"/>
          <w:szCs w:val="28"/>
        </w:rPr>
      </w:pPr>
    </w:p>
    <w:p w14:paraId="57DD499E" w14:textId="77777777" w:rsidR="00E24BF9" w:rsidRDefault="00E24BF9" w:rsidP="00E24BF9">
      <w:pPr>
        <w:jc w:val="center"/>
        <w:rPr>
          <w:b/>
          <w:sz w:val="28"/>
          <w:szCs w:val="28"/>
        </w:rPr>
      </w:pPr>
    </w:p>
    <w:p w14:paraId="5F5E2437" w14:textId="77777777" w:rsidR="00E24BF9" w:rsidRDefault="00E24BF9" w:rsidP="00E24BF9">
      <w:pPr>
        <w:jc w:val="center"/>
        <w:rPr>
          <w:b/>
          <w:sz w:val="28"/>
          <w:szCs w:val="28"/>
        </w:rPr>
      </w:pPr>
    </w:p>
    <w:p w14:paraId="39A02873" w14:textId="77777777" w:rsidR="00E24BF9" w:rsidRDefault="00E24BF9" w:rsidP="00E24BF9">
      <w:pPr>
        <w:jc w:val="center"/>
        <w:rPr>
          <w:b/>
          <w:sz w:val="28"/>
          <w:szCs w:val="28"/>
        </w:rPr>
      </w:pPr>
    </w:p>
    <w:p w14:paraId="503C8EC8" w14:textId="77777777" w:rsidR="00E24BF9" w:rsidRDefault="00E24BF9" w:rsidP="00E24BF9">
      <w:pPr>
        <w:jc w:val="center"/>
        <w:rPr>
          <w:b/>
          <w:sz w:val="28"/>
          <w:szCs w:val="28"/>
        </w:rPr>
      </w:pPr>
    </w:p>
    <w:p w14:paraId="3E3E61AD" w14:textId="77777777" w:rsidR="00E24BF9" w:rsidRDefault="00E24BF9" w:rsidP="00E24BF9">
      <w:pPr>
        <w:jc w:val="center"/>
        <w:rPr>
          <w:b/>
          <w:sz w:val="28"/>
          <w:szCs w:val="28"/>
        </w:rPr>
      </w:pPr>
    </w:p>
    <w:p w14:paraId="7A360D93" w14:textId="77777777" w:rsidR="00E24BF9" w:rsidRDefault="00E24BF9" w:rsidP="00E24BF9">
      <w:pPr>
        <w:jc w:val="center"/>
        <w:rPr>
          <w:b/>
          <w:sz w:val="28"/>
          <w:szCs w:val="28"/>
        </w:rPr>
      </w:pPr>
    </w:p>
    <w:p w14:paraId="06B3B78B" w14:textId="77777777" w:rsidR="00E24BF9" w:rsidRDefault="00E24BF9" w:rsidP="00E24BF9">
      <w:pPr>
        <w:jc w:val="center"/>
        <w:rPr>
          <w:b/>
          <w:sz w:val="28"/>
          <w:szCs w:val="28"/>
        </w:rPr>
      </w:pPr>
    </w:p>
    <w:p w14:paraId="3794FBC8" w14:textId="77777777" w:rsidR="00E24BF9" w:rsidRDefault="00E24BF9" w:rsidP="00E24BF9">
      <w:pPr>
        <w:jc w:val="center"/>
        <w:rPr>
          <w:b/>
          <w:sz w:val="28"/>
          <w:szCs w:val="28"/>
        </w:rPr>
      </w:pPr>
    </w:p>
    <w:p w14:paraId="698BE88B" w14:textId="77777777" w:rsidR="00E24BF9" w:rsidRDefault="00E24BF9" w:rsidP="00E24BF9">
      <w:pPr>
        <w:jc w:val="center"/>
        <w:rPr>
          <w:b/>
          <w:sz w:val="28"/>
          <w:szCs w:val="28"/>
        </w:rPr>
      </w:pPr>
    </w:p>
    <w:p w14:paraId="376501E0" w14:textId="77777777" w:rsidR="00E24BF9" w:rsidRDefault="00E24BF9" w:rsidP="00E24BF9">
      <w:pPr>
        <w:jc w:val="center"/>
        <w:rPr>
          <w:b/>
          <w:sz w:val="28"/>
          <w:szCs w:val="28"/>
        </w:rPr>
      </w:pPr>
    </w:p>
    <w:p w14:paraId="3905BF00" w14:textId="77777777" w:rsidR="00E24BF9" w:rsidRDefault="00E24BF9" w:rsidP="00E24BF9">
      <w:pPr>
        <w:jc w:val="center"/>
        <w:rPr>
          <w:b/>
          <w:sz w:val="28"/>
          <w:szCs w:val="28"/>
        </w:rPr>
      </w:pPr>
    </w:p>
    <w:p w14:paraId="2C7D2790" w14:textId="77777777" w:rsidR="00E24BF9" w:rsidRDefault="00E24BF9" w:rsidP="00E24BF9">
      <w:pPr>
        <w:jc w:val="center"/>
        <w:rPr>
          <w:b/>
          <w:sz w:val="28"/>
          <w:szCs w:val="28"/>
        </w:rPr>
      </w:pPr>
    </w:p>
    <w:p w14:paraId="58637A81" w14:textId="77777777" w:rsidR="00E24BF9" w:rsidRDefault="00E24BF9" w:rsidP="00E24BF9">
      <w:pPr>
        <w:jc w:val="center"/>
        <w:rPr>
          <w:b/>
          <w:sz w:val="28"/>
          <w:szCs w:val="28"/>
        </w:rPr>
      </w:pPr>
    </w:p>
    <w:p w14:paraId="7B5F93BB" w14:textId="77777777" w:rsidR="00E24BF9" w:rsidRDefault="00E24BF9" w:rsidP="00E24BF9">
      <w:pPr>
        <w:jc w:val="center"/>
        <w:rPr>
          <w:b/>
          <w:sz w:val="28"/>
          <w:szCs w:val="28"/>
        </w:rPr>
      </w:pPr>
    </w:p>
    <w:p w14:paraId="1CB36A37" w14:textId="77777777" w:rsidR="00E24BF9" w:rsidRDefault="00E24BF9" w:rsidP="00E24BF9">
      <w:pPr>
        <w:jc w:val="center"/>
        <w:rPr>
          <w:b/>
          <w:sz w:val="28"/>
          <w:szCs w:val="28"/>
        </w:rPr>
      </w:pPr>
    </w:p>
    <w:p w14:paraId="29FE8E6F" w14:textId="77777777" w:rsidR="00E24BF9" w:rsidRDefault="00E24BF9" w:rsidP="00E24BF9">
      <w:pPr>
        <w:jc w:val="center"/>
        <w:rPr>
          <w:b/>
          <w:sz w:val="28"/>
          <w:szCs w:val="28"/>
        </w:rPr>
      </w:pPr>
      <w:r w:rsidRPr="005727EF">
        <w:rPr>
          <w:b/>
          <w:sz w:val="28"/>
          <w:szCs w:val="28"/>
        </w:rPr>
        <w:t>Рабочая программа п</w:t>
      </w:r>
      <w:r>
        <w:rPr>
          <w:b/>
          <w:sz w:val="28"/>
          <w:szCs w:val="28"/>
        </w:rPr>
        <w:t>о учебному предмету «Чтение» в 4</w:t>
      </w:r>
      <w:r w:rsidRPr="005727EF">
        <w:rPr>
          <w:b/>
          <w:sz w:val="28"/>
          <w:szCs w:val="28"/>
        </w:rPr>
        <w:t xml:space="preserve"> классе определяет следующие задачи:</w:t>
      </w:r>
    </w:p>
    <w:p w14:paraId="25AAF29F" w14:textId="77777777" w:rsidR="00E24BF9" w:rsidRDefault="00E24BF9" w:rsidP="00E24BF9">
      <w:pPr>
        <w:jc w:val="center"/>
        <w:rPr>
          <w:b/>
          <w:sz w:val="28"/>
          <w:szCs w:val="28"/>
        </w:rPr>
      </w:pPr>
    </w:p>
    <w:p w14:paraId="2A2A7D61"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формирование умения читать доступный пониманию текст вслух и про себя; </w:t>
      </w:r>
    </w:p>
    <w:p w14:paraId="3B18ADE2"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развитие умения осмысленно воспринимать содержание текста, умение поделиться впечатлением о прочитанном, умение пересказывать текст; </w:t>
      </w:r>
    </w:p>
    <w:p w14:paraId="3CD3810E"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развитие навыка правильного, сознательного и выразительного чтения; </w:t>
      </w:r>
    </w:p>
    <w:p w14:paraId="190ADAA4"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lastRenderedPageBreak/>
        <w:t>− формирование читательской самостоятельности у обучающихся: развитие у них интереса к чтению, знакомство с лучшими, доступными их пониманию произведениями детской литературы;</w:t>
      </w:r>
    </w:p>
    <w:p w14:paraId="50729646" w14:textId="77777777" w:rsidR="00E24BF9" w:rsidRPr="00092D2E" w:rsidRDefault="00E24BF9" w:rsidP="008430A7">
      <w:pPr>
        <w:pStyle w:val="Default"/>
        <w:rPr>
          <w:sz w:val="28"/>
          <w:szCs w:val="28"/>
        </w:rPr>
      </w:pPr>
      <w:r w:rsidRPr="00092D2E">
        <w:rPr>
          <w:sz w:val="28"/>
          <w:szCs w:val="28"/>
        </w:rPr>
        <w:t xml:space="preserve"> </w:t>
      </w:r>
    </w:p>
    <w:p w14:paraId="56FBED52"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формирование навыка самостоятельного чтения книг, читательской культуры, посещения библиотеки, умение выбирать книги по интересу; </w:t>
      </w:r>
    </w:p>
    <w:p w14:paraId="19CC403A" w14:textId="77777777" w:rsidR="00E24BF9" w:rsidRPr="00092D2E" w:rsidRDefault="00E24BF9"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формирование навыка самостоятельной работы с книгой. </w:t>
      </w:r>
    </w:p>
    <w:p w14:paraId="4BC8B7F4" w14:textId="77777777" w:rsidR="008430A7" w:rsidRPr="00092D2E" w:rsidRDefault="008430A7" w:rsidP="00E24BF9">
      <w:pPr>
        <w:widowControl/>
        <w:suppressAutoHyphens w:val="0"/>
        <w:autoSpaceDE w:val="0"/>
        <w:autoSpaceDN w:val="0"/>
        <w:adjustRightInd w:val="0"/>
        <w:jc w:val="center"/>
        <w:rPr>
          <w:rFonts w:ascii="Times New Roman" w:hAnsi="Times New Roman" w:cs="Times New Roman"/>
          <w:b/>
          <w:bCs/>
          <w:sz w:val="28"/>
          <w:szCs w:val="28"/>
        </w:rPr>
      </w:pPr>
    </w:p>
    <w:p w14:paraId="6E45DF09" w14:textId="77777777" w:rsidR="00E24BF9" w:rsidRPr="00092D2E" w:rsidRDefault="00E24BF9" w:rsidP="00E24BF9">
      <w:pPr>
        <w:widowControl/>
        <w:suppressAutoHyphens w:val="0"/>
        <w:autoSpaceDE w:val="0"/>
        <w:autoSpaceDN w:val="0"/>
        <w:adjustRightInd w:val="0"/>
        <w:jc w:val="center"/>
        <w:rPr>
          <w:rFonts w:ascii="Times New Roman" w:hAnsi="Times New Roman" w:cs="Times New Roman"/>
          <w:b/>
          <w:bCs/>
          <w:sz w:val="28"/>
          <w:szCs w:val="28"/>
        </w:rPr>
      </w:pPr>
      <w:r w:rsidRPr="00092D2E">
        <w:rPr>
          <w:rFonts w:ascii="Times New Roman" w:hAnsi="Times New Roman" w:cs="Times New Roman"/>
          <w:b/>
          <w:bCs/>
          <w:sz w:val="28"/>
          <w:szCs w:val="28"/>
        </w:rPr>
        <w:t>Планируемые результаты освоения рабочей программы по учебному предмету «Чтение» в 4 классе</w:t>
      </w:r>
    </w:p>
    <w:p w14:paraId="098A3C7B" w14:textId="77777777" w:rsidR="00E24BF9" w:rsidRPr="00092D2E" w:rsidRDefault="00E24BF9" w:rsidP="00E24BF9">
      <w:pPr>
        <w:widowControl/>
        <w:suppressAutoHyphens w:val="0"/>
        <w:autoSpaceDE w:val="0"/>
        <w:autoSpaceDN w:val="0"/>
        <w:adjustRightInd w:val="0"/>
        <w:jc w:val="center"/>
        <w:rPr>
          <w:rFonts w:ascii="Times New Roman" w:eastAsiaTheme="minorHAnsi" w:hAnsi="Times New Roman" w:cs="Times New Roman"/>
          <w:color w:val="000000"/>
          <w:kern w:val="0"/>
          <w:sz w:val="28"/>
          <w:szCs w:val="28"/>
          <w:lang w:eastAsia="en-US" w:bidi="ar-SA"/>
        </w:rPr>
      </w:pPr>
    </w:p>
    <w:p w14:paraId="173EF6DB" w14:textId="77777777" w:rsidR="00E24BF9" w:rsidRPr="00092D2E" w:rsidRDefault="00E24BF9" w:rsidP="00E24BF9">
      <w:pPr>
        <w:pStyle w:val="Default"/>
        <w:rPr>
          <w:sz w:val="28"/>
          <w:szCs w:val="28"/>
        </w:rPr>
      </w:pPr>
      <w:r w:rsidRPr="00092D2E">
        <w:rPr>
          <w:b/>
          <w:bCs/>
          <w:sz w:val="28"/>
          <w:szCs w:val="28"/>
        </w:rPr>
        <w:t xml:space="preserve">Личностные результаты: </w:t>
      </w:r>
    </w:p>
    <w:p w14:paraId="6590DD90" w14:textId="77777777" w:rsidR="00E24BF9" w:rsidRPr="00092D2E" w:rsidRDefault="00E24BF9" w:rsidP="00E24BF9">
      <w:pPr>
        <w:pStyle w:val="Default"/>
        <w:rPr>
          <w:sz w:val="28"/>
          <w:szCs w:val="28"/>
        </w:rPr>
      </w:pPr>
      <w:r w:rsidRPr="00092D2E">
        <w:rPr>
          <w:sz w:val="28"/>
          <w:szCs w:val="28"/>
        </w:rPr>
        <w:t xml:space="preserve">− эмоциональное восприятие художественного текста; </w:t>
      </w:r>
    </w:p>
    <w:p w14:paraId="0190CB63" w14:textId="77777777" w:rsidR="00E24BF9" w:rsidRPr="00092D2E" w:rsidRDefault="00E24BF9"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p>
    <w:p w14:paraId="2AD741EC" w14:textId="77777777" w:rsidR="00E24BF9" w:rsidRPr="00092D2E" w:rsidRDefault="00E24BF9"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w:t>
      </w:r>
      <w:r w:rsidRPr="00092D2E">
        <w:rPr>
          <w:rFonts w:ascii="Times New Roman" w:eastAsiaTheme="minorHAnsi" w:hAnsi="Times New Roman" w:cs="Times New Roman"/>
          <w:color w:val="000000"/>
          <w:kern w:val="0"/>
          <w:sz w:val="28"/>
          <w:szCs w:val="28"/>
          <w:lang w:eastAsia="en-US" w:bidi="ar-SA"/>
        </w:rPr>
        <w:t xml:space="preserve">эмоциональное отношение к поступкам героев прочитанных текстов; </w:t>
      </w:r>
    </w:p>
    <w:p w14:paraId="1F08D3FA" w14:textId="77777777" w:rsidR="00E24BF9" w:rsidRPr="00092D2E" w:rsidRDefault="00E24BF9"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первоначальные представления о нравственном смысле некоторых понятий (доброта, сострадание, уважение к старшим и некоторые другие), отражённых в литературных произведениях; </w:t>
      </w:r>
    </w:p>
    <w:p w14:paraId="30B8E99D" w14:textId="77777777" w:rsidR="00E24BF9" w:rsidRPr="00092D2E" w:rsidRDefault="00E24BF9"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чувство любви к Родине и малой Родине; </w:t>
      </w:r>
    </w:p>
    <w:p w14:paraId="40E6E851" w14:textId="77777777" w:rsidR="00E24BF9" w:rsidRPr="00092D2E" w:rsidRDefault="00E24BF9"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ориентация в нравственном содержании поступков героев прочитанных произведений (с помощью учителя). </w:t>
      </w:r>
    </w:p>
    <w:p w14:paraId="756B3710" w14:textId="77777777" w:rsidR="008430A7" w:rsidRPr="00092D2E" w:rsidRDefault="008430A7" w:rsidP="00E24BF9">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p>
    <w:p w14:paraId="2D2C5BD9" w14:textId="77777777" w:rsidR="005D18BD" w:rsidRPr="00092D2E" w:rsidRDefault="008430A7" w:rsidP="00E24BF9">
      <w:pPr>
        <w:jc w:val="center"/>
        <w:rPr>
          <w:rFonts w:ascii="Times New Roman" w:hAnsi="Times New Roman" w:cs="Times New Roman"/>
          <w:b/>
          <w:bCs/>
          <w:sz w:val="28"/>
          <w:szCs w:val="28"/>
        </w:rPr>
      </w:pPr>
      <w:r w:rsidRPr="00092D2E">
        <w:rPr>
          <w:rFonts w:ascii="Times New Roman" w:hAnsi="Times New Roman" w:cs="Times New Roman"/>
          <w:b/>
          <w:bCs/>
          <w:sz w:val="28"/>
          <w:szCs w:val="28"/>
        </w:rPr>
        <w:t>Уровни достижения предметных результатов по учебному предмету «Чтение» в 4 классе</w:t>
      </w:r>
    </w:p>
    <w:p w14:paraId="19CC5133" w14:textId="77777777" w:rsidR="008430A7" w:rsidRPr="00092D2E" w:rsidRDefault="008430A7" w:rsidP="00E24BF9">
      <w:pPr>
        <w:jc w:val="center"/>
        <w:rPr>
          <w:rFonts w:ascii="Times New Roman" w:hAnsi="Times New Roman" w:cs="Times New Roman"/>
          <w:b/>
          <w:sz w:val="28"/>
          <w:szCs w:val="28"/>
        </w:rPr>
      </w:pPr>
    </w:p>
    <w:p w14:paraId="4E53E24D" w14:textId="77777777" w:rsidR="008430A7" w:rsidRPr="00092D2E" w:rsidRDefault="008430A7" w:rsidP="008430A7">
      <w:pPr>
        <w:pStyle w:val="Default"/>
        <w:rPr>
          <w:b/>
          <w:sz w:val="28"/>
          <w:szCs w:val="28"/>
        </w:rPr>
      </w:pPr>
      <w:r w:rsidRPr="00092D2E">
        <w:rPr>
          <w:b/>
          <w:sz w:val="28"/>
          <w:szCs w:val="28"/>
        </w:rPr>
        <w:t xml:space="preserve">Минимальный уровень: </w:t>
      </w:r>
    </w:p>
    <w:p w14:paraId="031D7679" w14:textId="77777777" w:rsidR="008430A7" w:rsidRPr="00092D2E" w:rsidRDefault="008430A7" w:rsidP="008430A7">
      <w:pPr>
        <w:pStyle w:val="Default"/>
        <w:rPr>
          <w:sz w:val="28"/>
          <w:szCs w:val="28"/>
        </w:rPr>
      </w:pPr>
      <w:r w:rsidRPr="00092D2E">
        <w:rPr>
          <w:sz w:val="28"/>
          <w:szCs w:val="28"/>
        </w:rPr>
        <w:t xml:space="preserve">− осознанно и правильно читать текст вслух по слогам и целыми словами; </w:t>
      </w:r>
    </w:p>
    <w:p w14:paraId="1C56B2E9" w14:textId="77777777" w:rsidR="008430A7" w:rsidRPr="00092D2E" w:rsidRDefault="008430A7" w:rsidP="008430A7">
      <w:pPr>
        <w:pStyle w:val="Default"/>
        <w:rPr>
          <w:sz w:val="28"/>
          <w:szCs w:val="28"/>
        </w:rPr>
      </w:pPr>
      <w:r w:rsidRPr="00092D2E">
        <w:rPr>
          <w:sz w:val="28"/>
          <w:szCs w:val="28"/>
        </w:rPr>
        <w:t xml:space="preserve">− пересказывать содержание прочитанного текста по вопросам; </w:t>
      </w:r>
    </w:p>
    <w:p w14:paraId="451A5BE7" w14:textId="77777777" w:rsidR="008430A7" w:rsidRPr="00092D2E" w:rsidRDefault="008430A7" w:rsidP="008430A7">
      <w:pPr>
        <w:pStyle w:val="Default"/>
        <w:rPr>
          <w:sz w:val="28"/>
          <w:szCs w:val="28"/>
        </w:rPr>
      </w:pPr>
      <w:r w:rsidRPr="00092D2E">
        <w:rPr>
          <w:sz w:val="28"/>
          <w:szCs w:val="28"/>
        </w:rPr>
        <w:t xml:space="preserve">− выделять из текста предложения на заданную тему; </w:t>
      </w:r>
    </w:p>
    <w:p w14:paraId="1F4493CC" w14:textId="77777777" w:rsidR="008430A7" w:rsidRPr="00092D2E" w:rsidRDefault="008430A7" w:rsidP="008430A7">
      <w:pPr>
        <w:pStyle w:val="Default"/>
        <w:rPr>
          <w:sz w:val="28"/>
          <w:szCs w:val="28"/>
        </w:rPr>
      </w:pPr>
      <w:r w:rsidRPr="00092D2E">
        <w:rPr>
          <w:sz w:val="28"/>
          <w:szCs w:val="28"/>
        </w:rPr>
        <w:t xml:space="preserve">− участвовать в обсуждении темы текста и выбора заголовка к нему; </w:t>
      </w:r>
    </w:p>
    <w:p w14:paraId="24E6BBA6" w14:textId="77777777" w:rsidR="008430A7" w:rsidRPr="00092D2E" w:rsidRDefault="008430A7" w:rsidP="008430A7">
      <w:pPr>
        <w:pStyle w:val="Default"/>
        <w:rPr>
          <w:sz w:val="28"/>
          <w:szCs w:val="28"/>
        </w:rPr>
      </w:pPr>
      <w:r w:rsidRPr="00092D2E">
        <w:rPr>
          <w:sz w:val="28"/>
          <w:szCs w:val="28"/>
        </w:rPr>
        <w:t xml:space="preserve">− участвовать в коллективной работе по оценке поступков героев и событий; </w:t>
      </w:r>
    </w:p>
    <w:p w14:paraId="42B98E2B" w14:textId="77777777" w:rsidR="008430A7" w:rsidRPr="00092D2E" w:rsidRDefault="008430A7" w:rsidP="008430A7">
      <w:pPr>
        <w:pStyle w:val="Default"/>
        <w:rPr>
          <w:sz w:val="28"/>
          <w:szCs w:val="28"/>
        </w:rPr>
      </w:pPr>
      <w:r w:rsidRPr="00092D2E">
        <w:rPr>
          <w:sz w:val="28"/>
          <w:szCs w:val="28"/>
        </w:rPr>
        <w:t xml:space="preserve">− выразительно читать наизусть 5-7 коротких стихотворений. </w:t>
      </w:r>
    </w:p>
    <w:p w14:paraId="638FF0AB" w14:textId="77777777" w:rsidR="008430A7" w:rsidRPr="00092D2E" w:rsidRDefault="008430A7" w:rsidP="008430A7">
      <w:pPr>
        <w:pStyle w:val="Default"/>
        <w:rPr>
          <w:sz w:val="28"/>
          <w:szCs w:val="28"/>
        </w:rPr>
      </w:pPr>
    </w:p>
    <w:p w14:paraId="2410C34A" w14:textId="77777777" w:rsidR="008430A7" w:rsidRPr="00092D2E" w:rsidRDefault="008430A7" w:rsidP="008430A7">
      <w:pPr>
        <w:pStyle w:val="Default"/>
        <w:rPr>
          <w:b/>
          <w:sz w:val="28"/>
          <w:szCs w:val="28"/>
        </w:rPr>
      </w:pPr>
      <w:r w:rsidRPr="00092D2E">
        <w:rPr>
          <w:b/>
          <w:sz w:val="28"/>
          <w:szCs w:val="28"/>
        </w:rPr>
        <w:t xml:space="preserve">Достаточный уровень: </w:t>
      </w:r>
    </w:p>
    <w:p w14:paraId="3220A854" w14:textId="77777777" w:rsidR="008430A7" w:rsidRPr="00092D2E" w:rsidRDefault="008430A7" w:rsidP="008430A7">
      <w:pPr>
        <w:pStyle w:val="Default"/>
        <w:rPr>
          <w:sz w:val="28"/>
          <w:szCs w:val="28"/>
        </w:rPr>
      </w:pPr>
      <w:r w:rsidRPr="00092D2E">
        <w:rPr>
          <w:sz w:val="28"/>
          <w:szCs w:val="28"/>
        </w:rPr>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14:paraId="29E66C11" w14:textId="77777777" w:rsidR="008430A7" w:rsidRPr="00092D2E" w:rsidRDefault="008430A7" w:rsidP="008430A7">
      <w:pPr>
        <w:pStyle w:val="Default"/>
        <w:rPr>
          <w:sz w:val="28"/>
          <w:szCs w:val="28"/>
        </w:rPr>
      </w:pPr>
      <w:r w:rsidRPr="00092D2E">
        <w:rPr>
          <w:sz w:val="28"/>
          <w:szCs w:val="28"/>
        </w:rPr>
        <w:t xml:space="preserve">− отвечать на вопросы учителя по прочитанному тексту; </w:t>
      </w:r>
    </w:p>
    <w:p w14:paraId="07CCA1F2" w14:textId="77777777" w:rsidR="008430A7" w:rsidRPr="00092D2E" w:rsidRDefault="008430A7" w:rsidP="008430A7">
      <w:pPr>
        <w:pStyle w:val="Default"/>
        <w:rPr>
          <w:sz w:val="28"/>
          <w:szCs w:val="28"/>
        </w:rPr>
      </w:pPr>
      <w:r w:rsidRPr="00092D2E">
        <w:rPr>
          <w:sz w:val="28"/>
          <w:szCs w:val="28"/>
        </w:rPr>
        <w:t xml:space="preserve">− определять основную мысль текста после предварительного его анализа; </w:t>
      </w:r>
    </w:p>
    <w:p w14:paraId="506D6541" w14:textId="77777777" w:rsidR="008430A7" w:rsidRPr="00092D2E" w:rsidRDefault="008430A7" w:rsidP="008430A7">
      <w:pPr>
        <w:pStyle w:val="Default"/>
        <w:rPr>
          <w:sz w:val="28"/>
          <w:szCs w:val="28"/>
        </w:rPr>
      </w:pPr>
      <w:r w:rsidRPr="00092D2E">
        <w:rPr>
          <w:sz w:val="28"/>
          <w:szCs w:val="28"/>
        </w:rPr>
        <w:t xml:space="preserve">− читать текст про себя с выполнением заданий учителя; </w:t>
      </w:r>
    </w:p>
    <w:p w14:paraId="0FD24C21" w14:textId="77777777" w:rsidR="008430A7" w:rsidRPr="00092D2E" w:rsidRDefault="008430A7" w:rsidP="008430A7">
      <w:pPr>
        <w:pStyle w:val="Default"/>
        <w:rPr>
          <w:sz w:val="28"/>
          <w:szCs w:val="28"/>
        </w:rPr>
      </w:pPr>
      <w:r w:rsidRPr="00092D2E">
        <w:rPr>
          <w:sz w:val="28"/>
          <w:szCs w:val="28"/>
        </w:rPr>
        <w:t xml:space="preserve">− определять главных действующих лиц произведения; </w:t>
      </w:r>
    </w:p>
    <w:p w14:paraId="11BF357B" w14:textId="77777777" w:rsidR="008430A7" w:rsidRPr="00092D2E" w:rsidRDefault="008430A7" w:rsidP="008430A7">
      <w:pPr>
        <w:pStyle w:val="Default"/>
        <w:rPr>
          <w:sz w:val="28"/>
          <w:szCs w:val="28"/>
        </w:rPr>
      </w:pPr>
      <w:r w:rsidRPr="00092D2E">
        <w:rPr>
          <w:sz w:val="28"/>
          <w:szCs w:val="28"/>
        </w:rPr>
        <w:t xml:space="preserve">− давать элементарную оценку их поступков </w:t>
      </w:r>
    </w:p>
    <w:p w14:paraId="6F735898" w14:textId="77777777" w:rsidR="008430A7" w:rsidRPr="00092D2E" w:rsidRDefault="008430A7"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lastRenderedPageBreak/>
        <w:t xml:space="preserve">− читать диалоги по ролям с использованием некоторых средств устной выразительности (после предварительного разбора); </w:t>
      </w:r>
    </w:p>
    <w:p w14:paraId="371A9FCD" w14:textId="77777777" w:rsidR="008430A7" w:rsidRPr="00092D2E" w:rsidRDefault="008430A7"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пересказывать текст по частям с опорой на вопросы учителя, картинный план или иллюстрацию; </w:t>
      </w:r>
    </w:p>
    <w:p w14:paraId="13715A8F" w14:textId="77777777" w:rsidR="008430A7" w:rsidRPr="00092D2E" w:rsidRDefault="008430A7" w:rsidP="008430A7">
      <w:pPr>
        <w:widowControl/>
        <w:suppressAutoHyphens w:val="0"/>
        <w:autoSpaceDE w:val="0"/>
        <w:autoSpaceDN w:val="0"/>
        <w:adjustRightInd w:val="0"/>
        <w:rPr>
          <w:rFonts w:ascii="Times New Roman" w:eastAsiaTheme="minorHAnsi" w:hAnsi="Times New Roman" w:cs="Times New Roman"/>
          <w:color w:val="000000"/>
          <w:kern w:val="0"/>
          <w:sz w:val="28"/>
          <w:szCs w:val="28"/>
          <w:lang w:eastAsia="en-US" w:bidi="ar-SA"/>
        </w:rPr>
      </w:pPr>
      <w:r w:rsidRPr="00092D2E">
        <w:rPr>
          <w:rFonts w:ascii="Times New Roman" w:eastAsiaTheme="minorHAnsi" w:hAnsi="Times New Roman" w:cs="Times New Roman"/>
          <w:color w:val="000000"/>
          <w:kern w:val="0"/>
          <w:sz w:val="28"/>
          <w:szCs w:val="28"/>
          <w:lang w:eastAsia="en-US" w:bidi="ar-SA"/>
        </w:rPr>
        <w:t xml:space="preserve">− выразительно читать наизусть 7-8 стихотворений. </w:t>
      </w:r>
    </w:p>
    <w:p w14:paraId="7EABE6AE" w14:textId="77777777" w:rsidR="008430A7" w:rsidRPr="00092D2E" w:rsidRDefault="008430A7" w:rsidP="008430A7">
      <w:pPr>
        <w:pStyle w:val="Default"/>
        <w:rPr>
          <w:sz w:val="28"/>
          <w:szCs w:val="28"/>
        </w:rPr>
      </w:pPr>
    </w:p>
    <w:p w14:paraId="23BD8D09" w14:textId="77777777" w:rsidR="008430A7" w:rsidRPr="00092D2E" w:rsidRDefault="008430A7" w:rsidP="008430A7">
      <w:pPr>
        <w:pStyle w:val="Default"/>
        <w:jc w:val="center"/>
        <w:rPr>
          <w:sz w:val="28"/>
          <w:szCs w:val="28"/>
        </w:rPr>
      </w:pPr>
      <w:r w:rsidRPr="00092D2E">
        <w:rPr>
          <w:b/>
          <w:bCs/>
          <w:sz w:val="28"/>
          <w:szCs w:val="28"/>
        </w:rPr>
        <w:t>Система оценки достижения обучающимися с умственной отсталостью планируемых результатов освоения рабочей программы по учебному предмету «Чтение» в 4 классе</w:t>
      </w:r>
    </w:p>
    <w:p w14:paraId="39D8546F" w14:textId="77777777" w:rsidR="008430A7" w:rsidRPr="00092D2E" w:rsidRDefault="008430A7" w:rsidP="008430A7">
      <w:pPr>
        <w:pStyle w:val="Default"/>
        <w:rPr>
          <w:sz w:val="28"/>
          <w:szCs w:val="28"/>
        </w:rPr>
      </w:pPr>
      <w:r w:rsidRPr="00092D2E">
        <w:rPr>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14:paraId="3B2BE8B6" w14:textId="77777777" w:rsidR="008430A7" w:rsidRPr="00092D2E" w:rsidRDefault="008430A7" w:rsidP="008430A7">
      <w:pPr>
        <w:pStyle w:val="Default"/>
        <w:spacing w:after="218"/>
        <w:rPr>
          <w:sz w:val="28"/>
          <w:szCs w:val="28"/>
        </w:rPr>
      </w:pPr>
      <w:r w:rsidRPr="00092D2E">
        <w:rPr>
          <w:sz w:val="28"/>
          <w:szCs w:val="28"/>
        </w:rPr>
        <w:t xml:space="preserve">− 0 баллов - нет фиксируемой динамики; </w:t>
      </w:r>
    </w:p>
    <w:p w14:paraId="1E8B6569" w14:textId="77777777" w:rsidR="008430A7" w:rsidRPr="00092D2E" w:rsidRDefault="008430A7" w:rsidP="008430A7">
      <w:pPr>
        <w:pStyle w:val="Default"/>
        <w:spacing w:after="218"/>
        <w:rPr>
          <w:sz w:val="28"/>
          <w:szCs w:val="28"/>
        </w:rPr>
      </w:pPr>
      <w:r w:rsidRPr="00092D2E">
        <w:rPr>
          <w:sz w:val="28"/>
          <w:szCs w:val="28"/>
        </w:rPr>
        <w:t xml:space="preserve">− 1 балл - минимальная динамика; </w:t>
      </w:r>
    </w:p>
    <w:p w14:paraId="64BE3812" w14:textId="77777777" w:rsidR="008430A7" w:rsidRPr="00092D2E" w:rsidRDefault="008430A7" w:rsidP="008430A7">
      <w:pPr>
        <w:pStyle w:val="Default"/>
        <w:spacing w:after="218"/>
        <w:rPr>
          <w:sz w:val="28"/>
          <w:szCs w:val="28"/>
        </w:rPr>
      </w:pPr>
      <w:r w:rsidRPr="00092D2E">
        <w:rPr>
          <w:sz w:val="28"/>
          <w:szCs w:val="28"/>
        </w:rPr>
        <w:t xml:space="preserve">− 2 балла - удовлетворительная динамика; </w:t>
      </w:r>
    </w:p>
    <w:p w14:paraId="7079FCF4" w14:textId="77777777" w:rsidR="008430A7" w:rsidRPr="00092D2E" w:rsidRDefault="008430A7" w:rsidP="008430A7">
      <w:pPr>
        <w:pStyle w:val="Default"/>
        <w:rPr>
          <w:sz w:val="28"/>
          <w:szCs w:val="28"/>
        </w:rPr>
      </w:pPr>
      <w:r w:rsidRPr="00092D2E">
        <w:rPr>
          <w:sz w:val="28"/>
          <w:szCs w:val="28"/>
        </w:rPr>
        <w:t xml:space="preserve">− 3 балла - значительная динамика. </w:t>
      </w:r>
    </w:p>
    <w:p w14:paraId="12EA047F" w14:textId="77777777" w:rsidR="008430A7" w:rsidRPr="00092D2E" w:rsidRDefault="008430A7" w:rsidP="008430A7">
      <w:pPr>
        <w:pStyle w:val="Default"/>
        <w:rPr>
          <w:sz w:val="28"/>
          <w:szCs w:val="28"/>
        </w:rPr>
      </w:pPr>
    </w:p>
    <w:p w14:paraId="36BB2652" w14:textId="77777777" w:rsidR="008430A7" w:rsidRPr="00092D2E" w:rsidRDefault="008430A7" w:rsidP="008430A7">
      <w:pPr>
        <w:pStyle w:val="Default"/>
        <w:rPr>
          <w:sz w:val="28"/>
          <w:szCs w:val="28"/>
        </w:rPr>
      </w:pPr>
      <w:r w:rsidRPr="00092D2E">
        <w:rPr>
          <w:b/>
          <w:bCs/>
          <w:sz w:val="28"/>
          <w:szCs w:val="28"/>
        </w:rPr>
        <w:t xml:space="preserve">Критерии оценки предметных результатов </w:t>
      </w:r>
    </w:p>
    <w:p w14:paraId="44B9FBBE" w14:textId="77777777" w:rsidR="008430A7" w:rsidRPr="00092D2E" w:rsidRDefault="008430A7" w:rsidP="008430A7">
      <w:pPr>
        <w:pStyle w:val="Default"/>
        <w:rPr>
          <w:sz w:val="28"/>
          <w:szCs w:val="28"/>
        </w:rPr>
      </w:pPr>
      <w:r w:rsidRPr="00092D2E">
        <w:rPr>
          <w:sz w:val="28"/>
          <w:szCs w:val="28"/>
        </w:rPr>
        <w:t xml:space="preserve">В 4 классе текущий контроль по предмету «Чтение» осуществляется в форме устных ответов индивидуально или фронтально. </w:t>
      </w:r>
    </w:p>
    <w:p w14:paraId="2DFB8DB4" w14:textId="77777777" w:rsidR="008430A7" w:rsidRPr="00092D2E" w:rsidRDefault="008430A7" w:rsidP="008430A7">
      <w:pPr>
        <w:pStyle w:val="Default"/>
        <w:rPr>
          <w:sz w:val="28"/>
          <w:szCs w:val="28"/>
        </w:rPr>
      </w:pPr>
      <w:r w:rsidRPr="00092D2E">
        <w:rPr>
          <w:sz w:val="28"/>
          <w:szCs w:val="28"/>
        </w:rPr>
        <w:t xml:space="preserve">При оценке устных ответов принимается во внимание: </w:t>
      </w:r>
    </w:p>
    <w:p w14:paraId="2677F887" w14:textId="77777777" w:rsidR="008430A7" w:rsidRPr="00092D2E" w:rsidRDefault="008430A7" w:rsidP="008430A7">
      <w:pPr>
        <w:pStyle w:val="Default"/>
        <w:spacing w:after="185"/>
        <w:rPr>
          <w:sz w:val="28"/>
          <w:szCs w:val="28"/>
        </w:rPr>
      </w:pPr>
      <w:r w:rsidRPr="00092D2E">
        <w:rPr>
          <w:sz w:val="28"/>
          <w:szCs w:val="28"/>
        </w:rPr>
        <w:t xml:space="preserve">− чтение текста, пересказ содержания произведения (полно, кратко, выборочно); </w:t>
      </w:r>
    </w:p>
    <w:p w14:paraId="6386071E" w14:textId="77777777" w:rsidR="008430A7" w:rsidRPr="00092D2E" w:rsidRDefault="008430A7" w:rsidP="008430A7">
      <w:pPr>
        <w:pStyle w:val="Default"/>
        <w:rPr>
          <w:sz w:val="28"/>
          <w:szCs w:val="28"/>
        </w:rPr>
      </w:pPr>
      <w:r w:rsidRPr="00092D2E">
        <w:rPr>
          <w:sz w:val="28"/>
          <w:szCs w:val="28"/>
        </w:rPr>
        <w:t xml:space="preserve">− выразительное чтение наизусть или с листа на </w:t>
      </w:r>
    </w:p>
    <w:p w14:paraId="27CBECF5" w14:textId="77777777" w:rsidR="008430A7" w:rsidRPr="00092D2E" w:rsidRDefault="008430A7" w:rsidP="008430A7">
      <w:pPr>
        <w:pStyle w:val="Default"/>
        <w:spacing w:after="185"/>
        <w:rPr>
          <w:sz w:val="28"/>
          <w:szCs w:val="28"/>
        </w:rPr>
      </w:pPr>
      <w:r w:rsidRPr="00092D2E">
        <w:rPr>
          <w:sz w:val="28"/>
          <w:szCs w:val="28"/>
        </w:rPr>
        <w:t xml:space="preserve">материале изучаемых программных произведений; </w:t>
      </w:r>
    </w:p>
    <w:p w14:paraId="554E2B6D" w14:textId="77777777" w:rsidR="008430A7" w:rsidRPr="00092D2E" w:rsidRDefault="008430A7" w:rsidP="008430A7">
      <w:pPr>
        <w:pStyle w:val="Default"/>
        <w:spacing w:after="185"/>
        <w:rPr>
          <w:sz w:val="28"/>
          <w:szCs w:val="28"/>
        </w:rPr>
      </w:pPr>
      <w:r w:rsidRPr="00092D2E">
        <w:rPr>
          <w:sz w:val="28"/>
          <w:szCs w:val="28"/>
        </w:rPr>
        <w:t xml:space="preserve">− умение ориентироваться в тексте; </w:t>
      </w:r>
    </w:p>
    <w:p w14:paraId="32E4C5D2" w14:textId="77777777" w:rsidR="008430A7" w:rsidRPr="00092D2E" w:rsidRDefault="008430A7" w:rsidP="008430A7">
      <w:pPr>
        <w:pStyle w:val="Default"/>
        <w:rPr>
          <w:sz w:val="28"/>
          <w:szCs w:val="28"/>
        </w:rPr>
      </w:pPr>
      <w:r w:rsidRPr="00092D2E">
        <w:rPr>
          <w:sz w:val="28"/>
          <w:szCs w:val="28"/>
        </w:rPr>
        <w:t xml:space="preserve">− знание литературных произведений. </w:t>
      </w:r>
    </w:p>
    <w:p w14:paraId="0D85DF3C" w14:textId="77777777" w:rsidR="008430A7" w:rsidRPr="00092D2E" w:rsidRDefault="008430A7" w:rsidP="008430A7">
      <w:pPr>
        <w:pStyle w:val="Default"/>
        <w:rPr>
          <w:sz w:val="28"/>
          <w:szCs w:val="28"/>
        </w:rPr>
      </w:pPr>
      <w:r w:rsidRPr="00092D2E">
        <w:rPr>
          <w:b/>
          <w:bCs/>
          <w:i/>
          <w:iCs/>
          <w:sz w:val="28"/>
          <w:szCs w:val="28"/>
        </w:rPr>
        <w:t xml:space="preserve">Оценка «5» </w:t>
      </w:r>
      <w:r w:rsidRPr="00092D2E">
        <w:rPr>
          <w:sz w:val="28"/>
          <w:szCs w:val="28"/>
        </w:rPr>
        <w:t>- ставится обучающемуся, если он: читает целыми словами правильно, с 1 – 2 самостоятельно исправленными ошибками;</w:t>
      </w:r>
    </w:p>
    <w:p w14:paraId="63D1C162" w14:textId="77777777" w:rsidR="008430A7" w:rsidRPr="00092D2E" w:rsidRDefault="008430A7" w:rsidP="008430A7">
      <w:pPr>
        <w:pStyle w:val="Default"/>
        <w:rPr>
          <w:sz w:val="28"/>
          <w:szCs w:val="28"/>
        </w:rPr>
      </w:pPr>
      <w:r w:rsidRPr="00092D2E">
        <w:rPr>
          <w:sz w:val="28"/>
          <w:szCs w:val="28"/>
        </w:rPr>
        <w:t xml:space="preserve">читает выразительно, с соблюдением синтаксических и смысловых пауз, логических ударений; отвечает на вопросы и передаёт содержание прочитанного полно, правильно, последовательно; твёрдо знает наизусть текст стихотворения и читает его выразительно. </w:t>
      </w:r>
    </w:p>
    <w:p w14:paraId="00F4BC79" w14:textId="77777777" w:rsidR="008430A7" w:rsidRPr="00092D2E" w:rsidRDefault="008430A7" w:rsidP="008430A7">
      <w:pPr>
        <w:pStyle w:val="Default"/>
        <w:rPr>
          <w:b/>
          <w:bCs/>
          <w:i/>
          <w:iCs/>
          <w:sz w:val="28"/>
          <w:szCs w:val="28"/>
        </w:rPr>
      </w:pPr>
      <w:r w:rsidRPr="00092D2E">
        <w:rPr>
          <w:b/>
          <w:bCs/>
          <w:i/>
          <w:iCs/>
          <w:sz w:val="28"/>
          <w:szCs w:val="28"/>
        </w:rPr>
        <w:t xml:space="preserve">Оценка «4» </w:t>
      </w:r>
      <w:r w:rsidRPr="00092D2E">
        <w:rPr>
          <w:sz w:val="28"/>
          <w:szCs w:val="28"/>
        </w:rPr>
        <w:t>- ставится обучающемуся, если он читает целыми словами, некоторые трудные слова – по слогам; 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допускает при чтении наизусть 1-2 самостоятельно исправляемые ошибки; читает наизусть недостаточно выразительно</w:t>
      </w:r>
      <w:r w:rsidRPr="00092D2E">
        <w:rPr>
          <w:b/>
          <w:bCs/>
          <w:i/>
          <w:iCs/>
          <w:sz w:val="28"/>
          <w:szCs w:val="28"/>
        </w:rPr>
        <w:t xml:space="preserve"> </w:t>
      </w:r>
    </w:p>
    <w:p w14:paraId="47EF28B3" w14:textId="77777777" w:rsidR="008430A7" w:rsidRPr="00092D2E" w:rsidRDefault="008430A7" w:rsidP="008430A7">
      <w:pPr>
        <w:pStyle w:val="Default"/>
        <w:rPr>
          <w:sz w:val="28"/>
          <w:szCs w:val="28"/>
        </w:rPr>
      </w:pPr>
      <w:r w:rsidRPr="00092D2E">
        <w:rPr>
          <w:b/>
          <w:bCs/>
          <w:i/>
          <w:iCs/>
          <w:sz w:val="28"/>
          <w:szCs w:val="28"/>
        </w:rPr>
        <w:lastRenderedPageBreak/>
        <w:t xml:space="preserve">Оценка «3» </w:t>
      </w:r>
      <w:r w:rsidRPr="00092D2E">
        <w:rPr>
          <w:b/>
          <w:bCs/>
          <w:sz w:val="28"/>
          <w:szCs w:val="28"/>
        </w:rPr>
        <w:t xml:space="preserve">- </w:t>
      </w:r>
      <w:r w:rsidRPr="00092D2E">
        <w:rPr>
          <w:sz w:val="28"/>
          <w:szCs w:val="28"/>
        </w:rPr>
        <w:t xml:space="preserve">ставится обучающемуся, если он читает, в основном, целыми словами, трудные слова – по слогам; допускает 3-4 ошибки при чтении, соблюдении смысловых и синтаксических пауз, логических ударений; отвечает на вопросы и пересказывает содержание прочитанного с помощью учителя; обнаруживает при чтении наизусть нетвёрдое усвоение текста. </w:t>
      </w:r>
    </w:p>
    <w:p w14:paraId="3CF94474" w14:textId="77777777" w:rsidR="008430A7" w:rsidRPr="00092D2E" w:rsidRDefault="008430A7" w:rsidP="008430A7">
      <w:pPr>
        <w:pStyle w:val="Default"/>
        <w:rPr>
          <w:sz w:val="28"/>
          <w:szCs w:val="28"/>
        </w:rPr>
      </w:pPr>
      <w:r w:rsidRPr="00092D2E">
        <w:rPr>
          <w:b/>
          <w:bCs/>
          <w:i/>
          <w:iCs/>
          <w:sz w:val="28"/>
          <w:szCs w:val="28"/>
        </w:rPr>
        <w:t xml:space="preserve">Оценка «2» </w:t>
      </w:r>
      <w:r w:rsidRPr="00092D2E">
        <w:rPr>
          <w:sz w:val="28"/>
          <w:szCs w:val="28"/>
        </w:rPr>
        <w:t>- не ставится</w:t>
      </w:r>
    </w:p>
    <w:p w14:paraId="41C3EAE2" w14:textId="77777777" w:rsidR="008430A7" w:rsidRPr="00092D2E" w:rsidRDefault="008430A7" w:rsidP="008430A7">
      <w:pPr>
        <w:pStyle w:val="Default"/>
        <w:rPr>
          <w:sz w:val="28"/>
          <w:szCs w:val="28"/>
        </w:rPr>
      </w:pPr>
    </w:p>
    <w:p w14:paraId="1416CAA7" w14:textId="77777777" w:rsidR="008430A7" w:rsidRPr="00092D2E" w:rsidRDefault="008430A7" w:rsidP="008430A7">
      <w:pPr>
        <w:pStyle w:val="Default"/>
        <w:rPr>
          <w:sz w:val="28"/>
          <w:szCs w:val="28"/>
        </w:rPr>
      </w:pPr>
      <w:r w:rsidRPr="00092D2E">
        <w:rPr>
          <w:b/>
          <w:bCs/>
          <w:sz w:val="28"/>
          <w:szCs w:val="28"/>
        </w:rPr>
        <w:t xml:space="preserve">II. СОДЕРЖАНИЕ ОБУЧЕНИЯ </w:t>
      </w:r>
    </w:p>
    <w:p w14:paraId="49692762" w14:textId="77777777" w:rsidR="008430A7" w:rsidRPr="00092D2E" w:rsidRDefault="008430A7" w:rsidP="00092D2E">
      <w:pPr>
        <w:pStyle w:val="Default"/>
        <w:rPr>
          <w:sz w:val="28"/>
          <w:szCs w:val="28"/>
        </w:rPr>
      </w:pPr>
      <w:r w:rsidRPr="00092D2E">
        <w:rPr>
          <w:sz w:val="28"/>
          <w:szCs w:val="28"/>
        </w:rPr>
        <w:t xml:space="preserve">В 4 классе особое внимание уделяется совершенствованию у обучающихся сознательного, правильного и выразительного чтения. </w:t>
      </w:r>
    </w:p>
    <w:p w14:paraId="6218B5B6" w14:textId="77777777" w:rsidR="00092D2E" w:rsidRPr="00092D2E" w:rsidRDefault="008430A7" w:rsidP="00092D2E">
      <w:pPr>
        <w:pStyle w:val="Default"/>
        <w:rPr>
          <w:sz w:val="28"/>
          <w:szCs w:val="28"/>
        </w:rPr>
      </w:pPr>
      <w:r w:rsidRPr="00092D2E">
        <w:rPr>
          <w:sz w:val="28"/>
          <w:szCs w:val="28"/>
        </w:rPr>
        <w:t>Работа над выразительным чтением включает соблюдение пауз между предложениями, логического ударения, необходимой интонации. Для понимания читаемого осуществляется следующая работа: 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Для развития устной речи используется метод полного и выборочного пересказа, заучивание наизусть</w:t>
      </w:r>
      <w:r w:rsidR="00092D2E" w:rsidRPr="00092D2E">
        <w:rPr>
          <w:sz w:val="28"/>
          <w:szCs w:val="28"/>
        </w:rPr>
        <w:t xml:space="preserve"> стихотворений, басен. </w:t>
      </w:r>
    </w:p>
    <w:p w14:paraId="69000286" w14:textId="77777777" w:rsidR="00092D2E" w:rsidRPr="00092D2E" w:rsidRDefault="00092D2E" w:rsidP="00092D2E">
      <w:pPr>
        <w:pStyle w:val="Default"/>
        <w:rPr>
          <w:sz w:val="28"/>
          <w:szCs w:val="28"/>
        </w:rPr>
      </w:pPr>
      <w:r w:rsidRPr="00092D2E">
        <w:rPr>
          <w:sz w:val="28"/>
          <w:szCs w:val="28"/>
        </w:rPr>
        <w:t xml:space="preserve">В процессе обучения целесообразно использовать следующие методы и приемы: </w:t>
      </w:r>
    </w:p>
    <w:p w14:paraId="406DAEBD" w14:textId="77777777" w:rsidR="00092D2E" w:rsidRPr="00092D2E" w:rsidRDefault="00092D2E" w:rsidP="00092D2E">
      <w:pPr>
        <w:pStyle w:val="Default"/>
        <w:rPr>
          <w:sz w:val="28"/>
          <w:szCs w:val="28"/>
        </w:rPr>
      </w:pPr>
      <w:r w:rsidRPr="00092D2E">
        <w:rPr>
          <w:sz w:val="28"/>
          <w:szCs w:val="28"/>
        </w:rPr>
        <w:t xml:space="preserve">− словесный метод (рассказ, беседа, работа с учебником); </w:t>
      </w:r>
    </w:p>
    <w:p w14:paraId="4AD55D41" w14:textId="77777777" w:rsidR="00092D2E" w:rsidRPr="00092D2E" w:rsidRDefault="00092D2E" w:rsidP="00092D2E">
      <w:pPr>
        <w:pStyle w:val="Default"/>
        <w:rPr>
          <w:sz w:val="28"/>
          <w:szCs w:val="28"/>
        </w:rPr>
      </w:pPr>
      <w:r w:rsidRPr="00092D2E">
        <w:rPr>
          <w:sz w:val="28"/>
          <w:szCs w:val="28"/>
        </w:rPr>
        <w:t xml:space="preserve">− наглядный метод (метод иллюстраций, метод демонстраций, схемы); </w:t>
      </w:r>
    </w:p>
    <w:p w14:paraId="76676339" w14:textId="77777777" w:rsidR="00092D2E" w:rsidRPr="00092D2E" w:rsidRDefault="00092D2E" w:rsidP="00092D2E">
      <w:pPr>
        <w:pStyle w:val="Default"/>
        <w:rPr>
          <w:sz w:val="28"/>
          <w:szCs w:val="28"/>
        </w:rPr>
      </w:pPr>
      <w:r w:rsidRPr="00092D2E">
        <w:rPr>
          <w:sz w:val="28"/>
          <w:szCs w:val="28"/>
        </w:rPr>
        <w:t xml:space="preserve">− практический метод (упражнения, практическая работа, пересказ по картинному плану, выборочное чтение); </w:t>
      </w:r>
    </w:p>
    <w:p w14:paraId="77566F06" w14:textId="77777777" w:rsidR="00092D2E" w:rsidRPr="00092D2E" w:rsidRDefault="00092D2E" w:rsidP="00092D2E">
      <w:pPr>
        <w:pStyle w:val="Default"/>
        <w:rPr>
          <w:sz w:val="28"/>
          <w:szCs w:val="28"/>
        </w:rPr>
      </w:pPr>
      <w:r w:rsidRPr="00092D2E">
        <w:rPr>
          <w:sz w:val="28"/>
          <w:szCs w:val="28"/>
        </w:rPr>
        <w:t xml:space="preserve">− репродуктивный метод (работа по алгоритму). </w:t>
      </w:r>
    </w:p>
    <w:p w14:paraId="49EE39FB" w14:textId="77777777" w:rsidR="00092D2E" w:rsidRPr="00092D2E" w:rsidRDefault="00092D2E" w:rsidP="00092D2E">
      <w:pPr>
        <w:pStyle w:val="Default"/>
        <w:rPr>
          <w:sz w:val="28"/>
          <w:szCs w:val="28"/>
        </w:rPr>
      </w:pPr>
    </w:p>
    <w:p w14:paraId="53333550" w14:textId="77777777" w:rsidR="006C606F" w:rsidRDefault="006C606F" w:rsidP="00092D2E">
      <w:pPr>
        <w:jc w:val="center"/>
        <w:rPr>
          <w:rFonts w:ascii="Times New Roman" w:hAnsi="Times New Roman" w:cs="Times New Roman"/>
          <w:b/>
          <w:sz w:val="28"/>
          <w:szCs w:val="28"/>
        </w:rPr>
      </w:pPr>
    </w:p>
    <w:p w14:paraId="6E9123D0" w14:textId="77777777" w:rsidR="006C606F" w:rsidRDefault="006C606F" w:rsidP="00092D2E">
      <w:pPr>
        <w:jc w:val="center"/>
        <w:rPr>
          <w:rFonts w:ascii="Times New Roman" w:hAnsi="Times New Roman" w:cs="Times New Roman"/>
          <w:b/>
          <w:sz w:val="28"/>
          <w:szCs w:val="28"/>
        </w:rPr>
      </w:pPr>
    </w:p>
    <w:p w14:paraId="5117D607" w14:textId="77777777" w:rsidR="006C606F" w:rsidRDefault="006C606F" w:rsidP="00092D2E">
      <w:pPr>
        <w:jc w:val="center"/>
        <w:rPr>
          <w:rFonts w:ascii="Times New Roman" w:hAnsi="Times New Roman" w:cs="Times New Roman"/>
          <w:b/>
          <w:sz w:val="28"/>
          <w:szCs w:val="28"/>
        </w:rPr>
      </w:pPr>
    </w:p>
    <w:p w14:paraId="1A7AA0F0" w14:textId="77777777" w:rsidR="006C606F" w:rsidRDefault="006C606F" w:rsidP="00092D2E">
      <w:pPr>
        <w:jc w:val="center"/>
        <w:rPr>
          <w:rFonts w:ascii="Times New Roman" w:hAnsi="Times New Roman" w:cs="Times New Roman"/>
          <w:b/>
          <w:sz w:val="28"/>
          <w:szCs w:val="28"/>
        </w:rPr>
      </w:pPr>
    </w:p>
    <w:p w14:paraId="6D7CDB38" w14:textId="77777777" w:rsidR="006C606F" w:rsidRDefault="006C606F" w:rsidP="00092D2E">
      <w:pPr>
        <w:jc w:val="center"/>
        <w:rPr>
          <w:rFonts w:ascii="Times New Roman" w:hAnsi="Times New Roman" w:cs="Times New Roman"/>
          <w:b/>
          <w:sz w:val="28"/>
          <w:szCs w:val="28"/>
        </w:rPr>
      </w:pPr>
    </w:p>
    <w:p w14:paraId="69F2F0D9" w14:textId="77777777" w:rsidR="006C606F" w:rsidRDefault="006C606F" w:rsidP="00092D2E">
      <w:pPr>
        <w:jc w:val="center"/>
        <w:rPr>
          <w:rFonts w:ascii="Times New Roman" w:hAnsi="Times New Roman" w:cs="Times New Roman"/>
          <w:b/>
          <w:sz w:val="28"/>
          <w:szCs w:val="28"/>
        </w:rPr>
      </w:pPr>
    </w:p>
    <w:p w14:paraId="280E9843" w14:textId="77777777" w:rsidR="006C606F" w:rsidRDefault="006C606F" w:rsidP="00092D2E">
      <w:pPr>
        <w:jc w:val="center"/>
        <w:rPr>
          <w:rFonts w:ascii="Times New Roman" w:hAnsi="Times New Roman" w:cs="Times New Roman"/>
          <w:b/>
          <w:sz w:val="28"/>
          <w:szCs w:val="28"/>
        </w:rPr>
      </w:pPr>
    </w:p>
    <w:p w14:paraId="52F41D9A" w14:textId="77777777" w:rsidR="006C606F" w:rsidRDefault="006C606F" w:rsidP="00092D2E">
      <w:pPr>
        <w:jc w:val="center"/>
        <w:rPr>
          <w:rFonts w:ascii="Times New Roman" w:hAnsi="Times New Roman" w:cs="Times New Roman"/>
          <w:b/>
          <w:sz w:val="28"/>
          <w:szCs w:val="28"/>
        </w:rPr>
      </w:pPr>
    </w:p>
    <w:p w14:paraId="7A207FEC" w14:textId="77777777" w:rsidR="006C606F" w:rsidRDefault="006C606F" w:rsidP="00092D2E">
      <w:pPr>
        <w:jc w:val="center"/>
        <w:rPr>
          <w:rFonts w:ascii="Times New Roman" w:hAnsi="Times New Roman" w:cs="Times New Roman"/>
          <w:b/>
          <w:sz w:val="28"/>
          <w:szCs w:val="28"/>
        </w:rPr>
      </w:pPr>
    </w:p>
    <w:p w14:paraId="4BD87EEA" w14:textId="77777777" w:rsidR="0013268C" w:rsidRDefault="0013268C" w:rsidP="00092D2E">
      <w:pPr>
        <w:jc w:val="center"/>
        <w:rPr>
          <w:rFonts w:ascii="Times New Roman" w:hAnsi="Times New Roman" w:cs="Times New Roman"/>
          <w:b/>
          <w:sz w:val="28"/>
          <w:szCs w:val="28"/>
        </w:rPr>
      </w:pPr>
    </w:p>
    <w:p w14:paraId="4B89AC5A" w14:textId="77777777" w:rsidR="0013268C" w:rsidRDefault="0013268C" w:rsidP="00092D2E">
      <w:pPr>
        <w:jc w:val="center"/>
        <w:rPr>
          <w:rFonts w:ascii="Times New Roman" w:hAnsi="Times New Roman" w:cs="Times New Roman"/>
          <w:b/>
          <w:sz w:val="28"/>
          <w:szCs w:val="28"/>
        </w:rPr>
      </w:pPr>
    </w:p>
    <w:p w14:paraId="7BA5CE43" w14:textId="77777777" w:rsidR="0013268C" w:rsidRDefault="0013268C" w:rsidP="00092D2E">
      <w:pPr>
        <w:jc w:val="center"/>
        <w:rPr>
          <w:rFonts w:ascii="Times New Roman" w:hAnsi="Times New Roman" w:cs="Times New Roman"/>
          <w:b/>
          <w:sz w:val="28"/>
          <w:szCs w:val="28"/>
        </w:rPr>
      </w:pPr>
    </w:p>
    <w:p w14:paraId="22E6CAD1" w14:textId="77777777" w:rsidR="0013268C" w:rsidRDefault="0013268C" w:rsidP="00092D2E">
      <w:pPr>
        <w:jc w:val="center"/>
        <w:rPr>
          <w:rFonts w:ascii="Times New Roman" w:hAnsi="Times New Roman" w:cs="Times New Roman"/>
          <w:b/>
          <w:sz w:val="28"/>
          <w:szCs w:val="28"/>
        </w:rPr>
      </w:pPr>
    </w:p>
    <w:p w14:paraId="0AFF6BC0" w14:textId="77777777" w:rsidR="0013268C" w:rsidRDefault="0013268C" w:rsidP="00092D2E">
      <w:pPr>
        <w:jc w:val="center"/>
        <w:rPr>
          <w:rFonts w:ascii="Times New Roman" w:hAnsi="Times New Roman" w:cs="Times New Roman"/>
          <w:b/>
          <w:sz w:val="28"/>
          <w:szCs w:val="28"/>
        </w:rPr>
      </w:pPr>
    </w:p>
    <w:p w14:paraId="03D56498" w14:textId="77777777" w:rsidR="0013268C" w:rsidRDefault="0013268C" w:rsidP="00092D2E">
      <w:pPr>
        <w:jc w:val="center"/>
        <w:rPr>
          <w:rFonts w:ascii="Times New Roman" w:hAnsi="Times New Roman" w:cs="Times New Roman"/>
          <w:b/>
          <w:sz w:val="28"/>
          <w:szCs w:val="28"/>
        </w:rPr>
      </w:pPr>
    </w:p>
    <w:p w14:paraId="2C80C568" w14:textId="77777777" w:rsidR="0013268C" w:rsidRDefault="0013268C" w:rsidP="00092D2E">
      <w:pPr>
        <w:jc w:val="center"/>
        <w:rPr>
          <w:rFonts w:ascii="Times New Roman" w:hAnsi="Times New Roman" w:cs="Times New Roman"/>
          <w:b/>
          <w:sz w:val="28"/>
          <w:szCs w:val="28"/>
        </w:rPr>
      </w:pPr>
    </w:p>
    <w:p w14:paraId="6321E45F" w14:textId="77777777" w:rsidR="0013268C" w:rsidRDefault="0013268C" w:rsidP="00092D2E">
      <w:pPr>
        <w:jc w:val="center"/>
        <w:rPr>
          <w:rFonts w:ascii="Times New Roman" w:hAnsi="Times New Roman" w:cs="Times New Roman"/>
          <w:b/>
          <w:sz w:val="28"/>
          <w:szCs w:val="28"/>
        </w:rPr>
      </w:pPr>
    </w:p>
    <w:p w14:paraId="2642F631" w14:textId="77777777" w:rsidR="0013268C" w:rsidRDefault="0013268C" w:rsidP="00092D2E">
      <w:pPr>
        <w:jc w:val="center"/>
        <w:rPr>
          <w:rFonts w:ascii="Times New Roman" w:hAnsi="Times New Roman" w:cs="Times New Roman"/>
          <w:b/>
          <w:sz w:val="28"/>
          <w:szCs w:val="28"/>
        </w:rPr>
      </w:pPr>
    </w:p>
    <w:p w14:paraId="71EB7BEE" w14:textId="77777777" w:rsidR="00F17555" w:rsidRPr="00092D2E" w:rsidRDefault="00092D2E" w:rsidP="00092D2E">
      <w:pPr>
        <w:jc w:val="center"/>
        <w:rPr>
          <w:rFonts w:ascii="Times New Roman" w:hAnsi="Times New Roman" w:cs="Times New Roman"/>
          <w:b/>
          <w:sz w:val="28"/>
          <w:szCs w:val="28"/>
        </w:rPr>
      </w:pPr>
      <w:r w:rsidRPr="00092D2E">
        <w:rPr>
          <w:rFonts w:ascii="Times New Roman" w:hAnsi="Times New Roman" w:cs="Times New Roman"/>
          <w:b/>
          <w:sz w:val="28"/>
          <w:szCs w:val="28"/>
        </w:rPr>
        <w:lastRenderedPageBreak/>
        <w:t>Содержание разделов.</w:t>
      </w:r>
    </w:p>
    <w:p w14:paraId="71FE5A43" w14:textId="77777777" w:rsidR="00092D2E" w:rsidRPr="00092D2E" w:rsidRDefault="00092D2E" w:rsidP="00092D2E">
      <w:pPr>
        <w:jc w:val="center"/>
        <w:rPr>
          <w:rFonts w:ascii="Times New Roman" w:hAnsi="Times New Roman" w:cs="Times New Roman"/>
          <w:b/>
          <w:sz w:val="28"/>
          <w:szCs w:val="28"/>
        </w:rPr>
      </w:pPr>
    </w:p>
    <w:p w14:paraId="45D99F78" w14:textId="77777777" w:rsidR="00092D2E" w:rsidRPr="00092D2E" w:rsidRDefault="00092D2E" w:rsidP="00092D2E">
      <w:pPr>
        <w:jc w:val="center"/>
        <w:rPr>
          <w:rFonts w:ascii="Times New Roman" w:hAnsi="Times New Roman" w:cs="Times New Roman"/>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455"/>
        <w:gridCol w:w="803"/>
        <w:gridCol w:w="2258"/>
        <w:gridCol w:w="1890"/>
        <w:gridCol w:w="368"/>
        <w:gridCol w:w="1845"/>
        <w:gridCol w:w="413"/>
      </w:tblGrid>
      <w:tr w:rsidR="0013268C" w:rsidRPr="00092D2E" w14:paraId="3A7A76F1" w14:textId="77777777" w:rsidTr="0013268C">
        <w:trPr>
          <w:trHeight w:val="705"/>
        </w:trPr>
        <w:tc>
          <w:tcPr>
            <w:tcW w:w="1455" w:type="dxa"/>
            <w:tcBorders>
              <w:top w:val="single" w:sz="4" w:space="0" w:color="auto"/>
              <w:left w:val="single" w:sz="4" w:space="0" w:color="auto"/>
              <w:bottom w:val="single" w:sz="4" w:space="0" w:color="auto"/>
            </w:tcBorders>
          </w:tcPr>
          <w:p w14:paraId="48C7A46C" w14:textId="77777777" w:rsidR="0013268C" w:rsidRPr="00092D2E" w:rsidRDefault="0013268C">
            <w:pPr>
              <w:pStyle w:val="Default"/>
              <w:rPr>
                <w:sz w:val="28"/>
                <w:szCs w:val="28"/>
              </w:rPr>
            </w:pPr>
            <w:r w:rsidRPr="00092D2E">
              <w:rPr>
                <w:sz w:val="28"/>
                <w:szCs w:val="28"/>
              </w:rPr>
              <w:t xml:space="preserve">№ п/п </w:t>
            </w:r>
          </w:p>
        </w:tc>
        <w:tc>
          <w:tcPr>
            <w:tcW w:w="803" w:type="dxa"/>
            <w:tcBorders>
              <w:top w:val="single" w:sz="4" w:space="0" w:color="auto"/>
              <w:left w:val="single" w:sz="4" w:space="0" w:color="auto"/>
              <w:bottom w:val="single" w:sz="4" w:space="0" w:color="auto"/>
            </w:tcBorders>
          </w:tcPr>
          <w:p w14:paraId="2DFB974E"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tcBorders>
          </w:tcPr>
          <w:p w14:paraId="27E85D89" w14:textId="77777777" w:rsidR="0013268C" w:rsidRPr="00092D2E" w:rsidRDefault="0013268C">
            <w:pPr>
              <w:pStyle w:val="Default"/>
              <w:rPr>
                <w:sz w:val="28"/>
                <w:szCs w:val="28"/>
              </w:rPr>
            </w:pPr>
            <w:r w:rsidRPr="00092D2E">
              <w:rPr>
                <w:sz w:val="28"/>
                <w:szCs w:val="28"/>
              </w:rPr>
              <w:t xml:space="preserve">Название раздела, темы </w:t>
            </w:r>
          </w:p>
        </w:tc>
        <w:tc>
          <w:tcPr>
            <w:tcW w:w="1890" w:type="dxa"/>
            <w:tcBorders>
              <w:top w:val="single" w:sz="4" w:space="0" w:color="auto"/>
              <w:bottom w:val="single" w:sz="4" w:space="0" w:color="auto"/>
              <w:right w:val="single" w:sz="4" w:space="0" w:color="auto"/>
            </w:tcBorders>
          </w:tcPr>
          <w:p w14:paraId="18590E37" w14:textId="77777777" w:rsidR="0013268C" w:rsidRPr="00092D2E" w:rsidRDefault="0013268C">
            <w:pPr>
              <w:pStyle w:val="Default"/>
              <w:rPr>
                <w:sz w:val="28"/>
                <w:szCs w:val="28"/>
              </w:rPr>
            </w:pPr>
            <w:r w:rsidRPr="00092D2E">
              <w:rPr>
                <w:sz w:val="28"/>
                <w:szCs w:val="28"/>
              </w:rPr>
              <w:t xml:space="preserve">Количество часов </w:t>
            </w:r>
          </w:p>
        </w:tc>
        <w:tc>
          <w:tcPr>
            <w:tcW w:w="368" w:type="dxa"/>
            <w:tcBorders>
              <w:top w:val="single" w:sz="4" w:space="0" w:color="auto"/>
              <w:left w:val="single" w:sz="4" w:space="0" w:color="auto"/>
              <w:bottom w:val="single" w:sz="4" w:space="0" w:color="auto"/>
            </w:tcBorders>
          </w:tcPr>
          <w:p w14:paraId="2B83055C"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5C7168CC"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05CE33CD" w14:textId="77777777" w:rsidR="0013268C" w:rsidRPr="00092D2E" w:rsidRDefault="0013268C">
            <w:pPr>
              <w:pStyle w:val="Default"/>
              <w:rPr>
                <w:sz w:val="28"/>
                <w:szCs w:val="28"/>
              </w:rPr>
            </w:pPr>
            <w:r w:rsidRPr="00092D2E">
              <w:rPr>
                <w:sz w:val="28"/>
                <w:szCs w:val="28"/>
              </w:rPr>
              <w:t xml:space="preserve">Контрольные работы </w:t>
            </w:r>
          </w:p>
        </w:tc>
        <w:tc>
          <w:tcPr>
            <w:tcW w:w="413" w:type="dxa"/>
            <w:vMerge w:val="restart"/>
            <w:tcBorders>
              <w:left w:val="single" w:sz="4" w:space="0" w:color="auto"/>
            </w:tcBorders>
          </w:tcPr>
          <w:p w14:paraId="52A60335"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p w14:paraId="45D5E9E3" w14:textId="77777777" w:rsidR="0013268C" w:rsidRPr="00092D2E" w:rsidRDefault="0013268C" w:rsidP="0013268C">
            <w:pPr>
              <w:pStyle w:val="Default"/>
              <w:rPr>
                <w:sz w:val="28"/>
                <w:szCs w:val="28"/>
              </w:rPr>
            </w:pPr>
          </w:p>
        </w:tc>
      </w:tr>
      <w:tr w:rsidR="0013268C" w:rsidRPr="00092D2E" w14:paraId="7EB7AC50" w14:textId="77777777" w:rsidTr="0013268C">
        <w:trPr>
          <w:trHeight w:val="180"/>
        </w:trPr>
        <w:tc>
          <w:tcPr>
            <w:tcW w:w="1455" w:type="dxa"/>
            <w:tcBorders>
              <w:top w:val="single" w:sz="4" w:space="0" w:color="auto"/>
              <w:left w:val="single" w:sz="4" w:space="0" w:color="auto"/>
            </w:tcBorders>
          </w:tcPr>
          <w:p w14:paraId="0731CE5A"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1CC5FB29"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72410AAA" w14:textId="77777777" w:rsidR="0013268C" w:rsidRPr="00092D2E" w:rsidRDefault="0013268C" w:rsidP="0013268C">
            <w:pPr>
              <w:pStyle w:val="Default"/>
              <w:rPr>
                <w:sz w:val="28"/>
                <w:szCs w:val="28"/>
              </w:rPr>
            </w:pPr>
          </w:p>
        </w:tc>
        <w:tc>
          <w:tcPr>
            <w:tcW w:w="1890" w:type="dxa"/>
            <w:tcBorders>
              <w:top w:val="single" w:sz="4" w:space="0" w:color="auto"/>
              <w:left w:val="single" w:sz="4" w:space="0" w:color="auto"/>
            </w:tcBorders>
          </w:tcPr>
          <w:p w14:paraId="4443137E"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5C4FACCD"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77A5211E" w14:textId="77777777" w:rsidR="0013268C" w:rsidRPr="00092D2E" w:rsidRDefault="0013268C" w:rsidP="0013268C">
            <w:pPr>
              <w:pStyle w:val="Default"/>
              <w:rPr>
                <w:sz w:val="28"/>
                <w:szCs w:val="28"/>
              </w:rPr>
            </w:pPr>
          </w:p>
        </w:tc>
        <w:tc>
          <w:tcPr>
            <w:tcW w:w="413" w:type="dxa"/>
            <w:vMerge/>
            <w:tcBorders>
              <w:left w:val="single" w:sz="4" w:space="0" w:color="auto"/>
            </w:tcBorders>
          </w:tcPr>
          <w:p w14:paraId="14F46447" w14:textId="77777777" w:rsidR="0013268C" w:rsidRDefault="0013268C">
            <w:pPr>
              <w:widowControl/>
              <w:suppressAutoHyphens w:val="0"/>
              <w:spacing w:after="200" w:line="276" w:lineRule="auto"/>
              <w:rPr>
                <w:rFonts w:ascii="Times New Roman" w:eastAsiaTheme="minorHAnsi" w:hAnsi="Times New Roman" w:cs="Times New Roman"/>
                <w:color w:val="000000"/>
                <w:kern w:val="0"/>
                <w:sz w:val="28"/>
                <w:szCs w:val="28"/>
                <w:lang w:eastAsia="en-US" w:bidi="ar-SA"/>
              </w:rPr>
            </w:pPr>
          </w:p>
        </w:tc>
      </w:tr>
      <w:tr w:rsidR="0013268C" w:rsidRPr="00092D2E" w14:paraId="532423EF" w14:textId="77777777" w:rsidTr="0013268C">
        <w:trPr>
          <w:trHeight w:val="109"/>
        </w:trPr>
        <w:tc>
          <w:tcPr>
            <w:tcW w:w="1455" w:type="dxa"/>
            <w:tcBorders>
              <w:left w:val="single" w:sz="4" w:space="0" w:color="auto"/>
              <w:bottom w:val="single" w:sz="4" w:space="0" w:color="auto"/>
            </w:tcBorders>
          </w:tcPr>
          <w:p w14:paraId="675A85ED" w14:textId="77777777" w:rsidR="0013268C" w:rsidRPr="00092D2E" w:rsidRDefault="0013268C">
            <w:pPr>
              <w:pStyle w:val="Default"/>
              <w:rPr>
                <w:sz w:val="28"/>
                <w:szCs w:val="28"/>
              </w:rPr>
            </w:pPr>
            <w:r w:rsidRPr="00092D2E">
              <w:rPr>
                <w:sz w:val="28"/>
                <w:szCs w:val="28"/>
              </w:rPr>
              <w:t xml:space="preserve">1. </w:t>
            </w:r>
          </w:p>
        </w:tc>
        <w:tc>
          <w:tcPr>
            <w:tcW w:w="803" w:type="dxa"/>
            <w:tcBorders>
              <w:left w:val="single" w:sz="4" w:space="0" w:color="auto"/>
              <w:bottom w:val="single" w:sz="4" w:space="0" w:color="auto"/>
            </w:tcBorders>
          </w:tcPr>
          <w:p w14:paraId="16D0C186"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619CDEC9" w14:textId="77777777" w:rsidR="0013268C" w:rsidRPr="00092D2E" w:rsidRDefault="0013268C">
            <w:pPr>
              <w:pStyle w:val="Default"/>
              <w:rPr>
                <w:sz w:val="28"/>
                <w:szCs w:val="28"/>
              </w:rPr>
            </w:pPr>
            <w:r w:rsidRPr="00092D2E">
              <w:rPr>
                <w:sz w:val="28"/>
                <w:szCs w:val="28"/>
              </w:rPr>
              <w:t xml:space="preserve">Школьная жизнь </w:t>
            </w:r>
          </w:p>
        </w:tc>
        <w:tc>
          <w:tcPr>
            <w:tcW w:w="1890" w:type="dxa"/>
            <w:tcBorders>
              <w:left w:val="single" w:sz="4" w:space="0" w:color="auto"/>
              <w:bottom w:val="single" w:sz="4" w:space="0" w:color="auto"/>
            </w:tcBorders>
          </w:tcPr>
          <w:p w14:paraId="5A1BAC32" w14:textId="77777777" w:rsidR="0013268C" w:rsidRPr="00092D2E" w:rsidRDefault="0013268C">
            <w:pPr>
              <w:pStyle w:val="Default"/>
              <w:rPr>
                <w:sz w:val="28"/>
                <w:szCs w:val="28"/>
              </w:rPr>
            </w:pPr>
            <w:r w:rsidRPr="00092D2E">
              <w:rPr>
                <w:sz w:val="28"/>
                <w:szCs w:val="28"/>
              </w:rPr>
              <w:t xml:space="preserve">12 </w:t>
            </w:r>
          </w:p>
        </w:tc>
        <w:tc>
          <w:tcPr>
            <w:tcW w:w="368" w:type="dxa"/>
            <w:tcBorders>
              <w:left w:val="single" w:sz="4" w:space="0" w:color="auto"/>
              <w:bottom w:val="single" w:sz="4" w:space="0" w:color="auto"/>
            </w:tcBorders>
          </w:tcPr>
          <w:p w14:paraId="72A9D892"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78E65425" w14:textId="77777777" w:rsidR="0013268C" w:rsidRPr="00092D2E" w:rsidRDefault="0013268C">
            <w:pPr>
              <w:pStyle w:val="Default"/>
              <w:rPr>
                <w:sz w:val="28"/>
                <w:szCs w:val="28"/>
              </w:rPr>
            </w:pPr>
            <w:r w:rsidRPr="00092D2E">
              <w:rPr>
                <w:sz w:val="28"/>
                <w:szCs w:val="28"/>
              </w:rPr>
              <w:t xml:space="preserve">1 (тест) </w:t>
            </w:r>
          </w:p>
        </w:tc>
        <w:tc>
          <w:tcPr>
            <w:tcW w:w="413" w:type="dxa"/>
            <w:tcBorders>
              <w:left w:val="single" w:sz="4" w:space="0" w:color="auto"/>
            </w:tcBorders>
          </w:tcPr>
          <w:p w14:paraId="3736FA11" w14:textId="77777777" w:rsidR="0013268C" w:rsidRPr="00092D2E" w:rsidRDefault="0013268C" w:rsidP="0013268C">
            <w:pPr>
              <w:pStyle w:val="Default"/>
              <w:rPr>
                <w:sz w:val="28"/>
                <w:szCs w:val="28"/>
              </w:rPr>
            </w:pPr>
          </w:p>
        </w:tc>
      </w:tr>
      <w:tr w:rsidR="0013268C" w:rsidRPr="00092D2E" w14:paraId="3B38CD1F" w14:textId="77777777" w:rsidTr="0013268C">
        <w:trPr>
          <w:trHeight w:val="600"/>
        </w:trPr>
        <w:tc>
          <w:tcPr>
            <w:tcW w:w="1455" w:type="dxa"/>
            <w:tcBorders>
              <w:top w:val="single" w:sz="4" w:space="0" w:color="auto"/>
              <w:left w:val="single" w:sz="4" w:space="0" w:color="auto"/>
              <w:bottom w:val="single" w:sz="4" w:space="0" w:color="auto"/>
            </w:tcBorders>
          </w:tcPr>
          <w:p w14:paraId="2C8365C9" w14:textId="77777777" w:rsidR="0013268C" w:rsidRPr="00092D2E" w:rsidRDefault="0013268C">
            <w:pPr>
              <w:pStyle w:val="Default"/>
              <w:rPr>
                <w:sz w:val="28"/>
                <w:szCs w:val="28"/>
              </w:rPr>
            </w:pPr>
            <w:r w:rsidRPr="00092D2E">
              <w:rPr>
                <w:sz w:val="28"/>
                <w:szCs w:val="28"/>
              </w:rPr>
              <w:t xml:space="preserve">2. </w:t>
            </w:r>
          </w:p>
        </w:tc>
        <w:tc>
          <w:tcPr>
            <w:tcW w:w="803" w:type="dxa"/>
            <w:tcBorders>
              <w:top w:val="single" w:sz="4" w:space="0" w:color="auto"/>
              <w:left w:val="single" w:sz="4" w:space="0" w:color="auto"/>
              <w:bottom w:val="single" w:sz="4" w:space="0" w:color="auto"/>
            </w:tcBorders>
          </w:tcPr>
          <w:p w14:paraId="47E4A151"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290D7D57" w14:textId="77777777" w:rsidR="0013268C" w:rsidRPr="00092D2E" w:rsidRDefault="0013268C">
            <w:pPr>
              <w:pStyle w:val="Default"/>
              <w:rPr>
                <w:sz w:val="28"/>
                <w:szCs w:val="28"/>
              </w:rPr>
            </w:pPr>
            <w:r w:rsidRPr="00092D2E">
              <w:rPr>
                <w:sz w:val="28"/>
                <w:szCs w:val="28"/>
              </w:rPr>
              <w:t xml:space="preserve">Время листьям опадать </w:t>
            </w:r>
          </w:p>
        </w:tc>
        <w:tc>
          <w:tcPr>
            <w:tcW w:w="1890" w:type="dxa"/>
            <w:tcBorders>
              <w:top w:val="single" w:sz="4" w:space="0" w:color="auto"/>
              <w:left w:val="single" w:sz="4" w:space="0" w:color="auto"/>
              <w:bottom w:val="single" w:sz="4" w:space="0" w:color="auto"/>
            </w:tcBorders>
          </w:tcPr>
          <w:p w14:paraId="058E2F14" w14:textId="77777777" w:rsidR="0013268C" w:rsidRPr="00092D2E" w:rsidRDefault="0013268C">
            <w:pPr>
              <w:pStyle w:val="Default"/>
              <w:rPr>
                <w:sz w:val="28"/>
                <w:szCs w:val="28"/>
              </w:rPr>
            </w:pPr>
            <w:r w:rsidRPr="00092D2E">
              <w:rPr>
                <w:sz w:val="28"/>
                <w:szCs w:val="28"/>
              </w:rPr>
              <w:t xml:space="preserve">17 </w:t>
            </w:r>
          </w:p>
        </w:tc>
        <w:tc>
          <w:tcPr>
            <w:tcW w:w="368" w:type="dxa"/>
            <w:tcBorders>
              <w:top w:val="single" w:sz="4" w:space="0" w:color="auto"/>
              <w:left w:val="single" w:sz="4" w:space="0" w:color="auto"/>
              <w:bottom w:val="single" w:sz="4" w:space="0" w:color="auto"/>
            </w:tcBorders>
          </w:tcPr>
          <w:p w14:paraId="3AB0B5C8"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283A973E" w14:textId="77777777" w:rsidR="0013268C" w:rsidRPr="00092D2E" w:rsidRDefault="0013268C">
            <w:pPr>
              <w:pStyle w:val="Default"/>
              <w:rPr>
                <w:sz w:val="28"/>
                <w:szCs w:val="28"/>
              </w:rPr>
            </w:pPr>
            <w:r w:rsidRPr="00092D2E">
              <w:rPr>
                <w:sz w:val="28"/>
                <w:szCs w:val="28"/>
              </w:rPr>
              <w:t xml:space="preserve">1 (тест) </w:t>
            </w:r>
          </w:p>
        </w:tc>
        <w:tc>
          <w:tcPr>
            <w:tcW w:w="413" w:type="dxa"/>
            <w:vMerge w:val="restart"/>
            <w:tcBorders>
              <w:left w:val="single" w:sz="4" w:space="0" w:color="auto"/>
            </w:tcBorders>
          </w:tcPr>
          <w:p w14:paraId="6AC8FA57" w14:textId="77777777" w:rsidR="0013268C" w:rsidRPr="00092D2E" w:rsidRDefault="0013268C" w:rsidP="0013268C">
            <w:pPr>
              <w:pStyle w:val="Default"/>
              <w:rPr>
                <w:sz w:val="28"/>
                <w:szCs w:val="28"/>
              </w:rPr>
            </w:pPr>
          </w:p>
        </w:tc>
      </w:tr>
      <w:tr w:rsidR="0013268C" w:rsidRPr="00092D2E" w14:paraId="4CCB48FD" w14:textId="77777777" w:rsidTr="0013268C">
        <w:trPr>
          <w:trHeight w:val="29"/>
        </w:trPr>
        <w:tc>
          <w:tcPr>
            <w:tcW w:w="1455" w:type="dxa"/>
            <w:tcBorders>
              <w:top w:val="single" w:sz="4" w:space="0" w:color="auto"/>
              <w:left w:val="single" w:sz="4" w:space="0" w:color="auto"/>
            </w:tcBorders>
          </w:tcPr>
          <w:p w14:paraId="0D21FF4C"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6C4BC2B3"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317940CB" w14:textId="77777777" w:rsidR="0013268C" w:rsidRPr="00092D2E" w:rsidRDefault="0013268C" w:rsidP="0013268C">
            <w:pPr>
              <w:pStyle w:val="Default"/>
              <w:rPr>
                <w:sz w:val="28"/>
                <w:szCs w:val="28"/>
              </w:rPr>
            </w:pPr>
          </w:p>
        </w:tc>
        <w:tc>
          <w:tcPr>
            <w:tcW w:w="1890" w:type="dxa"/>
            <w:tcBorders>
              <w:top w:val="single" w:sz="4" w:space="0" w:color="auto"/>
              <w:left w:val="single" w:sz="4" w:space="0" w:color="auto"/>
            </w:tcBorders>
          </w:tcPr>
          <w:p w14:paraId="13B777A7"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0075F539"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484D3DFC" w14:textId="77777777" w:rsidR="0013268C" w:rsidRPr="00092D2E" w:rsidRDefault="0013268C" w:rsidP="0013268C">
            <w:pPr>
              <w:pStyle w:val="Default"/>
              <w:rPr>
                <w:sz w:val="28"/>
                <w:szCs w:val="28"/>
              </w:rPr>
            </w:pPr>
          </w:p>
        </w:tc>
        <w:tc>
          <w:tcPr>
            <w:tcW w:w="413" w:type="dxa"/>
            <w:vMerge/>
            <w:tcBorders>
              <w:left w:val="single" w:sz="4" w:space="0" w:color="auto"/>
            </w:tcBorders>
          </w:tcPr>
          <w:p w14:paraId="564FC1D1" w14:textId="77777777" w:rsidR="0013268C" w:rsidRPr="00092D2E" w:rsidRDefault="0013268C" w:rsidP="0013268C">
            <w:pPr>
              <w:pStyle w:val="Default"/>
              <w:rPr>
                <w:sz w:val="28"/>
                <w:szCs w:val="28"/>
              </w:rPr>
            </w:pPr>
          </w:p>
        </w:tc>
      </w:tr>
      <w:tr w:rsidR="0013268C" w:rsidRPr="00092D2E" w14:paraId="10839916" w14:textId="77777777" w:rsidTr="0013268C">
        <w:trPr>
          <w:trHeight w:val="480"/>
        </w:trPr>
        <w:tc>
          <w:tcPr>
            <w:tcW w:w="1455" w:type="dxa"/>
            <w:tcBorders>
              <w:left w:val="single" w:sz="4" w:space="0" w:color="auto"/>
              <w:bottom w:val="single" w:sz="4" w:space="0" w:color="auto"/>
            </w:tcBorders>
          </w:tcPr>
          <w:p w14:paraId="2DBBF87D" w14:textId="77777777" w:rsidR="0013268C" w:rsidRPr="00092D2E" w:rsidRDefault="0013268C">
            <w:pPr>
              <w:pStyle w:val="Default"/>
              <w:rPr>
                <w:sz w:val="28"/>
                <w:szCs w:val="28"/>
              </w:rPr>
            </w:pPr>
            <w:r w:rsidRPr="00092D2E">
              <w:rPr>
                <w:sz w:val="28"/>
                <w:szCs w:val="28"/>
              </w:rPr>
              <w:t xml:space="preserve">3. </w:t>
            </w:r>
          </w:p>
        </w:tc>
        <w:tc>
          <w:tcPr>
            <w:tcW w:w="803" w:type="dxa"/>
            <w:tcBorders>
              <w:left w:val="single" w:sz="4" w:space="0" w:color="auto"/>
              <w:bottom w:val="single" w:sz="4" w:space="0" w:color="auto"/>
            </w:tcBorders>
          </w:tcPr>
          <w:p w14:paraId="1F38A070"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5A6FB809" w14:textId="77777777" w:rsidR="0013268C" w:rsidRPr="00092D2E" w:rsidRDefault="0013268C">
            <w:pPr>
              <w:pStyle w:val="Default"/>
              <w:rPr>
                <w:sz w:val="28"/>
                <w:szCs w:val="28"/>
              </w:rPr>
            </w:pPr>
            <w:r w:rsidRPr="00092D2E">
              <w:rPr>
                <w:sz w:val="28"/>
                <w:szCs w:val="28"/>
              </w:rPr>
              <w:t xml:space="preserve">Делу – время, потехе – час </w:t>
            </w:r>
          </w:p>
        </w:tc>
        <w:tc>
          <w:tcPr>
            <w:tcW w:w="1890" w:type="dxa"/>
            <w:tcBorders>
              <w:left w:val="single" w:sz="4" w:space="0" w:color="auto"/>
              <w:bottom w:val="single" w:sz="4" w:space="0" w:color="auto"/>
            </w:tcBorders>
          </w:tcPr>
          <w:p w14:paraId="0AF418D3" w14:textId="77777777" w:rsidR="0013268C" w:rsidRPr="00092D2E" w:rsidRDefault="0013268C">
            <w:pPr>
              <w:pStyle w:val="Default"/>
              <w:rPr>
                <w:sz w:val="28"/>
                <w:szCs w:val="28"/>
              </w:rPr>
            </w:pPr>
            <w:r w:rsidRPr="00092D2E">
              <w:rPr>
                <w:sz w:val="28"/>
                <w:szCs w:val="28"/>
              </w:rPr>
              <w:t xml:space="preserve">7 </w:t>
            </w:r>
          </w:p>
        </w:tc>
        <w:tc>
          <w:tcPr>
            <w:tcW w:w="368" w:type="dxa"/>
            <w:tcBorders>
              <w:left w:val="single" w:sz="4" w:space="0" w:color="auto"/>
              <w:bottom w:val="single" w:sz="4" w:space="0" w:color="auto"/>
            </w:tcBorders>
          </w:tcPr>
          <w:p w14:paraId="51690B2D"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45DEA3D9" w14:textId="77777777" w:rsidR="0013268C" w:rsidRPr="00092D2E" w:rsidRDefault="0013268C">
            <w:pPr>
              <w:pStyle w:val="Default"/>
              <w:rPr>
                <w:sz w:val="28"/>
                <w:szCs w:val="28"/>
              </w:rPr>
            </w:pPr>
            <w:r w:rsidRPr="00092D2E">
              <w:rPr>
                <w:sz w:val="28"/>
                <w:szCs w:val="28"/>
              </w:rPr>
              <w:t xml:space="preserve">1 (тест) </w:t>
            </w:r>
          </w:p>
        </w:tc>
        <w:tc>
          <w:tcPr>
            <w:tcW w:w="413" w:type="dxa"/>
            <w:vMerge w:val="restart"/>
            <w:tcBorders>
              <w:left w:val="single" w:sz="4" w:space="0" w:color="auto"/>
            </w:tcBorders>
          </w:tcPr>
          <w:p w14:paraId="0940A842" w14:textId="77777777" w:rsidR="0013268C" w:rsidRPr="00092D2E" w:rsidRDefault="0013268C" w:rsidP="0013268C">
            <w:pPr>
              <w:pStyle w:val="Default"/>
              <w:rPr>
                <w:sz w:val="28"/>
                <w:szCs w:val="28"/>
              </w:rPr>
            </w:pPr>
          </w:p>
        </w:tc>
      </w:tr>
      <w:tr w:rsidR="0013268C" w:rsidRPr="00092D2E" w14:paraId="43D79F90" w14:textId="77777777" w:rsidTr="0013268C">
        <w:trPr>
          <w:trHeight w:val="150"/>
        </w:trPr>
        <w:tc>
          <w:tcPr>
            <w:tcW w:w="1455" w:type="dxa"/>
            <w:tcBorders>
              <w:top w:val="single" w:sz="4" w:space="0" w:color="auto"/>
              <w:left w:val="single" w:sz="4" w:space="0" w:color="auto"/>
            </w:tcBorders>
          </w:tcPr>
          <w:p w14:paraId="2394A1CF"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18103A40"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419757A1" w14:textId="77777777" w:rsidR="0013268C" w:rsidRPr="00092D2E" w:rsidRDefault="0013268C" w:rsidP="0013268C">
            <w:pPr>
              <w:pStyle w:val="Default"/>
              <w:rPr>
                <w:sz w:val="28"/>
                <w:szCs w:val="28"/>
              </w:rPr>
            </w:pPr>
          </w:p>
        </w:tc>
        <w:tc>
          <w:tcPr>
            <w:tcW w:w="1890" w:type="dxa"/>
            <w:tcBorders>
              <w:top w:val="single" w:sz="4" w:space="0" w:color="auto"/>
              <w:left w:val="single" w:sz="4" w:space="0" w:color="auto"/>
            </w:tcBorders>
          </w:tcPr>
          <w:p w14:paraId="6609A609"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1B338C5A"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239C0D72" w14:textId="77777777" w:rsidR="0013268C" w:rsidRPr="00092D2E" w:rsidRDefault="0013268C" w:rsidP="0013268C">
            <w:pPr>
              <w:pStyle w:val="Default"/>
              <w:rPr>
                <w:sz w:val="28"/>
                <w:szCs w:val="28"/>
              </w:rPr>
            </w:pPr>
          </w:p>
        </w:tc>
        <w:tc>
          <w:tcPr>
            <w:tcW w:w="413" w:type="dxa"/>
            <w:vMerge/>
            <w:tcBorders>
              <w:left w:val="single" w:sz="4" w:space="0" w:color="auto"/>
            </w:tcBorders>
          </w:tcPr>
          <w:p w14:paraId="34BCA375" w14:textId="77777777" w:rsidR="0013268C" w:rsidRPr="00092D2E" w:rsidRDefault="0013268C" w:rsidP="0013268C">
            <w:pPr>
              <w:pStyle w:val="Default"/>
              <w:rPr>
                <w:sz w:val="28"/>
                <w:szCs w:val="28"/>
              </w:rPr>
            </w:pPr>
          </w:p>
        </w:tc>
      </w:tr>
      <w:tr w:rsidR="0013268C" w:rsidRPr="00092D2E" w14:paraId="4E015FE1" w14:textId="77777777" w:rsidTr="0013268C">
        <w:trPr>
          <w:trHeight w:val="510"/>
        </w:trPr>
        <w:tc>
          <w:tcPr>
            <w:tcW w:w="1455" w:type="dxa"/>
            <w:tcBorders>
              <w:left w:val="single" w:sz="4" w:space="0" w:color="auto"/>
              <w:bottom w:val="single" w:sz="4" w:space="0" w:color="auto"/>
            </w:tcBorders>
          </w:tcPr>
          <w:p w14:paraId="42112BE8" w14:textId="77777777" w:rsidR="0013268C" w:rsidRPr="00092D2E" w:rsidRDefault="0013268C">
            <w:pPr>
              <w:pStyle w:val="Default"/>
              <w:rPr>
                <w:sz w:val="28"/>
                <w:szCs w:val="28"/>
              </w:rPr>
            </w:pPr>
            <w:r w:rsidRPr="00092D2E">
              <w:rPr>
                <w:sz w:val="28"/>
                <w:szCs w:val="28"/>
              </w:rPr>
              <w:t xml:space="preserve">4. </w:t>
            </w:r>
          </w:p>
        </w:tc>
        <w:tc>
          <w:tcPr>
            <w:tcW w:w="803" w:type="dxa"/>
            <w:tcBorders>
              <w:left w:val="single" w:sz="4" w:space="0" w:color="auto"/>
              <w:bottom w:val="single" w:sz="4" w:space="0" w:color="auto"/>
            </w:tcBorders>
          </w:tcPr>
          <w:p w14:paraId="27CE3FE5"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2E75FB26" w14:textId="77777777" w:rsidR="0013268C" w:rsidRPr="00092D2E" w:rsidRDefault="0013268C">
            <w:pPr>
              <w:pStyle w:val="Default"/>
              <w:rPr>
                <w:sz w:val="28"/>
                <w:szCs w:val="28"/>
              </w:rPr>
            </w:pPr>
            <w:r w:rsidRPr="00092D2E">
              <w:rPr>
                <w:sz w:val="28"/>
                <w:szCs w:val="28"/>
              </w:rPr>
              <w:t xml:space="preserve">В мире животных </w:t>
            </w:r>
          </w:p>
        </w:tc>
        <w:tc>
          <w:tcPr>
            <w:tcW w:w="1890" w:type="dxa"/>
            <w:tcBorders>
              <w:left w:val="single" w:sz="4" w:space="0" w:color="auto"/>
              <w:bottom w:val="single" w:sz="4" w:space="0" w:color="auto"/>
            </w:tcBorders>
          </w:tcPr>
          <w:p w14:paraId="7F30BB2A" w14:textId="77777777" w:rsidR="0013268C" w:rsidRPr="00092D2E" w:rsidRDefault="0013268C">
            <w:pPr>
              <w:pStyle w:val="Default"/>
              <w:rPr>
                <w:sz w:val="28"/>
                <w:szCs w:val="28"/>
              </w:rPr>
            </w:pPr>
            <w:r w:rsidRPr="00092D2E">
              <w:rPr>
                <w:sz w:val="28"/>
                <w:szCs w:val="28"/>
              </w:rPr>
              <w:t xml:space="preserve">13 </w:t>
            </w:r>
          </w:p>
        </w:tc>
        <w:tc>
          <w:tcPr>
            <w:tcW w:w="368" w:type="dxa"/>
            <w:tcBorders>
              <w:left w:val="single" w:sz="4" w:space="0" w:color="auto"/>
              <w:bottom w:val="single" w:sz="4" w:space="0" w:color="auto"/>
            </w:tcBorders>
          </w:tcPr>
          <w:p w14:paraId="0B893CB6"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2AEACEBC" w14:textId="77777777" w:rsidR="0013268C" w:rsidRPr="00092D2E" w:rsidRDefault="0013268C">
            <w:pPr>
              <w:pStyle w:val="Default"/>
              <w:rPr>
                <w:sz w:val="28"/>
                <w:szCs w:val="28"/>
              </w:rPr>
            </w:pPr>
            <w:r w:rsidRPr="00092D2E">
              <w:rPr>
                <w:sz w:val="28"/>
                <w:szCs w:val="28"/>
              </w:rPr>
              <w:t xml:space="preserve">1 (тест) </w:t>
            </w:r>
          </w:p>
        </w:tc>
        <w:tc>
          <w:tcPr>
            <w:tcW w:w="413" w:type="dxa"/>
            <w:vMerge w:val="restart"/>
            <w:tcBorders>
              <w:left w:val="single" w:sz="4" w:space="0" w:color="auto"/>
            </w:tcBorders>
          </w:tcPr>
          <w:p w14:paraId="0D09DA1E" w14:textId="77777777" w:rsidR="0013268C" w:rsidRPr="00092D2E" w:rsidRDefault="0013268C" w:rsidP="0013268C">
            <w:pPr>
              <w:pStyle w:val="Default"/>
              <w:rPr>
                <w:sz w:val="28"/>
                <w:szCs w:val="28"/>
              </w:rPr>
            </w:pPr>
          </w:p>
        </w:tc>
      </w:tr>
      <w:tr w:rsidR="0013268C" w:rsidRPr="00092D2E" w14:paraId="793608ED" w14:textId="77777777" w:rsidTr="0013268C">
        <w:trPr>
          <w:trHeight w:val="120"/>
        </w:trPr>
        <w:tc>
          <w:tcPr>
            <w:tcW w:w="1455" w:type="dxa"/>
            <w:tcBorders>
              <w:top w:val="single" w:sz="4" w:space="0" w:color="auto"/>
              <w:left w:val="single" w:sz="4" w:space="0" w:color="auto"/>
            </w:tcBorders>
          </w:tcPr>
          <w:p w14:paraId="25C8104F"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07266AD0"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67DC654F" w14:textId="77777777" w:rsidR="0013268C" w:rsidRPr="00092D2E" w:rsidRDefault="0013268C" w:rsidP="0013268C">
            <w:pPr>
              <w:pStyle w:val="Default"/>
              <w:rPr>
                <w:sz w:val="28"/>
                <w:szCs w:val="28"/>
              </w:rPr>
            </w:pPr>
          </w:p>
        </w:tc>
        <w:tc>
          <w:tcPr>
            <w:tcW w:w="1890" w:type="dxa"/>
            <w:tcBorders>
              <w:top w:val="single" w:sz="4" w:space="0" w:color="auto"/>
              <w:left w:val="single" w:sz="4" w:space="0" w:color="auto"/>
            </w:tcBorders>
          </w:tcPr>
          <w:p w14:paraId="0D2766F0"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3BA4B37E"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3886CC5B" w14:textId="77777777" w:rsidR="0013268C" w:rsidRPr="00092D2E" w:rsidRDefault="0013268C" w:rsidP="0013268C">
            <w:pPr>
              <w:pStyle w:val="Default"/>
              <w:rPr>
                <w:sz w:val="28"/>
                <w:szCs w:val="28"/>
              </w:rPr>
            </w:pPr>
          </w:p>
        </w:tc>
        <w:tc>
          <w:tcPr>
            <w:tcW w:w="413" w:type="dxa"/>
            <w:vMerge/>
            <w:tcBorders>
              <w:left w:val="single" w:sz="4" w:space="0" w:color="auto"/>
            </w:tcBorders>
          </w:tcPr>
          <w:p w14:paraId="265A81E6" w14:textId="77777777" w:rsidR="0013268C" w:rsidRPr="00092D2E" w:rsidRDefault="0013268C" w:rsidP="0013268C">
            <w:pPr>
              <w:pStyle w:val="Default"/>
              <w:rPr>
                <w:sz w:val="28"/>
                <w:szCs w:val="28"/>
              </w:rPr>
            </w:pPr>
          </w:p>
        </w:tc>
      </w:tr>
      <w:tr w:rsidR="0013268C" w:rsidRPr="00092D2E" w14:paraId="1D18D757" w14:textId="77777777" w:rsidTr="0013268C">
        <w:trPr>
          <w:trHeight w:val="495"/>
        </w:trPr>
        <w:tc>
          <w:tcPr>
            <w:tcW w:w="1455" w:type="dxa"/>
            <w:tcBorders>
              <w:left w:val="single" w:sz="4" w:space="0" w:color="auto"/>
              <w:bottom w:val="single" w:sz="4" w:space="0" w:color="auto"/>
            </w:tcBorders>
          </w:tcPr>
          <w:p w14:paraId="29016B07" w14:textId="77777777" w:rsidR="0013268C" w:rsidRPr="00092D2E" w:rsidRDefault="0013268C">
            <w:pPr>
              <w:pStyle w:val="Default"/>
              <w:rPr>
                <w:sz w:val="28"/>
                <w:szCs w:val="28"/>
              </w:rPr>
            </w:pPr>
            <w:r w:rsidRPr="00092D2E">
              <w:rPr>
                <w:sz w:val="28"/>
                <w:szCs w:val="28"/>
              </w:rPr>
              <w:t xml:space="preserve">5. </w:t>
            </w:r>
          </w:p>
        </w:tc>
        <w:tc>
          <w:tcPr>
            <w:tcW w:w="803" w:type="dxa"/>
            <w:tcBorders>
              <w:left w:val="single" w:sz="4" w:space="0" w:color="auto"/>
              <w:bottom w:val="single" w:sz="4" w:space="0" w:color="auto"/>
            </w:tcBorders>
          </w:tcPr>
          <w:p w14:paraId="3673B9FE"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10B325EF" w14:textId="77777777" w:rsidR="0013268C" w:rsidRPr="00092D2E" w:rsidRDefault="0013268C">
            <w:pPr>
              <w:pStyle w:val="Default"/>
              <w:rPr>
                <w:sz w:val="28"/>
                <w:szCs w:val="28"/>
              </w:rPr>
            </w:pPr>
            <w:r w:rsidRPr="00092D2E">
              <w:rPr>
                <w:sz w:val="28"/>
                <w:szCs w:val="28"/>
              </w:rPr>
              <w:t xml:space="preserve">Жизнь дана на добрые дела </w:t>
            </w:r>
          </w:p>
        </w:tc>
        <w:tc>
          <w:tcPr>
            <w:tcW w:w="1890" w:type="dxa"/>
            <w:tcBorders>
              <w:left w:val="single" w:sz="4" w:space="0" w:color="auto"/>
              <w:bottom w:val="single" w:sz="4" w:space="0" w:color="auto"/>
            </w:tcBorders>
          </w:tcPr>
          <w:p w14:paraId="43C30170" w14:textId="77777777" w:rsidR="0013268C" w:rsidRPr="00092D2E" w:rsidRDefault="0013268C">
            <w:pPr>
              <w:pStyle w:val="Default"/>
              <w:rPr>
                <w:sz w:val="28"/>
                <w:szCs w:val="28"/>
              </w:rPr>
            </w:pPr>
            <w:r w:rsidRPr="00092D2E">
              <w:rPr>
                <w:sz w:val="28"/>
                <w:szCs w:val="28"/>
              </w:rPr>
              <w:t xml:space="preserve">8 </w:t>
            </w:r>
          </w:p>
        </w:tc>
        <w:tc>
          <w:tcPr>
            <w:tcW w:w="368" w:type="dxa"/>
            <w:tcBorders>
              <w:left w:val="single" w:sz="4" w:space="0" w:color="auto"/>
              <w:bottom w:val="single" w:sz="4" w:space="0" w:color="auto"/>
            </w:tcBorders>
          </w:tcPr>
          <w:p w14:paraId="2B1B07B2"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4703019E" w14:textId="77777777" w:rsidR="0013268C" w:rsidRPr="00092D2E" w:rsidRDefault="0013268C">
            <w:pPr>
              <w:pStyle w:val="Default"/>
              <w:rPr>
                <w:sz w:val="28"/>
                <w:szCs w:val="28"/>
              </w:rPr>
            </w:pPr>
            <w:r w:rsidRPr="00092D2E">
              <w:rPr>
                <w:sz w:val="28"/>
                <w:szCs w:val="28"/>
              </w:rPr>
              <w:t xml:space="preserve">1 (тест) </w:t>
            </w:r>
          </w:p>
        </w:tc>
        <w:tc>
          <w:tcPr>
            <w:tcW w:w="413" w:type="dxa"/>
            <w:vMerge w:val="restart"/>
            <w:tcBorders>
              <w:left w:val="single" w:sz="4" w:space="0" w:color="auto"/>
            </w:tcBorders>
          </w:tcPr>
          <w:p w14:paraId="5961EEF3" w14:textId="77777777" w:rsidR="0013268C" w:rsidRPr="00092D2E" w:rsidRDefault="0013268C" w:rsidP="0013268C">
            <w:pPr>
              <w:pStyle w:val="Default"/>
              <w:rPr>
                <w:sz w:val="28"/>
                <w:szCs w:val="28"/>
              </w:rPr>
            </w:pPr>
          </w:p>
        </w:tc>
      </w:tr>
      <w:tr w:rsidR="0013268C" w:rsidRPr="00092D2E" w14:paraId="0B953673" w14:textId="77777777" w:rsidTr="0013268C">
        <w:trPr>
          <w:trHeight w:val="134"/>
        </w:trPr>
        <w:tc>
          <w:tcPr>
            <w:tcW w:w="1455" w:type="dxa"/>
            <w:tcBorders>
              <w:top w:val="single" w:sz="4" w:space="0" w:color="auto"/>
              <w:left w:val="single" w:sz="4" w:space="0" w:color="auto"/>
            </w:tcBorders>
          </w:tcPr>
          <w:p w14:paraId="5D09F022"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614E25C9"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0E0C7D45" w14:textId="77777777" w:rsidR="0013268C" w:rsidRPr="00092D2E" w:rsidRDefault="0013268C" w:rsidP="0013268C">
            <w:pPr>
              <w:pStyle w:val="Default"/>
              <w:rPr>
                <w:sz w:val="28"/>
                <w:szCs w:val="28"/>
              </w:rPr>
            </w:pPr>
          </w:p>
        </w:tc>
        <w:tc>
          <w:tcPr>
            <w:tcW w:w="1890" w:type="dxa"/>
            <w:tcBorders>
              <w:top w:val="single" w:sz="4" w:space="0" w:color="auto"/>
              <w:left w:val="single" w:sz="4" w:space="0" w:color="auto"/>
            </w:tcBorders>
          </w:tcPr>
          <w:p w14:paraId="102E6D1A"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601C384A"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35A8516A" w14:textId="77777777" w:rsidR="0013268C" w:rsidRPr="00092D2E" w:rsidRDefault="0013268C" w:rsidP="0013268C">
            <w:pPr>
              <w:pStyle w:val="Default"/>
              <w:rPr>
                <w:sz w:val="28"/>
                <w:szCs w:val="28"/>
              </w:rPr>
            </w:pPr>
          </w:p>
        </w:tc>
        <w:tc>
          <w:tcPr>
            <w:tcW w:w="413" w:type="dxa"/>
            <w:vMerge/>
            <w:tcBorders>
              <w:left w:val="single" w:sz="4" w:space="0" w:color="auto"/>
            </w:tcBorders>
          </w:tcPr>
          <w:p w14:paraId="154823E1" w14:textId="77777777" w:rsidR="0013268C" w:rsidRPr="00092D2E" w:rsidRDefault="0013268C" w:rsidP="0013268C">
            <w:pPr>
              <w:pStyle w:val="Default"/>
              <w:rPr>
                <w:sz w:val="28"/>
                <w:szCs w:val="28"/>
              </w:rPr>
            </w:pPr>
          </w:p>
        </w:tc>
      </w:tr>
      <w:tr w:rsidR="0013268C" w:rsidRPr="00092D2E" w14:paraId="1AD428B5" w14:textId="77777777" w:rsidTr="0013268C">
        <w:trPr>
          <w:trHeight w:val="109"/>
        </w:trPr>
        <w:tc>
          <w:tcPr>
            <w:tcW w:w="1455" w:type="dxa"/>
            <w:tcBorders>
              <w:left w:val="single" w:sz="4" w:space="0" w:color="auto"/>
              <w:bottom w:val="single" w:sz="4" w:space="0" w:color="auto"/>
            </w:tcBorders>
          </w:tcPr>
          <w:p w14:paraId="765686BB" w14:textId="77777777" w:rsidR="0013268C" w:rsidRPr="00092D2E" w:rsidRDefault="0013268C">
            <w:pPr>
              <w:pStyle w:val="Default"/>
              <w:rPr>
                <w:sz w:val="28"/>
                <w:szCs w:val="28"/>
              </w:rPr>
            </w:pPr>
            <w:r w:rsidRPr="00092D2E">
              <w:rPr>
                <w:sz w:val="28"/>
                <w:szCs w:val="28"/>
              </w:rPr>
              <w:t xml:space="preserve">6. </w:t>
            </w:r>
          </w:p>
        </w:tc>
        <w:tc>
          <w:tcPr>
            <w:tcW w:w="803" w:type="dxa"/>
            <w:tcBorders>
              <w:left w:val="single" w:sz="4" w:space="0" w:color="auto"/>
              <w:bottom w:val="single" w:sz="4" w:space="0" w:color="auto"/>
            </w:tcBorders>
          </w:tcPr>
          <w:p w14:paraId="707BB389"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54A3757F" w14:textId="77777777" w:rsidR="0013268C" w:rsidRPr="00092D2E" w:rsidRDefault="0013268C">
            <w:pPr>
              <w:pStyle w:val="Default"/>
              <w:rPr>
                <w:sz w:val="28"/>
                <w:szCs w:val="28"/>
              </w:rPr>
            </w:pPr>
            <w:r w:rsidRPr="00092D2E">
              <w:rPr>
                <w:sz w:val="28"/>
                <w:szCs w:val="28"/>
              </w:rPr>
              <w:t xml:space="preserve">Зима наступила </w:t>
            </w:r>
          </w:p>
        </w:tc>
        <w:tc>
          <w:tcPr>
            <w:tcW w:w="1890" w:type="dxa"/>
            <w:tcBorders>
              <w:left w:val="single" w:sz="4" w:space="0" w:color="auto"/>
              <w:bottom w:val="single" w:sz="4" w:space="0" w:color="auto"/>
            </w:tcBorders>
          </w:tcPr>
          <w:p w14:paraId="1DDF642D" w14:textId="77777777" w:rsidR="0013268C" w:rsidRPr="00092D2E" w:rsidRDefault="0013268C">
            <w:pPr>
              <w:pStyle w:val="Default"/>
              <w:rPr>
                <w:sz w:val="28"/>
                <w:szCs w:val="28"/>
              </w:rPr>
            </w:pPr>
            <w:r w:rsidRPr="00092D2E">
              <w:rPr>
                <w:sz w:val="28"/>
                <w:szCs w:val="28"/>
              </w:rPr>
              <w:t xml:space="preserve">23 </w:t>
            </w:r>
          </w:p>
        </w:tc>
        <w:tc>
          <w:tcPr>
            <w:tcW w:w="368" w:type="dxa"/>
            <w:tcBorders>
              <w:left w:val="single" w:sz="4" w:space="0" w:color="auto"/>
              <w:bottom w:val="single" w:sz="4" w:space="0" w:color="auto"/>
            </w:tcBorders>
          </w:tcPr>
          <w:p w14:paraId="1E12E06D"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5538736A" w14:textId="77777777" w:rsidR="0013268C" w:rsidRPr="00092D2E" w:rsidRDefault="0013268C">
            <w:pPr>
              <w:pStyle w:val="Default"/>
              <w:rPr>
                <w:sz w:val="28"/>
                <w:szCs w:val="28"/>
              </w:rPr>
            </w:pPr>
            <w:r w:rsidRPr="00092D2E">
              <w:rPr>
                <w:sz w:val="28"/>
                <w:szCs w:val="28"/>
              </w:rPr>
              <w:t xml:space="preserve">1 (тест) </w:t>
            </w:r>
          </w:p>
        </w:tc>
        <w:tc>
          <w:tcPr>
            <w:tcW w:w="413" w:type="dxa"/>
            <w:tcBorders>
              <w:left w:val="single" w:sz="4" w:space="0" w:color="auto"/>
            </w:tcBorders>
          </w:tcPr>
          <w:p w14:paraId="71B07DB9" w14:textId="77777777" w:rsidR="0013268C" w:rsidRPr="00092D2E" w:rsidRDefault="0013268C" w:rsidP="0013268C">
            <w:pPr>
              <w:pStyle w:val="Default"/>
              <w:rPr>
                <w:sz w:val="28"/>
                <w:szCs w:val="28"/>
              </w:rPr>
            </w:pPr>
          </w:p>
        </w:tc>
      </w:tr>
      <w:tr w:rsidR="0013268C" w:rsidRPr="00092D2E" w14:paraId="4829EBC5" w14:textId="77777777" w:rsidTr="0013268C">
        <w:trPr>
          <w:trHeight w:val="109"/>
        </w:trPr>
        <w:tc>
          <w:tcPr>
            <w:tcW w:w="1455" w:type="dxa"/>
            <w:tcBorders>
              <w:top w:val="single" w:sz="4" w:space="0" w:color="auto"/>
              <w:left w:val="single" w:sz="4" w:space="0" w:color="auto"/>
              <w:bottom w:val="single" w:sz="4" w:space="0" w:color="auto"/>
            </w:tcBorders>
          </w:tcPr>
          <w:p w14:paraId="582A5D07" w14:textId="77777777" w:rsidR="0013268C" w:rsidRPr="00092D2E" w:rsidRDefault="0013268C">
            <w:pPr>
              <w:pStyle w:val="Default"/>
              <w:rPr>
                <w:sz w:val="28"/>
                <w:szCs w:val="28"/>
              </w:rPr>
            </w:pPr>
            <w:r w:rsidRPr="00092D2E">
              <w:rPr>
                <w:sz w:val="28"/>
                <w:szCs w:val="28"/>
              </w:rPr>
              <w:t xml:space="preserve">7. </w:t>
            </w:r>
          </w:p>
        </w:tc>
        <w:tc>
          <w:tcPr>
            <w:tcW w:w="803" w:type="dxa"/>
            <w:tcBorders>
              <w:top w:val="single" w:sz="4" w:space="0" w:color="auto"/>
              <w:left w:val="single" w:sz="4" w:space="0" w:color="auto"/>
              <w:bottom w:val="single" w:sz="4" w:space="0" w:color="auto"/>
            </w:tcBorders>
          </w:tcPr>
          <w:p w14:paraId="6C3FB500"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630FAA92" w14:textId="77777777" w:rsidR="0013268C" w:rsidRPr="00092D2E" w:rsidRDefault="0013268C">
            <w:pPr>
              <w:pStyle w:val="Default"/>
              <w:rPr>
                <w:sz w:val="28"/>
                <w:szCs w:val="28"/>
              </w:rPr>
            </w:pPr>
            <w:r w:rsidRPr="00092D2E">
              <w:rPr>
                <w:sz w:val="28"/>
                <w:szCs w:val="28"/>
              </w:rPr>
              <w:t xml:space="preserve">Весёлые истории </w:t>
            </w:r>
          </w:p>
        </w:tc>
        <w:tc>
          <w:tcPr>
            <w:tcW w:w="1890" w:type="dxa"/>
            <w:tcBorders>
              <w:top w:val="single" w:sz="4" w:space="0" w:color="auto"/>
              <w:left w:val="single" w:sz="4" w:space="0" w:color="auto"/>
              <w:bottom w:val="single" w:sz="4" w:space="0" w:color="auto"/>
            </w:tcBorders>
          </w:tcPr>
          <w:p w14:paraId="6B0FA0B1" w14:textId="77777777" w:rsidR="0013268C" w:rsidRPr="00092D2E" w:rsidRDefault="0013268C">
            <w:pPr>
              <w:pStyle w:val="Default"/>
              <w:rPr>
                <w:sz w:val="28"/>
                <w:szCs w:val="28"/>
              </w:rPr>
            </w:pPr>
            <w:r w:rsidRPr="00092D2E">
              <w:rPr>
                <w:sz w:val="28"/>
                <w:szCs w:val="28"/>
              </w:rPr>
              <w:t xml:space="preserve">8 </w:t>
            </w:r>
          </w:p>
        </w:tc>
        <w:tc>
          <w:tcPr>
            <w:tcW w:w="368" w:type="dxa"/>
            <w:tcBorders>
              <w:top w:val="single" w:sz="4" w:space="0" w:color="auto"/>
              <w:left w:val="single" w:sz="4" w:space="0" w:color="auto"/>
              <w:bottom w:val="single" w:sz="4" w:space="0" w:color="auto"/>
            </w:tcBorders>
          </w:tcPr>
          <w:p w14:paraId="51949797"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4C886E45" w14:textId="77777777" w:rsidR="0013268C" w:rsidRPr="00092D2E" w:rsidRDefault="0013268C">
            <w:pPr>
              <w:pStyle w:val="Default"/>
              <w:rPr>
                <w:sz w:val="28"/>
                <w:szCs w:val="28"/>
              </w:rPr>
            </w:pPr>
            <w:r w:rsidRPr="00092D2E">
              <w:rPr>
                <w:sz w:val="28"/>
                <w:szCs w:val="28"/>
              </w:rPr>
              <w:t xml:space="preserve">1 (тест) </w:t>
            </w:r>
          </w:p>
        </w:tc>
        <w:tc>
          <w:tcPr>
            <w:tcW w:w="413" w:type="dxa"/>
            <w:tcBorders>
              <w:left w:val="single" w:sz="4" w:space="0" w:color="auto"/>
            </w:tcBorders>
          </w:tcPr>
          <w:p w14:paraId="28FB34EB" w14:textId="77777777" w:rsidR="0013268C" w:rsidRPr="00092D2E" w:rsidRDefault="0013268C" w:rsidP="0013268C">
            <w:pPr>
              <w:pStyle w:val="Default"/>
              <w:rPr>
                <w:sz w:val="28"/>
                <w:szCs w:val="28"/>
              </w:rPr>
            </w:pPr>
          </w:p>
        </w:tc>
      </w:tr>
      <w:tr w:rsidR="0013268C" w:rsidRPr="00092D2E" w14:paraId="036070DD" w14:textId="77777777" w:rsidTr="0013268C">
        <w:trPr>
          <w:trHeight w:val="109"/>
        </w:trPr>
        <w:tc>
          <w:tcPr>
            <w:tcW w:w="1455" w:type="dxa"/>
            <w:tcBorders>
              <w:top w:val="single" w:sz="4" w:space="0" w:color="auto"/>
              <w:left w:val="single" w:sz="4" w:space="0" w:color="auto"/>
              <w:bottom w:val="single" w:sz="4" w:space="0" w:color="auto"/>
            </w:tcBorders>
          </w:tcPr>
          <w:p w14:paraId="0B46BA96" w14:textId="77777777" w:rsidR="0013268C" w:rsidRPr="00092D2E" w:rsidRDefault="0013268C">
            <w:pPr>
              <w:pStyle w:val="Default"/>
              <w:rPr>
                <w:sz w:val="28"/>
                <w:szCs w:val="28"/>
              </w:rPr>
            </w:pPr>
            <w:r w:rsidRPr="00092D2E">
              <w:rPr>
                <w:sz w:val="28"/>
                <w:szCs w:val="28"/>
              </w:rPr>
              <w:t>8</w:t>
            </w:r>
          </w:p>
        </w:tc>
        <w:tc>
          <w:tcPr>
            <w:tcW w:w="803" w:type="dxa"/>
            <w:tcBorders>
              <w:top w:val="single" w:sz="4" w:space="0" w:color="auto"/>
              <w:left w:val="single" w:sz="4" w:space="0" w:color="auto"/>
              <w:bottom w:val="single" w:sz="4" w:space="0" w:color="auto"/>
            </w:tcBorders>
          </w:tcPr>
          <w:p w14:paraId="3370D40D"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0A83BC1C" w14:textId="77777777" w:rsidR="0013268C" w:rsidRPr="00092D2E" w:rsidRDefault="0013268C">
            <w:pPr>
              <w:pStyle w:val="Default"/>
              <w:rPr>
                <w:sz w:val="28"/>
                <w:szCs w:val="28"/>
              </w:rPr>
            </w:pPr>
            <w:r w:rsidRPr="00092D2E">
              <w:rPr>
                <w:sz w:val="28"/>
                <w:szCs w:val="28"/>
              </w:rPr>
              <w:t>Полюбуйся, весна наступает</w:t>
            </w:r>
          </w:p>
        </w:tc>
        <w:tc>
          <w:tcPr>
            <w:tcW w:w="1890" w:type="dxa"/>
            <w:tcBorders>
              <w:top w:val="single" w:sz="4" w:space="0" w:color="auto"/>
              <w:left w:val="single" w:sz="4" w:space="0" w:color="auto"/>
              <w:bottom w:val="single" w:sz="4" w:space="0" w:color="auto"/>
            </w:tcBorders>
          </w:tcPr>
          <w:p w14:paraId="7AD43949" w14:textId="77777777" w:rsidR="0013268C" w:rsidRPr="00092D2E" w:rsidRDefault="0013268C">
            <w:pPr>
              <w:pStyle w:val="Default"/>
              <w:rPr>
                <w:sz w:val="28"/>
                <w:szCs w:val="28"/>
              </w:rPr>
            </w:pPr>
            <w:r w:rsidRPr="00092D2E">
              <w:rPr>
                <w:sz w:val="28"/>
                <w:szCs w:val="28"/>
              </w:rPr>
              <w:t>14</w:t>
            </w:r>
          </w:p>
        </w:tc>
        <w:tc>
          <w:tcPr>
            <w:tcW w:w="368" w:type="dxa"/>
            <w:tcBorders>
              <w:top w:val="single" w:sz="4" w:space="0" w:color="auto"/>
              <w:left w:val="single" w:sz="4" w:space="0" w:color="auto"/>
              <w:bottom w:val="single" w:sz="4" w:space="0" w:color="auto"/>
            </w:tcBorders>
          </w:tcPr>
          <w:p w14:paraId="3AA6B1C9"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27FF470F" w14:textId="77777777" w:rsidR="0013268C" w:rsidRPr="00092D2E" w:rsidRDefault="0013268C">
            <w:pPr>
              <w:pStyle w:val="Default"/>
              <w:rPr>
                <w:sz w:val="28"/>
                <w:szCs w:val="28"/>
              </w:rPr>
            </w:pPr>
            <w:r w:rsidRPr="00092D2E">
              <w:rPr>
                <w:sz w:val="28"/>
                <w:szCs w:val="28"/>
              </w:rPr>
              <w:t>1 (тест)</w:t>
            </w:r>
          </w:p>
        </w:tc>
        <w:tc>
          <w:tcPr>
            <w:tcW w:w="413" w:type="dxa"/>
            <w:tcBorders>
              <w:left w:val="single" w:sz="4" w:space="0" w:color="auto"/>
            </w:tcBorders>
          </w:tcPr>
          <w:p w14:paraId="0755D887" w14:textId="77777777" w:rsidR="0013268C" w:rsidRPr="00092D2E" w:rsidRDefault="0013268C" w:rsidP="0013268C">
            <w:pPr>
              <w:pStyle w:val="Default"/>
              <w:rPr>
                <w:sz w:val="28"/>
                <w:szCs w:val="28"/>
              </w:rPr>
            </w:pPr>
          </w:p>
        </w:tc>
      </w:tr>
      <w:tr w:rsidR="0013268C" w:rsidRPr="00092D2E" w14:paraId="457C5652" w14:textId="77777777" w:rsidTr="0013268C">
        <w:trPr>
          <w:trHeight w:val="109"/>
        </w:trPr>
        <w:tc>
          <w:tcPr>
            <w:tcW w:w="1455" w:type="dxa"/>
            <w:tcBorders>
              <w:top w:val="single" w:sz="4" w:space="0" w:color="auto"/>
              <w:left w:val="single" w:sz="4" w:space="0" w:color="auto"/>
              <w:bottom w:val="single" w:sz="4" w:space="0" w:color="auto"/>
            </w:tcBorders>
          </w:tcPr>
          <w:p w14:paraId="25D67C25" w14:textId="77777777" w:rsidR="0013268C" w:rsidRPr="00092D2E" w:rsidRDefault="0013268C">
            <w:pPr>
              <w:pStyle w:val="Default"/>
              <w:rPr>
                <w:sz w:val="28"/>
                <w:szCs w:val="28"/>
              </w:rPr>
            </w:pPr>
            <w:r w:rsidRPr="00092D2E">
              <w:rPr>
                <w:sz w:val="28"/>
                <w:szCs w:val="28"/>
              </w:rPr>
              <w:t>9</w:t>
            </w:r>
          </w:p>
        </w:tc>
        <w:tc>
          <w:tcPr>
            <w:tcW w:w="803" w:type="dxa"/>
            <w:tcBorders>
              <w:top w:val="single" w:sz="4" w:space="0" w:color="auto"/>
              <w:left w:val="single" w:sz="4" w:space="0" w:color="auto"/>
              <w:bottom w:val="single" w:sz="4" w:space="0" w:color="auto"/>
            </w:tcBorders>
          </w:tcPr>
          <w:p w14:paraId="30655136"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39E9602E" w14:textId="77777777" w:rsidR="0013268C" w:rsidRPr="00092D2E" w:rsidRDefault="0013268C">
            <w:pPr>
              <w:pStyle w:val="Default"/>
              <w:rPr>
                <w:sz w:val="28"/>
                <w:szCs w:val="28"/>
              </w:rPr>
            </w:pPr>
            <w:r w:rsidRPr="00092D2E">
              <w:rPr>
                <w:sz w:val="28"/>
                <w:szCs w:val="28"/>
              </w:rPr>
              <w:t xml:space="preserve">В мире волшебной сказки </w:t>
            </w:r>
          </w:p>
        </w:tc>
        <w:tc>
          <w:tcPr>
            <w:tcW w:w="1890" w:type="dxa"/>
            <w:tcBorders>
              <w:top w:val="single" w:sz="4" w:space="0" w:color="auto"/>
              <w:left w:val="single" w:sz="4" w:space="0" w:color="auto"/>
              <w:bottom w:val="single" w:sz="4" w:space="0" w:color="auto"/>
            </w:tcBorders>
          </w:tcPr>
          <w:p w14:paraId="491B9D33" w14:textId="77777777" w:rsidR="0013268C" w:rsidRPr="00092D2E" w:rsidRDefault="0013268C">
            <w:pPr>
              <w:pStyle w:val="Default"/>
              <w:rPr>
                <w:sz w:val="28"/>
                <w:szCs w:val="28"/>
              </w:rPr>
            </w:pPr>
            <w:r w:rsidRPr="00092D2E">
              <w:rPr>
                <w:sz w:val="28"/>
                <w:szCs w:val="28"/>
              </w:rPr>
              <w:t>10</w:t>
            </w:r>
          </w:p>
        </w:tc>
        <w:tc>
          <w:tcPr>
            <w:tcW w:w="368" w:type="dxa"/>
            <w:tcBorders>
              <w:top w:val="single" w:sz="4" w:space="0" w:color="auto"/>
              <w:left w:val="single" w:sz="4" w:space="0" w:color="auto"/>
              <w:bottom w:val="single" w:sz="4" w:space="0" w:color="auto"/>
            </w:tcBorders>
          </w:tcPr>
          <w:p w14:paraId="436A9B39"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6BD1B08C" w14:textId="77777777" w:rsidR="0013268C" w:rsidRPr="00092D2E" w:rsidRDefault="0013268C">
            <w:pPr>
              <w:pStyle w:val="Default"/>
              <w:rPr>
                <w:sz w:val="28"/>
                <w:szCs w:val="28"/>
              </w:rPr>
            </w:pPr>
            <w:r w:rsidRPr="00092D2E">
              <w:rPr>
                <w:sz w:val="28"/>
                <w:szCs w:val="28"/>
              </w:rPr>
              <w:t>1 (тест)</w:t>
            </w:r>
          </w:p>
        </w:tc>
        <w:tc>
          <w:tcPr>
            <w:tcW w:w="413" w:type="dxa"/>
            <w:tcBorders>
              <w:left w:val="single" w:sz="4" w:space="0" w:color="auto"/>
            </w:tcBorders>
          </w:tcPr>
          <w:p w14:paraId="666ED8B4" w14:textId="77777777" w:rsidR="0013268C" w:rsidRPr="00092D2E" w:rsidRDefault="0013268C" w:rsidP="0013268C">
            <w:pPr>
              <w:pStyle w:val="Default"/>
              <w:rPr>
                <w:sz w:val="28"/>
                <w:szCs w:val="28"/>
              </w:rPr>
            </w:pPr>
          </w:p>
        </w:tc>
      </w:tr>
      <w:tr w:rsidR="0013268C" w:rsidRPr="00092D2E" w14:paraId="5182F9FF" w14:textId="77777777" w:rsidTr="0013268C">
        <w:trPr>
          <w:trHeight w:val="525"/>
        </w:trPr>
        <w:tc>
          <w:tcPr>
            <w:tcW w:w="1455" w:type="dxa"/>
            <w:tcBorders>
              <w:top w:val="single" w:sz="4" w:space="0" w:color="auto"/>
              <w:left w:val="single" w:sz="4" w:space="0" w:color="auto"/>
              <w:bottom w:val="single" w:sz="4" w:space="0" w:color="auto"/>
            </w:tcBorders>
          </w:tcPr>
          <w:p w14:paraId="4E0854F7" w14:textId="77777777" w:rsidR="0013268C" w:rsidRPr="00092D2E" w:rsidRDefault="0013268C">
            <w:pPr>
              <w:pStyle w:val="Default"/>
              <w:rPr>
                <w:sz w:val="28"/>
                <w:szCs w:val="28"/>
              </w:rPr>
            </w:pPr>
            <w:r w:rsidRPr="00092D2E">
              <w:rPr>
                <w:sz w:val="28"/>
                <w:szCs w:val="28"/>
              </w:rPr>
              <w:t>10</w:t>
            </w:r>
          </w:p>
        </w:tc>
        <w:tc>
          <w:tcPr>
            <w:tcW w:w="803" w:type="dxa"/>
            <w:tcBorders>
              <w:top w:val="single" w:sz="4" w:space="0" w:color="auto"/>
              <w:left w:val="single" w:sz="4" w:space="0" w:color="auto"/>
              <w:bottom w:val="single" w:sz="4" w:space="0" w:color="auto"/>
            </w:tcBorders>
          </w:tcPr>
          <w:p w14:paraId="30B06504"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7A2029C2" w14:textId="77777777" w:rsidR="0013268C" w:rsidRPr="00092D2E" w:rsidRDefault="0013268C" w:rsidP="00092D2E">
            <w:pPr>
              <w:pStyle w:val="Default"/>
              <w:rPr>
                <w:sz w:val="28"/>
                <w:szCs w:val="28"/>
              </w:rPr>
            </w:pPr>
            <w:r w:rsidRPr="00092D2E">
              <w:rPr>
                <w:sz w:val="28"/>
                <w:szCs w:val="28"/>
              </w:rPr>
              <w:t xml:space="preserve">Родная земля </w:t>
            </w:r>
          </w:p>
          <w:p w14:paraId="3EEEF97A" w14:textId="77777777" w:rsidR="0013268C" w:rsidRPr="00092D2E" w:rsidRDefault="0013268C" w:rsidP="00092D2E">
            <w:pPr>
              <w:pStyle w:val="Default"/>
              <w:rPr>
                <w:sz w:val="28"/>
                <w:szCs w:val="28"/>
              </w:rPr>
            </w:pPr>
          </w:p>
        </w:tc>
        <w:tc>
          <w:tcPr>
            <w:tcW w:w="1890" w:type="dxa"/>
            <w:tcBorders>
              <w:top w:val="single" w:sz="4" w:space="0" w:color="auto"/>
              <w:left w:val="single" w:sz="4" w:space="0" w:color="auto"/>
              <w:bottom w:val="single" w:sz="4" w:space="0" w:color="auto"/>
            </w:tcBorders>
          </w:tcPr>
          <w:p w14:paraId="70E59CDA" w14:textId="77777777" w:rsidR="0013268C" w:rsidRPr="00092D2E" w:rsidRDefault="0013268C">
            <w:pPr>
              <w:pStyle w:val="Default"/>
              <w:rPr>
                <w:sz w:val="28"/>
                <w:szCs w:val="28"/>
              </w:rPr>
            </w:pPr>
            <w:r w:rsidRPr="00092D2E">
              <w:rPr>
                <w:sz w:val="28"/>
                <w:szCs w:val="28"/>
              </w:rPr>
              <w:t>13</w:t>
            </w:r>
          </w:p>
        </w:tc>
        <w:tc>
          <w:tcPr>
            <w:tcW w:w="368" w:type="dxa"/>
            <w:tcBorders>
              <w:top w:val="single" w:sz="4" w:space="0" w:color="auto"/>
              <w:left w:val="single" w:sz="4" w:space="0" w:color="auto"/>
              <w:bottom w:val="single" w:sz="4" w:space="0" w:color="auto"/>
            </w:tcBorders>
          </w:tcPr>
          <w:p w14:paraId="33BF47BD"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4C2FF0E8" w14:textId="77777777" w:rsidR="0013268C" w:rsidRPr="00092D2E" w:rsidRDefault="0013268C">
            <w:pPr>
              <w:pStyle w:val="Default"/>
              <w:rPr>
                <w:sz w:val="28"/>
                <w:szCs w:val="28"/>
              </w:rPr>
            </w:pPr>
            <w:r w:rsidRPr="00092D2E">
              <w:rPr>
                <w:sz w:val="28"/>
                <w:szCs w:val="28"/>
              </w:rPr>
              <w:t>1 (тест)</w:t>
            </w:r>
          </w:p>
        </w:tc>
        <w:tc>
          <w:tcPr>
            <w:tcW w:w="413" w:type="dxa"/>
            <w:vMerge w:val="restart"/>
            <w:tcBorders>
              <w:left w:val="single" w:sz="4" w:space="0" w:color="auto"/>
            </w:tcBorders>
          </w:tcPr>
          <w:p w14:paraId="6639C68D" w14:textId="77777777" w:rsidR="0013268C" w:rsidRPr="00092D2E" w:rsidRDefault="0013268C" w:rsidP="0013268C">
            <w:pPr>
              <w:pStyle w:val="Default"/>
              <w:rPr>
                <w:sz w:val="28"/>
                <w:szCs w:val="28"/>
              </w:rPr>
            </w:pPr>
          </w:p>
        </w:tc>
      </w:tr>
      <w:tr w:rsidR="0013268C" w:rsidRPr="00092D2E" w14:paraId="21E40613" w14:textId="77777777" w:rsidTr="0013268C">
        <w:trPr>
          <w:trHeight w:val="105"/>
        </w:trPr>
        <w:tc>
          <w:tcPr>
            <w:tcW w:w="1455" w:type="dxa"/>
            <w:tcBorders>
              <w:top w:val="single" w:sz="4" w:space="0" w:color="auto"/>
              <w:left w:val="single" w:sz="4" w:space="0" w:color="auto"/>
            </w:tcBorders>
          </w:tcPr>
          <w:p w14:paraId="28BD7F42" w14:textId="77777777" w:rsidR="0013268C" w:rsidRPr="00092D2E" w:rsidRDefault="0013268C" w:rsidP="0013268C">
            <w:pPr>
              <w:pStyle w:val="Default"/>
              <w:rPr>
                <w:sz w:val="28"/>
                <w:szCs w:val="28"/>
              </w:rPr>
            </w:pPr>
          </w:p>
        </w:tc>
        <w:tc>
          <w:tcPr>
            <w:tcW w:w="803" w:type="dxa"/>
            <w:tcBorders>
              <w:top w:val="single" w:sz="4" w:space="0" w:color="auto"/>
              <w:left w:val="single" w:sz="4" w:space="0" w:color="auto"/>
            </w:tcBorders>
          </w:tcPr>
          <w:p w14:paraId="08C7D5BB" w14:textId="77777777" w:rsidR="0013268C" w:rsidRPr="00092D2E" w:rsidRDefault="0013268C" w:rsidP="0013268C">
            <w:pPr>
              <w:pStyle w:val="Default"/>
              <w:rPr>
                <w:sz w:val="28"/>
                <w:szCs w:val="28"/>
              </w:rPr>
            </w:pPr>
          </w:p>
        </w:tc>
        <w:tc>
          <w:tcPr>
            <w:tcW w:w="2258" w:type="dxa"/>
            <w:tcBorders>
              <w:top w:val="single" w:sz="4" w:space="0" w:color="auto"/>
              <w:right w:val="single" w:sz="4" w:space="0" w:color="auto"/>
            </w:tcBorders>
          </w:tcPr>
          <w:p w14:paraId="755F16BC" w14:textId="77777777" w:rsidR="0013268C" w:rsidRPr="00092D2E" w:rsidRDefault="0013268C" w:rsidP="00092D2E">
            <w:pPr>
              <w:pStyle w:val="Default"/>
              <w:rPr>
                <w:sz w:val="28"/>
                <w:szCs w:val="28"/>
              </w:rPr>
            </w:pPr>
          </w:p>
        </w:tc>
        <w:tc>
          <w:tcPr>
            <w:tcW w:w="1890" w:type="dxa"/>
            <w:tcBorders>
              <w:top w:val="single" w:sz="4" w:space="0" w:color="auto"/>
              <w:left w:val="single" w:sz="4" w:space="0" w:color="auto"/>
            </w:tcBorders>
          </w:tcPr>
          <w:p w14:paraId="5BF82627" w14:textId="77777777" w:rsidR="0013268C" w:rsidRPr="00092D2E" w:rsidRDefault="0013268C" w:rsidP="0013268C">
            <w:pPr>
              <w:pStyle w:val="Default"/>
              <w:rPr>
                <w:sz w:val="28"/>
                <w:szCs w:val="28"/>
              </w:rPr>
            </w:pPr>
          </w:p>
        </w:tc>
        <w:tc>
          <w:tcPr>
            <w:tcW w:w="368" w:type="dxa"/>
            <w:tcBorders>
              <w:top w:val="single" w:sz="4" w:space="0" w:color="auto"/>
              <w:left w:val="single" w:sz="4" w:space="0" w:color="auto"/>
            </w:tcBorders>
          </w:tcPr>
          <w:p w14:paraId="59DC89BF" w14:textId="77777777" w:rsidR="0013268C" w:rsidRPr="00092D2E" w:rsidRDefault="0013268C" w:rsidP="0013268C">
            <w:pPr>
              <w:pStyle w:val="Default"/>
              <w:rPr>
                <w:sz w:val="28"/>
                <w:szCs w:val="28"/>
              </w:rPr>
            </w:pPr>
          </w:p>
        </w:tc>
        <w:tc>
          <w:tcPr>
            <w:tcW w:w="1845" w:type="dxa"/>
            <w:tcBorders>
              <w:top w:val="single" w:sz="4" w:space="0" w:color="auto"/>
              <w:right w:val="single" w:sz="4" w:space="0" w:color="auto"/>
            </w:tcBorders>
          </w:tcPr>
          <w:p w14:paraId="7C9D4D95" w14:textId="77777777" w:rsidR="0013268C" w:rsidRPr="00092D2E" w:rsidRDefault="0013268C" w:rsidP="0013268C">
            <w:pPr>
              <w:pStyle w:val="Default"/>
              <w:rPr>
                <w:sz w:val="28"/>
                <w:szCs w:val="28"/>
              </w:rPr>
            </w:pPr>
          </w:p>
        </w:tc>
        <w:tc>
          <w:tcPr>
            <w:tcW w:w="413" w:type="dxa"/>
            <w:vMerge/>
            <w:tcBorders>
              <w:left w:val="single" w:sz="4" w:space="0" w:color="auto"/>
            </w:tcBorders>
          </w:tcPr>
          <w:p w14:paraId="39B64E3B" w14:textId="77777777" w:rsidR="0013268C" w:rsidRPr="00092D2E" w:rsidRDefault="0013268C" w:rsidP="0013268C">
            <w:pPr>
              <w:pStyle w:val="Default"/>
              <w:rPr>
                <w:sz w:val="28"/>
                <w:szCs w:val="28"/>
              </w:rPr>
            </w:pPr>
          </w:p>
        </w:tc>
      </w:tr>
      <w:tr w:rsidR="0013268C" w:rsidRPr="00092D2E" w14:paraId="201E0AAF" w14:textId="77777777" w:rsidTr="0013268C">
        <w:trPr>
          <w:trHeight w:val="109"/>
        </w:trPr>
        <w:tc>
          <w:tcPr>
            <w:tcW w:w="1455" w:type="dxa"/>
            <w:tcBorders>
              <w:left w:val="single" w:sz="4" w:space="0" w:color="auto"/>
              <w:bottom w:val="single" w:sz="4" w:space="0" w:color="auto"/>
            </w:tcBorders>
          </w:tcPr>
          <w:p w14:paraId="43C9DC2C" w14:textId="77777777" w:rsidR="0013268C" w:rsidRPr="00092D2E" w:rsidRDefault="0013268C">
            <w:pPr>
              <w:pStyle w:val="Default"/>
              <w:rPr>
                <w:sz w:val="28"/>
                <w:szCs w:val="28"/>
              </w:rPr>
            </w:pPr>
            <w:r w:rsidRPr="00092D2E">
              <w:rPr>
                <w:sz w:val="28"/>
                <w:szCs w:val="28"/>
              </w:rPr>
              <w:t>11</w:t>
            </w:r>
          </w:p>
        </w:tc>
        <w:tc>
          <w:tcPr>
            <w:tcW w:w="803" w:type="dxa"/>
            <w:tcBorders>
              <w:left w:val="single" w:sz="4" w:space="0" w:color="auto"/>
              <w:bottom w:val="single" w:sz="4" w:space="0" w:color="auto"/>
            </w:tcBorders>
          </w:tcPr>
          <w:p w14:paraId="32105296" w14:textId="77777777" w:rsidR="0013268C" w:rsidRPr="00092D2E" w:rsidRDefault="0013268C" w:rsidP="0013268C">
            <w:pPr>
              <w:pStyle w:val="Default"/>
              <w:rPr>
                <w:sz w:val="28"/>
                <w:szCs w:val="28"/>
              </w:rPr>
            </w:pPr>
          </w:p>
        </w:tc>
        <w:tc>
          <w:tcPr>
            <w:tcW w:w="2258" w:type="dxa"/>
            <w:tcBorders>
              <w:bottom w:val="single" w:sz="4" w:space="0" w:color="auto"/>
              <w:right w:val="single" w:sz="4" w:space="0" w:color="auto"/>
            </w:tcBorders>
          </w:tcPr>
          <w:p w14:paraId="373D0CB9" w14:textId="77777777" w:rsidR="0013268C" w:rsidRPr="00092D2E" w:rsidRDefault="0013268C" w:rsidP="00092D2E">
            <w:pPr>
              <w:pStyle w:val="Default"/>
              <w:rPr>
                <w:sz w:val="28"/>
                <w:szCs w:val="28"/>
              </w:rPr>
            </w:pPr>
            <w:r w:rsidRPr="00092D2E">
              <w:rPr>
                <w:sz w:val="28"/>
                <w:szCs w:val="28"/>
              </w:rPr>
              <w:t xml:space="preserve">Лето пришло </w:t>
            </w:r>
          </w:p>
        </w:tc>
        <w:tc>
          <w:tcPr>
            <w:tcW w:w="1890" w:type="dxa"/>
            <w:tcBorders>
              <w:left w:val="single" w:sz="4" w:space="0" w:color="auto"/>
              <w:bottom w:val="single" w:sz="4" w:space="0" w:color="auto"/>
            </w:tcBorders>
          </w:tcPr>
          <w:p w14:paraId="3C1DF2F1" w14:textId="77777777" w:rsidR="0013268C" w:rsidRPr="00092D2E" w:rsidRDefault="0013268C">
            <w:pPr>
              <w:pStyle w:val="Default"/>
              <w:rPr>
                <w:sz w:val="28"/>
                <w:szCs w:val="28"/>
              </w:rPr>
            </w:pPr>
            <w:r w:rsidRPr="00092D2E">
              <w:rPr>
                <w:sz w:val="28"/>
                <w:szCs w:val="28"/>
              </w:rPr>
              <w:t>11</w:t>
            </w:r>
          </w:p>
        </w:tc>
        <w:tc>
          <w:tcPr>
            <w:tcW w:w="368" w:type="dxa"/>
            <w:tcBorders>
              <w:left w:val="single" w:sz="4" w:space="0" w:color="auto"/>
              <w:bottom w:val="single" w:sz="4" w:space="0" w:color="auto"/>
            </w:tcBorders>
          </w:tcPr>
          <w:p w14:paraId="63FDEA4E" w14:textId="77777777" w:rsidR="0013268C" w:rsidRPr="00092D2E" w:rsidRDefault="0013268C" w:rsidP="0013268C">
            <w:pPr>
              <w:pStyle w:val="Default"/>
              <w:rPr>
                <w:sz w:val="28"/>
                <w:szCs w:val="28"/>
              </w:rPr>
            </w:pPr>
          </w:p>
        </w:tc>
        <w:tc>
          <w:tcPr>
            <w:tcW w:w="1845" w:type="dxa"/>
            <w:tcBorders>
              <w:bottom w:val="single" w:sz="4" w:space="0" w:color="auto"/>
              <w:right w:val="single" w:sz="4" w:space="0" w:color="auto"/>
            </w:tcBorders>
          </w:tcPr>
          <w:p w14:paraId="1F129B9D" w14:textId="77777777" w:rsidR="0013268C" w:rsidRPr="00092D2E" w:rsidRDefault="0013268C">
            <w:pPr>
              <w:pStyle w:val="Default"/>
              <w:rPr>
                <w:sz w:val="28"/>
                <w:szCs w:val="28"/>
              </w:rPr>
            </w:pPr>
            <w:r w:rsidRPr="00092D2E">
              <w:rPr>
                <w:sz w:val="28"/>
                <w:szCs w:val="28"/>
              </w:rPr>
              <w:t>1 (тест)</w:t>
            </w:r>
          </w:p>
        </w:tc>
        <w:tc>
          <w:tcPr>
            <w:tcW w:w="413" w:type="dxa"/>
            <w:tcBorders>
              <w:left w:val="single" w:sz="4" w:space="0" w:color="auto"/>
            </w:tcBorders>
          </w:tcPr>
          <w:p w14:paraId="27E89161" w14:textId="77777777" w:rsidR="0013268C" w:rsidRPr="00092D2E" w:rsidRDefault="0013268C" w:rsidP="0013268C">
            <w:pPr>
              <w:pStyle w:val="Default"/>
              <w:rPr>
                <w:sz w:val="28"/>
                <w:szCs w:val="28"/>
              </w:rPr>
            </w:pPr>
          </w:p>
        </w:tc>
      </w:tr>
      <w:tr w:rsidR="0013268C" w:rsidRPr="00092D2E" w14:paraId="290EEBC6" w14:textId="77777777" w:rsidTr="0013268C">
        <w:trPr>
          <w:trHeight w:val="109"/>
        </w:trPr>
        <w:tc>
          <w:tcPr>
            <w:tcW w:w="1455" w:type="dxa"/>
            <w:tcBorders>
              <w:top w:val="single" w:sz="4" w:space="0" w:color="auto"/>
              <w:left w:val="single" w:sz="4" w:space="0" w:color="auto"/>
              <w:bottom w:val="single" w:sz="4" w:space="0" w:color="auto"/>
            </w:tcBorders>
          </w:tcPr>
          <w:p w14:paraId="3B8CAA40" w14:textId="77777777" w:rsidR="0013268C" w:rsidRPr="00092D2E" w:rsidRDefault="0013268C">
            <w:pPr>
              <w:pStyle w:val="Default"/>
              <w:rPr>
                <w:sz w:val="28"/>
                <w:szCs w:val="28"/>
              </w:rPr>
            </w:pPr>
            <w:r w:rsidRPr="00092D2E">
              <w:rPr>
                <w:sz w:val="28"/>
                <w:szCs w:val="28"/>
              </w:rPr>
              <w:t>Итого</w:t>
            </w:r>
          </w:p>
        </w:tc>
        <w:tc>
          <w:tcPr>
            <w:tcW w:w="803" w:type="dxa"/>
            <w:tcBorders>
              <w:top w:val="single" w:sz="4" w:space="0" w:color="auto"/>
              <w:left w:val="single" w:sz="4" w:space="0" w:color="auto"/>
              <w:bottom w:val="single" w:sz="4" w:space="0" w:color="auto"/>
            </w:tcBorders>
          </w:tcPr>
          <w:p w14:paraId="1E6C2874" w14:textId="77777777" w:rsidR="0013268C" w:rsidRPr="00092D2E" w:rsidRDefault="0013268C" w:rsidP="0013268C">
            <w:pPr>
              <w:pStyle w:val="Default"/>
              <w:rPr>
                <w:sz w:val="28"/>
                <w:szCs w:val="28"/>
              </w:rPr>
            </w:pPr>
          </w:p>
        </w:tc>
        <w:tc>
          <w:tcPr>
            <w:tcW w:w="2258" w:type="dxa"/>
            <w:tcBorders>
              <w:top w:val="single" w:sz="4" w:space="0" w:color="auto"/>
              <w:bottom w:val="single" w:sz="4" w:space="0" w:color="auto"/>
              <w:right w:val="single" w:sz="4" w:space="0" w:color="auto"/>
            </w:tcBorders>
          </w:tcPr>
          <w:p w14:paraId="36589D64" w14:textId="77777777" w:rsidR="0013268C" w:rsidRPr="00092D2E" w:rsidRDefault="0013268C" w:rsidP="00092D2E">
            <w:pPr>
              <w:pStyle w:val="Default"/>
              <w:rPr>
                <w:sz w:val="28"/>
                <w:szCs w:val="28"/>
              </w:rPr>
            </w:pPr>
          </w:p>
        </w:tc>
        <w:tc>
          <w:tcPr>
            <w:tcW w:w="1890" w:type="dxa"/>
            <w:tcBorders>
              <w:top w:val="single" w:sz="4" w:space="0" w:color="auto"/>
              <w:left w:val="single" w:sz="4" w:space="0" w:color="auto"/>
              <w:bottom w:val="single" w:sz="4" w:space="0" w:color="auto"/>
            </w:tcBorders>
          </w:tcPr>
          <w:p w14:paraId="009AE876" w14:textId="77777777" w:rsidR="0013268C" w:rsidRPr="00092D2E" w:rsidRDefault="0013268C">
            <w:pPr>
              <w:pStyle w:val="Default"/>
              <w:rPr>
                <w:sz w:val="28"/>
                <w:szCs w:val="28"/>
              </w:rPr>
            </w:pPr>
            <w:r w:rsidRPr="00092D2E">
              <w:rPr>
                <w:sz w:val="28"/>
                <w:szCs w:val="28"/>
              </w:rPr>
              <w:t>136 ч</w:t>
            </w:r>
          </w:p>
        </w:tc>
        <w:tc>
          <w:tcPr>
            <w:tcW w:w="368" w:type="dxa"/>
            <w:tcBorders>
              <w:top w:val="single" w:sz="4" w:space="0" w:color="auto"/>
              <w:left w:val="single" w:sz="4" w:space="0" w:color="auto"/>
              <w:bottom w:val="single" w:sz="4" w:space="0" w:color="auto"/>
            </w:tcBorders>
          </w:tcPr>
          <w:p w14:paraId="51D4B641" w14:textId="77777777" w:rsidR="0013268C" w:rsidRPr="00092D2E" w:rsidRDefault="0013268C" w:rsidP="0013268C">
            <w:pPr>
              <w:pStyle w:val="Default"/>
              <w:rPr>
                <w:sz w:val="28"/>
                <w:szCs w:val="28"/>
              </w:rPr>
            </w:pPr>
          </w:p>
        </w:tc>
        <w:tc>
          <w:tcPr>
            <w:tcW w:w="1845" w:type="dxa"/>
            <w:tcBorders>
              <w:top w:val="single" w:sz="4" w:space="0" w:color="auto"/>
              <w:bottom w:val="single" w:sz="4" w:space="0" w:color="auto"/>
              <w:right w:val="single" w:sz="4" w:space="0" w:color="auto"/>
            </w:tcBorders>
          </w:tcPr>
          <w:p w14:paraId="6860CF14" w14:textId="77777777" w:rsidR="0013268C" w:rsidRPr="00092D2E" w:rsidRDefault="0013268C">
            <w:pPr>
              <w:pStyle w:val="Default"/>
              <w:rPr>
                <w:sz w:val="28"/>
                <w:szCs w:val="28"/>
              </w:rPr>
            </w:pPr>
          </w:p>
        </w:tc>
        <w:tc>
          <w:tcPr>
            <w:tcW w:w="413" w:type="dxa"/>
            <w:tcBorders>
              <w:left w:val="single" w:sz="4" w:space="0" w:color="auto"/>
              <w:bottom w:val="single" w:sz="4" w:space="0" w:color="auto"/>
            </w:tcBorders>
          </w:tcPr>
          <w:p w14:paraId="64F5140C" w14:textId="77777777" w:rsidR="0013268C" w:rsidRPr="00092D2E" w:rsidRDefault="0013268C">
            <w:pPr>
              <w:pStyle w:val="Default"/>
              <w:rPr>
                <w:sz w:val="28"/>
                <w:szCs w:val="28"/>
              </w:rPr>
            </w:pPr>
          </w:p>
        </w:tc>
      </w:tr>
    </w:tbl>
    <w:p w14:paraId="3C77D57C" w14:textId="77777777" w:rsidR="00092D2E" w:rsidRPr="00092D2E" w:rsidRDefault="00092D2E" w:rsidP="00092D2E">
      <w:pPr>
        <w:jc w:val="center"/>
        <w:rPr>
          <w:rFonts w:ascii="Times New Roman" w:hAnsi="Times New Roman" w:cs="Times New Roman"/>
          <w:b/>
          <w:sz w:val="28"/>
          <w:szCs w:val="28"/>
        </w:rPr>
      </w:pPr>
    </w:p>
    <w:p w14:paraId="5C45C59F" w14:textId="77777777" w:rsidR="00092D2E" w:rsidRPr="00092D2E" w:rsidRDefault="00092D2E" w:rsidP="00092D2E">
      <w:pPr>
        <w:jc w:val="center"/>
        <w:rPr>
          <w:rFonts w:ascii="Times New Roman" w:hAnsi="Times New Roman" w:cs="Times New Roman"/>
          <w:b/>
          <w:sz w:val="28"/>
          <w:szCs w:val="28"/>
        </w:rPr>
      </w:pPr>
    </w:p>
    <w:p w14:paraId="7BBB3ADA" w14:textId="77777777" w:rsidR="00092D2E" w:rsidRPr="00092D2E" w:rsidRDefault="00092D2E" w:rsidP="00092D2E">
      <w:pPr>
        <w:jc w:val="center"/>
        <w:rPr>
          <w:rFonts w:ascii="Times New Roman" w:hAnsi="Times New Roman" w:cs="Times New Roman"/>
          <w:b/>
          <w:sz w:val="28"/>
          <w:szCs w:val="28"/>
        </w:rPr>
      </w:pPr>
    </w:p>
    <w:p w14:paraId="58CDB215" w14:textId="77777777" w:rsidR="00092D2E" w:rsidRPr="00092D2E" w:rsidRDefault="00092D2E" w:rsidP="00092D2E">
      <w:pPr>
        <w:jc w:val="center"/>
        <w:rPr>
          <w:rFonts w:ascii="Times New Roman" w:hAnsi="Times New Roman" w:cs="Times New Roman"/>
          <w:b/>
          <w:sz w:val="28"/>
          <w:szCs w:val="28"/>
        </w:rPr>
      </w:pPr>
    </w:p>
    <w:p w14:paraId="6635B741" w14:textId="77777777" w:rsidR="00F17555" w:rsidRPr="00092D2E" w:rsidRDefault="00F17555" w:rsidP="005D18BD">
      <w:pPr>
        <w:jc w:val="center"/>
        <w:rPr>
          <w:rFonts w:ascii="Times New Roman" w:hAnsi="Times New Roman" w:cs="Times New Roman"/>
          <w:b/>
          <w:sz w:val="28"/>
          <w:szCs w:val="28"/>
        </w:rPr>
      </w:pPr>
    </w:p>
    <w:p w14:paraId="35C41A78" w14:textId="77777777" w:rsidR="00A23B95" w:rsidRDefault="00A23B95" w:rsidP="005D18BD">
      <w:pPr>
        <w:jc w:val="center"/>
        <w:rPr>
          <w:rFonts w:ascii="Times New Roman" w:hAnsi="Times New Roman" w:cs="Times New Roman"/>
          <w:b/>
          <w:sz w:val="28"/>
          <w:szCs w:val="28"/>
        </w:rPr>
      </w:pPr>
    </w:p>
    <w:p w14:paraId="3F384FFA" w14:textId="77777777" w:rsidR="00A23B95" w:rsidRDefault="00A23B95" w:rsidP="005D18BD">
      <w:pPr>
        <w:jc w:val="center"/>
        <w:rPr>
          <w:rFonts w:ascii="Times New Roman" w:hAnsi="Times New Roman" w:cs="Times New Roman"/>
          <w:b/>
          <w:sz w:val="28"/>
          <w:szCs w:val="28"/>
        </w:rPr>
      </w:pPr>
    </w:p>
    <w:p w14:paraId="6E60F040" w14:textId="77777777" w:rsidR="00A23B95" w:rsidRDefault="00A23B95" w:rsidP="005D18BD">
      <w:pPr>
        <w:jc w:val="center"/>
        <w:rPr>
          <w:rFonts w:ascii="Times New Roman" w:hAnsi="Times New Roman" w:cs="Times New Roman"/>
          <w:b/>
          <w:sz w:val="28"/>
          <w:szCs w:val="28"/>
        </w:rPr>
      </w:pPr>
    </w:p>
    <w:p w14:paraId="17EDBD91" w14:textId="77777777" w:rsidR="00A23B95" w:rsidRDefault="00A23B95" w:rsidP="005D18BD">
      <w:pPr>
        <w:jc w:val="center"/>
        <w:rPr>
          <w:rFonts w:ascii="Times New Roman" w:hAnsi="Times New Roman" w:cs="Times New Roman"/>
          <w:b/>
          <w:sz w:val="28"/>
          <w:szCs w:val="28"/>
        </w:rPr>
      </w:pPr>
    </w:p>
    <w:p w14:paraId="168E0FF6" w14:textId="77777777" w:rsidR="00A23B95" w:rsidRDefault="00A23B95" w:rsidP="005D18BD">
      <w:pPr>
        <w:jc w:val="center"/>
        <w:rPr>
          <w:rFonts w:ascii="Times New Roman" w:hAnsi="Times New Roman" w:cs="Times New Roman"/>
          <w:b/>
          <w:sz w:val="28"/>
          <w:szCs w:val="28"/>
        </w:rPr>
      </w:pPr>
    </w:p>
    <w:p w14:paraId="63071141" w14:textId="77777777" w:rsidR="005D18BD" w:rsidRPr="003D2A26" w:rsidRDefault="0013268C" w:rsidP="006C606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D18BD" w:rsidRPr="003D2A26">
        <w:rPr>
          <w:rFonts w:ascii="Times New Roman" w:hAnsi="Times New Roman" w:cs="Times New Roman"/>
          <w:b/>
          <w:sz w:val="28"/>
          <w:szCs w:val="28"/>
        </w:rPr>
        <w:t>Тематическое планирование по предмету «Чтение»</w:t>
      </w:r>
    </w:p>
    <w:p w14:paraId="212DCFFE" w14:textId="77777777" w:rsidR="005D18BD" w:rsidRPr="003D2A26" w:rsidRDefault="005D18BD" w:rsidP="005D18BD">
      <w:pPr>
        <w:jc w:val="center"/>
        <w:rPr>
          <w:rFonts w:ascii="Times New Roman" w:hAnsi="Times New Roman" w:cs="Times New Roman"/>
          <w:sz w:val="28"/>
          <w:szCs w:val="28"/>
        </w:rPr>
      </w:pPr>
      <w:r w:rsidRPr="003D2A26">
        <w:rPr>
          <w:rFonts w:ascii="Times New Roman" w:hAnsi="Times New Roman" w:cs="Times New Roman"/>
          <w:b/>
          <w:sz w:val="28"/>
          <w:szCs w:val="28"/>
        </w:rPr>
        <w:t>4 класс (1 вариант)</w:t>
      </w:r>
    </w:p>
    <w:p w14:paraId="759113E5" w14:textId="77777777" w:rsidR="005D18BD" w:rsidRPr="003D2A26" w:rsidRDefault="005D18BD" w:rsidP="005D18BD">
      <w:pPr>
        <w:jc w:val="center"/>
        <w:rPr>
          <w:rFonts w:ascii="Times New Roman" w:hAnsi="Times New Roman" w:cs="Times New Roman"/>
          <w:b/>
          <w:sz w:val="28"/>
          <w:szCs w:val="28"/>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2976"/>
        <w:gridCol w:w="5103"/>
        <w:gridCol w:w="851"/>
      </w:tblGrid>
      <w:tr w:rsidR="006C606F" w:rsidRPr="003D2A26" w14:paraId="2E5FF473" w14:textId="77777777" w:rsidTr="006C606F">
        <w:tc>
          <w:tcPr>
            <w:tcW w:w="813" w:type="dxa"/>
          </w:tcPr>
          <w:p w14:paraId="59B5231D" w14:textId="77777777" w:rsidR="006C606F" w:rsidRPr="003D2A26" w:rsidRDefault="006C606F" w:rsidP="009E16F1">
            <w:pPr>
              <w:jc w:val="center"/>
              <w:rPr>
                <w:rFonts w:ascii="Times New Roman" w:hAnsi="Times New Roman" w:cs="Times New Roman"/>
                <w:b/>
                <w:bCs/>
                <w:sz w:val="28"/>
                <w:szCs w:val="28"/>
              </w:rPr>
            </w:pPr>
            <w:r w:rsidRPr="003D2A26">
              <w:rPr>
                <w:rFonts w:ascii="Times New Roman" w:hAnsi="Times New Roman" w:cs="Times New Roman"/>
                <w:b/>
                <w:bCs/>
                <w:sz w:val="28"/>
                <w:szCs w:val="28"/>
              </w:rPr>
              <w:t>№</w:t>
            </w:r>
          </w:p>
        </w:tc>
        <w:tc>
          <w:tcPr>
            <w:tcW w:w="2976" w:type="dxa"/>
          </w:tcPr>
          <w:p w14:paraId="1510F12B" w14:textId="77777777" w:rsidR="006C606F" w:rsidRPr="003D2A26" w:rsidRDefault="006C606F" w:rsidP="009E16F1">
            <w:pPr>
              <w:jc w:val="center"/>
              <w:rPr>
                <w:rFonts w:ascii="Times New Roman" w:hAnsi="Times New Roman" w:cs="Times New Roman"/>
                <w:b/>
                <w:bCs/>
                <w:sz w:val="28"/>
                <w:szCs w:val="28"/>
              </w:rPr>
            </w:pPr>
            <w:r w:rsidRPr="003D2A26">
              <w:rPr>
                <w:rFonts w:ascii="Times New Roman" w:hAnsi="Times New Roman" w:cs="Times New Roman"/>
                <w:b/>
                <w:bCs/>
                <w:sz w:val="28"/>
                <w:szCs w:val="28"/>
              </w:rPr>
              <w:t>Тема урока</w:t>
            </w:r>
          </w:p>
          <w:p w14:paraId="4600CC19" w14:textId="77777777" w:rsidR="006C606F" w:rsidRPr="003D2A26" w:rsidRDefault="006C606F" w:rsidP="009E16F1">
            <w:pPr>
              <w:jc w:val="center"/>
              <w:rPr>
                <w:rFonts w:ascii="Times New Roman" w:hAnsi="Times New Roman" w:cs="Times New Roman"/>
                <w:b/>
                <w:bCs/>
                <w:sz w:val="28"/>
                <w:szCs w:val="28"/>
              </w:rPr>
            </w:pPr>
          </w:p>
        </w:tc>
        <w:tc>
          <w:tcPr>
            <w:tcW w:w="5103" w:type="dxa"/>
          </w:tcPr>
          <w:p w14:paraId="27A2ADE1" w14:textId="77777777" w:rsidR="006C606F" w:rsidRPr="003D2A26" w:rsidRDefault="006C606F" w:rsidP="006C606F">
            <w:pPr>
              <w:jc w:val="center"/>
              <w:rPr>
                <w:rFonts w:ascii="Times New Roman" w:hAnsi="Times New Roman" w:cs="Times New Roman"/>
                <w:b/>
                <w:bCs/>
                <w:sz w:val="28"/>
                <w:szCs w:val="28"/>
              </w:rPr>
            </w:pPr>
            <w:r>
              <w:rPr>
                <w:rFonts w:ascii="Times New Roman" w:hAnsi="Times New Roman" w:cs="Times New Roman"/>
                <w:b/>
                <w:bCs/>
                <w:sz w:val="28"/>
                <w:szCs w:val="28"/>
              </w:rPr>
              <w:t>Программное содержание</w:t>
            </w:r>
          </w:p>
        </w:tc>
        <w:tc>
          <w:tcPr>
            <w:tcW w:w="851" w:type="dxa"/>
          </w:tcPr>
          <w:p w14:paraId="26F55F91" w14:textId="77777777" w:rsidR="006C606F" w:rsidRPr="003D2A26" w:rsidRDefault="006C606F" w:rsidP="009E16F1">
            <w:pPr>
              <w:jc w:val="center"/>
              <w:rPr>
                <w:rFonts w:ascii="Times New Roman" w:hAnsi="Times New Roman" w:cs="Times New Roman"/>
                <w:b/>
                <w:bCs/>
                <w:sz w:val="28"/>
                <w:szCs w:val="28"/>
              </w:rPr>
            </w:pPr>
            <w:r>
              <w:rPr>
                <w:rFonts w:ascii="Times New Roman" w:hAnsi="Times New Roman" w:cs="Times New Roman"/>
                <w:b/>
                <w:bCs/>
                <w:sz w:val="28"/>
                <w:szCs w:val="28"/>
              </w:rPr>
              <w:t>Кол.</w:t>
            </w:r>
            <w:r w:rsidRPr="003D2A26">
              <w:rPr>
                <w:rFonts w:ascii="Times New Roman" w:hAnsi="Times New Roman" w:cs="Times New Roman"/>
                <w:b/>
                <w:bCs/>
                <w:sz w:val="28"/>
                <w:szCs w:val="28"/>
              </w:rPr>
              <w:t xml:space="preserve"> ч</w:t>
            </w:r>
            <w:r>
              <w:rPr>
                <w:rFonts w:ascii="Times New Roman" w:hAnsi="Times New Roman" w:cs="Times New Roman"/>
                <w:b/>
                <w:bCs/>
                <w:sz w:val="28"/>
                <w:szCs w:val="28"/>
              </w:rPr>
              <w:t>.</w:t>
            </w:r>
          </w:p>
        </w:tc>
      </w:tr>
      <w:tr w:rsidR="00A23B95" w:rsidRPr="003D2A26" w14:paraId="4B60EC0F" w14:textId="77777777" w:rsidTr="006C606F">
        <w:tc>
          <w:tcPr>
            <w:tcW w:w="813" w:type="dxa"/>
          </w:tcPr>
          <w:p w14:paraId="3231B127" w14:textId="77777777" w:rsidR="00A23B95" w:rsidRPr="00C22503" w:rsidRDefault="00A23B95" w:rsidP="009E16F1">
            <w:pPr>
              <w:jc w:val="center"/>
              <w:rPr>
                <w:rFonts w:ascii="Times New Roman" w:hAnsi="Times New Roman" w:cs="Times New Roman"/>
                <w:sz w:val="28"/>
                <w:szCs w:val="28"/>
              </w:rPr>
            </w:pPr>
            <w:r w:rsidRPr="00C22503">
              <w:rPr>
                <w:rFonts w:ascii="Times New Roman" w:hAnsi="Times New Roman" w:cs="Times New Roman"/>
                <w:sz w:val="28"/>
                <w:szCs w:val="28"/>
              </w:rPr>
              <w:t>1</w:t>
            </w:r>
          </w:p>
        </w:tc>
        <w:tc>
          <w:tcPr>
            <w:tcW w:w="2976" w:type="dxa"/>
          </w:tcPr>
          <w:p w14:paraId="3765E2AF" w14:textId="77777777" w:rsidR="00A23B95" w:rsidRPr="00C22503" w:rsidRDefault="00A23B95" w:rsidP="009E16F1">
            <w:pPr>
              <w:rPr>
                <w:rFonts w:ascii="Times New Roman" w:hAnsi="Times New Roman" w:cs="Times New Roman"/>
                <w:sz w:val="28"/>
                <w:szCs w:val="28"/>
              </w:rPr>
            </w:pPr>
            <w:r w:rsidRPr="00C22503">
              <w:rPr>
                <w:rFonts w:ascii="Times New Roman" w:hAnsi="Times New Roman" w:cs="Times New Roman"/>
                <w:sz w:val="28"/>
                <w:szCs w:val="28"/>
              </w:rPr>
              <w:t>По Н.Носову «Снова в школу».   С.4</w:t>
            </w:r>
          </w:p>
        </w:tc>
        <w:tc>
          <w:tcPr>
            <w:tcW w:w="5103" w:type="dxa"/>
          </w:tcPr>
          <w:p w14:paraId="5AB63248" w14:textId="77777777" w:rsidR="006C606F" w:rsidRPr="00C22503" w:rsidRDefault="006C606F" w:rsidP="006C606F">
            <w:pPr>
              <w:pStyle w:val="Default"/>
              <w:rPr>
                <w:sz w:val="28"/>
                <w:szCs w:val="28"/>
              </w:rPr>
            </w:pPr>
            <w:r w:rsidRPr="00C22503">
              <w:rPr>
                <w:sz w:val="28"/>
                <w:szCs w:val="28"/>
              </w:rPr>
              <w:t xml:space="preserve">Чтение текста целыми словами, определение главной мысли. </w:t>
            </w:r>
          </w:p>
          <w:p w14:paraId="1AB3E4C7" w14:textId="77777777" w:rsidR="006C606F" w:rsidRPr="00C22503" w:rsidRDefault="006C606F" w:rsidP="006C606F">
            <w:pPr>
              <w:pStyle w:val="Default"/>
              <w:rPr>
                <w:sz w:val="28"/>
                <w:szCs w:val="28"/>
              </w:rPr>
            </w:pPr>
            <w:r w:rsidRPr="00C22503">
              <w:rPr>
                <w:sz w:val="28"/>
                <w:szCs w:val="28"/>
              </w:rPr>
              <w:t xml:space="preserve">Ответы на вопросы по содержанию. </w:t>
            </w:r>
          </w:p>
          <w:p w14:paraId="025C59FF" w14:textId="77777777" w:rsidR="006C606F" w:rsidRPr="00C22503" w:rsidRDefault="006C606F" w:rsidP="006C606F">
            <w:pPr>
              <w:pStyle w:val="Default"/>
              <w:rPr>
                <w:sz w:val="28"/>
                <w:szCs w:val="28"/>
              </w:rPr>
            </w:pPr>
            <w:r w:rsidRPr="00C22503">
              <w:rPr>
                <w:sz w:val="28"/>
                <w:szCs w:val="28"/>
              </w:rPr>
              <w:t xml:space="preserve">Определение главных действующих лиц, оценка их поступков. </w:t>
            </w:r>
          </w:p>
          <w:p w14:paraId="2BF54BDA" w14:textId="77777777" w:rsidR="00A23B95" w:rsidRPr="00C22503" w:rsidRDefault="006C606F" w:rsidP="006C606F">
            <w:pPr>
              <w:rPr>
                <w:rFonts w:ascii="Times New Roman" w:hAnsi="Times New Roman" w:cs="Times New Roman"/>
                <w:sz w:val="28"/>
                <w:szCs w:val="28"/>
              </w:rPr>
            </w:pPr>
            <w:r w:rsidRPr="00C22503">
              <w:rPr>
                <w:rFonts w:ascii="Times New Roman" w:hAnsi="Times New Roman" w:cs="Times New Roman"/>
                <w:sz w:val="28"/>
                <w:szCs w:val="28"/>
              </w:rPr>
              <w:t xml:space="preserve">Составление рассказа о школе </w:t>
            </w:r>
          </w:p>
        </w:tc>
        <w:tc>
          <w:tcPr>
            <w:tcW w:w="851" w:type="dxa"/>
          </w:tcPr>
          <w:p w14:paraId="7C6BB738" w14:textId="77777777" w:rsidR="00A23B95" w:rsidRPr="003D2A26" w:rsidRDefault="00A23B95"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3F9B94ED" w14:textId="77777777" w:rsidTr="006C606F">
        <w:tc>
          <w:tcPr>
            <w:tcW w:w="813" w:type="dxa"/>
          </w:tcPr>
          <w:p w14:paraId="604CDA15"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2</w:t>
            </w:r>
          </w:p>
        </w:tc>
        <w:tc>
          <w:tcPr>
            <w:tcW w:w="2976" w:type="dxa"/>
          </w:tcPr>
          <w:p w14:paraId="7F574146"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Э.Мошковская «Жил – был учитель».   С. 6</w:t>
            </w:r>
          </w:p>
        </w:tc>
        <w:tc>
          <w:tcPr>
            <w:tcW w:w="5103" w:type="dxa"/>
          </w:tcPr>
          <w:p w14:paraId="51701EFA" w14:textId="77777777" w:rsidR="006C606F" w:rsidRPr="00C22503" w:rsidRDefault="006C606F">
            <w:pPr>
              <w:pStyle w:val="Default"/>
              <w:rPr>
                <w:sz w:val="28"/>
                <w:szCs w:val="28"/>
              </w:rPr>
            </w:pPr>
            <w:r w:rsidRPr="00C22503">
              <w:rPr>
                <w:sz w:val="28"/>
                <w:szCs w:val="28"/>
              </w:rPr>
              <w:t xml:space="preserve">Чтение текста целыми словами, определение главной мысли. </w:t>
            </w:r>
          </w:p>
          <w:p w14:paraId="55614319"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0F57ED9A" w14:textId="77777777" w:rsidR="006C606F" w:rsidRPr="00C22503" w:rsidRDefault="006C606F">
            <w:pPr>
              <w:pStyle w:val="Default"/>
              <w:rPr>
                <w:sz w:val="28"/>
                <w:szCs w:val="28"/>
              </w:rPr>
            </w:pPr>
            <w:r w:rsidRPr="00C22503">
              <w:rPr>
                <w:sz w:val="28"/>
                <w:szCs w:val="28"/>
              </w:rPr>
              <w:t xml:space="preserve">Установление смысловых связей между героями. </w:t>
            </w:r>
          </w:p>
          <w:p w14:paraId="3B42E66A" w14:textId="77777777" w:rsidR="006C606F" w:rsidRPr="00C22503" w:rsidRDefault="006C606F">
            <w:pPr>
              <w:pStyle w:val="Default"/>
              <w:rPr>
                <w:sz w:val="28"/>
                <w:szCs w:val="28"/>
              </w:rPr>
            </w:pPr>
            <w:r w:rsidRPr="00C22503">
              <w:rPr>
                <w:sz w:val="28"/>
                <w:szCs w:val="28"/>
              </w:rPr>
              <w:t xml:space="preserve">Выборочное чтение по заданию учителя </w:t>
            </w:r>
          </w:p>
        </w:tc>
        <w:tc>
          <w:tcPr>
            <w:tcW w:w="851" w:type="dxa"/>
          </w:tcPr>
          <w:p w14:paraId="108E5690"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77A05955" w14:textId="77777777" w:rsidTr="006C606F">
        <w:tc>
          <w:tcPr>
            <w:tcW w:w="813" w:type="dxa"/>
          </w:tcPr>
          <w:p w14:paraId="4EAD0DEE"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3</w:t>
            </w:r>
          </w:p>
        </w:tc>
        <w:tc>
          <w:tcPr>
            <w:tcW w:w="2976" w:type="dxa"/>
          </w:tcPr>
          <w:p w14:paraId="5FFC4863"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М.Пляцковский «Чему учат в школе».  С. 7</w:t>
            </w:r>
          </w:p>
        </w:tc>
        <w:tc>
          <w:tcPr>
            <w:tcW w:w="5103" w:type="dxa"/>
          </w:tcPr>
          <w:p w14:paraId="6C71F180" w14:textId="77777777" w:rsidR="006C606F" w:rsidRPr="00C22503" w:rsidRDefault="006C606F">
            <w:pPr>
              <w:pStyle w:val="Default"/>
              <w:rPr>
                <w:sz w:val="28"/>
                <w:szCs w:val="28"/>
              </w:rPr>
            </w:pPr>
            <w:r w:rsidRPr="00C22503">
              <w:rPr>
                <w:sz w:val="28"/>
                <w:szCs w:val="28"/>
              </w:rPr>
              <w:t xml:space="preserve">Выразительное чтение стихотворения. </w:t>
            </w:r>
          </w:p>
          <w:p w14:paraId="6A4ABF26"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5093F430" w14:textId="77777777" w:rsidR="006C606F" w:rsidRPr="00C22503" w:rsidRDefault="006C606F">
            <w:pPr>
              <w:pStyle w:val="Default"/>
              <w:rPr>
                <w:sz w:val="28"/>
                <w:szCs w:val="28"/>
              </w:rPr>
            </w:pPr>
            <w:r w:rsidRPr="00C22503">
              <w:rPr>
                <w:sz w:val="28"/>
                <w:szCs w:val="28"/>
              </w:rPr>
              <w:t xml:space="preserve">Составление устного рассказа о любимом уроке. </w:t>
            </w:r>
          </w:p>
        </w:tc>
        <w:tc>
          <w:tcPr>
            <w:tcW w:w="851" w:type="dxa"/>
          </w:tcPr>
          <w:p w14:paraId="570BB80B"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0C5A2157" w14:textId="77777777" w:rsidTr="006C606F">
        <w:tc>
          <w:tcPr>
            <w:tcW w:w="813" w:type="dxa"/>
          </w:tcPr>
          <w:p w14:paraId="5D8FFBD3"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4</w:t>
            </w:r>
          </w:p>
        </w:tc>
        <w:tc>
          <w:tcPr>
            <w:tcW w:w="2976" w:type="dxa"/>
          </w:tcPr>
          <w:p w14:paraId="77BCC7DB"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По Ю.Ермолаеву «Поздравление».  С. 8</w:t>
            </w:r>
          </w:p>
        </w:tc>
        <w:tc>
          <w:tcPr>
            <w:tcW w:w="5103" w:type="dxa"/>
          </w:tcPr>
          <w:p w14:paraId="204C2694" w14:textId="77777777" w:rsidR="006C606F" w:rsidRPr="00C22503" w:rsidRDefault="006C606F">
            <w:pPr>
              <w:pStyle w:val="Default"/>
              <w:rPr>
                <w:sz w:val="28"/>
                <w:szCs w:val="28"/>
              </w:rPr>
            </w:pPr>
            <w:r w:rsidRPr="00C22503">
              <w:rPr>
                <w:sz w:val="28"/>
                <w:szCs w:val="28"/>
              </w:rPr>
              <w:t xml:space="preserve">Чтение текста целыми словами. </w:t>
            </w:r>
          </w:p>
          <w:p w14:paraId="2470C5B9"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155E0867" w14:textId="77777777" w:rsidR="006C606F" w:rsidRPr="00C22503" w:rsidRDefault="006C606F">
            <w:pPr>
              <w:pStyle w:val="Default"/>
              <w:rPr>
                <w:sz w:val="28"/>
                <w:szCs w:val="28"/>
              </w:rPr>
            </w:pPr>
            <w:r w:rsidRPr="00C22503">
              <w:rPr>
                <w:sz w:val="28"/>
                <w:szCs w:val="28"/>
              </w:rPr>
              <w:t xml:space="preserve">Определение главных действующих лиц, оценка их поступков. </w:t>
            </w:r>
          </w:p>
          <w:p w14:paraId="537501C0" w14:textId="77777777" w:rsidR="006C606F" w:rsidRPr="00C22503" w:rsidRDefault="006C606F">
            <w:pPr>
              <w:pStyle w:val="Default"/>
              <w:rPr>
                <w:sz w:val="28"/>
                <w:szCs w:val="28"/>
              </w:rPr>
            </w:pPr>
            <w:r w:rsidRPr="00C22503">
              <w:rPr>
                <w:sz w:val="28"/>
                <w:szCs w:val="28"/>
              </w:rPr>
              <w:t xml:space="preserve">Установление причинно-следственных связей между поступками героев. </w:t>
            </w:r>
          </w:p>
          <w:p w14:paraId="4AD114A4" w14:textId="77777777" w:rsidR="006C606F" w:rsidRPr="00C22503" w:rsidRDefault="006C606F">
            <w:pPr>
              <w:pStyle w:val="Default"/>
              <w:rPr>
                <w:sz w:val="28"/>
                <w:szCs w:val="28"/>
              </w:rPr>
            </w:pPr>
            <w:r w:rsidRPr="00C22503">
              <w:rPr>
                <w:sz w:val="28"/>
                <w:szCs w:val="28"/>
              </w:rPr>
              <w:t xml:space="preserve">Выборочное чтение по заданию учителя </w:t>
            </w:r>
          </w:p>
        </w:tc>
        <w:tc>
          <w:tcPr>
            <w:tcW w:w="851" w:type="dxa"/>
          </w:tcPr>
          <w:p w14:paraId="5211B503"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7E28D4D0" w14:textId="77777777" w:rsidTr="006C606F">
        <w:tc>
          <w:tcPr>
            <w:tcW w:w="813" w:type="dxa"/>
          </w:tcPr>
          <w:p w14:paraId="78BDB3A2"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5</w:t>
            </w:r>
          </w:p>
        </w:tc>
        <w:tc>
          <w:tcPr>
            <w:tcW w:w="2976" w:type="dxa"/>
          </w:tcPr>
          <w:p w14:paraId="20A1546D"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По Е.Шварцу «Как Маруся дежурила».   С. 8-9</w:t>
            </w:r>
          </w:p>
        </w:tc>
        <w:tc>
          <w:tcPr>
            <w:tcW w:w="5103" w:type="dxa"/>
          </w:tcPr>
          <w:p w14:paraId="683095C3" w14:textId="77777777" w:rsidR="006C606F" w:rsidRPr="00C22503" w:rsidRDefault="006C606F">
            <w:pPr>
              <w:pStyle w:val="Default"/>
              <w:rPr>
                <w:sz w:val="28"/>
                <w:szCs w:val="28"/>
              </w:rPr>
            </w:pPr>
            <w:r w:rsidRPr="00C22503">
              <w:rPr>
                <w:sz w:val="28"/>
                <w:szCs w:val="28"/>
              </w:rPr>
              <w:t xml:space="preserve">Чтение рассказа целыми словами, определение главной мысли. </w:t>
            </w:r>
          </w:p>
          <w:p w14:paraId="2AEE5493"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142F531D" w14:textId="77777777" w:rsidR="006C606F" w:rsidRPr="00C22503" w:rsidRDefault="006C606F">
            <w:pPr>
              <w:pStyle w:val="Default"/>
              <w:rPr>
                <w:sz w:val="28"/>
                <w:szCs w:val="28"/>
              </w:rPr>
            </w:pPr>
            <w:r w:rsidRPr="00C22503">
              <w:rPr>
                <w:sz w:val="28"/>
                <w:szCs w:val="28"/>
              </w:rPr>
              <w:t xml:space="preserve">Определение главных действующих лиц, оценка их поступков. </w:t>
            </w:r>
          </w:p>
          <w:p w14:paraId="76942C7D" w14:textId="77777777" w:rsidR="006C606F" w:rsidRPr="00C22503" w:rsidRDefault="006C606F">
            <w:pPr>
              <w:pStyle w:val="Default"/>
              <w:rPr>
                <w:sz w:val="28"/>
                <w:szCs w:val="28"/>
              </w:rPr>
            </w:pPr>
            <w:r w:rsidRPr="00C22503">
              <w:rPr>
                <w:sz w:val="28"/>
                <w:szCs w:val="28"/>
              </w:rPr>
              <w:t xml:space="preserve">Составление устного рассказа о дежурстве в классе </w:t>
            </w:r>
          </w:p>
        </w:tc>
        <w:tc>
          <w:tcPr>
            <w:tcW w:w="851" w:type="dxa"/>
          </w:tcPr>
          <w:p w14:paraId="2D7BB704"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63F091E2" w14:textId="77777777" w:rsidTr="006C606F">
        <w:tc>
          <w:tcPr>
            <w:tcW w:w="813" w:type="dxa"/>
          </w:tcPr>
          <w:p w14:paraId="7F7930E3"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6</w:t>
            </w:r>
          </w:p>
        </w:tc>
        <w:tc>
          <w:tcPr>
            <w:tcW w:w="2976" w:type="dxa"/>
          </w:tcPr>
          <w:p w14:paraId="67556215"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По Е.Ильиной «Шум и Шумок».  С. 10-11</w:t>
            </w:r>
          </w:p>
        </w:tc>
        <w:tc>
          <w:tcPr>
            <w:tcW w:w="5103" w:type="dxa"/>
          </w:tcPr>
          <w:p w14:paraId="51A0B5F1" w14:textId="77777777" w:rsidR="006C606F" w:rsidRPr="00C22503" w:rsidRDefault="006C606F">
            <w:pPr>
              <w:pStyle w:val="Default"/>
              <w:rPr>
                <w:sz w:val="28"/>
                <w:szCs w:val="28"/>
              </w:rPr>
            </w:pPr>
            <w:r w:rsidRPr="00C22503">
              <w:rPr>
                <w:sz w:val="28"/>
                <w:szCs w:val="28"/>
              </w:rPr>
              <w:t xml:space="preserve">Чтение рассказа целыми словами, определение главной мысли. </w:t>
            </w:r>
          </w:p>
          <w:p w14:paraId="1D70B120"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0747D28C" w14:textId="77777777" w:rsidR="006C606F" w:rsidRPr="00C22503" w:rsidRDefault="006C606F">
            <w:pPr>
              <w:pStyle w:val="Default"/>
              <w:rPr>
                <w:sz w:val="28"/>
                <w:szCs w:val="28"/>
              </w:rPr>
            </w:pPr>
            <w:r w:rsidRPr="00C22503">
              <w:rPr>
                <w:sz w:val="28"/>
                <w:szCs w:val="28"/>
              </w:rPr>
              <w:t xml:space="preserve">Определение главных действующих лиц, оценка их поступков </w:t>
            </w:r>
          </w:p>
        </w:tc>
        <w:tc>
          <w:tcPr>
            <w:tcW w:w="851" w:type="dxa"/>
          </w:tcPr>
          <w:p w14:paraId="696507FE"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636349C3" w14:textId="77777777" w:rsidTr="006C606F">
        <w:tc>
          <w:tcPr>
            <w:tcW w:w="813" w:type="dxa"/>
          </w:tcPr>
          <w:p w14:paraId="1F19798C"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7</w:t>
            </w:r>
          </w:p>
        </w:tc>
        <w:tc>
          <w:tcPr>
            <w:tcW w:w="2976" w:type="dxa"/>
          </w:tcPr>
          <w:p w14:paraId="2F58BFA9"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 xml:space="preserve">В.Орлов «Почему сороконожки опоздали на урок».  с.12-13 </w:t>
            </w:r>
          </w:p>
        </w:tc>
        <w:tc>
          <w:tcPr>
            <w:tcW w:w="5103" w:type="dxa"/>
          </w:tcPr>
          <w:p w14:paraId="7ABD7B07" w14:textId="77777777" w:rsidR="006C606F" w:rsidRPr="00C22503" w:rsidRDefault="006C606F">
            <w:pPr>
              <w:pStyle w:val="Default"/>
              <w:rPr>
                <w:sz w:val="28"/>
                <w:szCs w:val="28"/>
              </w:rPr>
            </w:pPr>
            <w:r w:rsidRPr="00C22503">
              <w:rPr>
                <w:sz w:val="28"/>
                <w:szCs w:val="28"/>
              </w:rPr>
              <w:t xml:space="preserve">Выразительное чтение стихотворения. </w:t>
            </w:r>
          </w:p>
          <w:p w14:paraId="5225A411"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09140901" w14:textId="77777777" w:rsidR="006C606F" w:rsidRPr="00C22503" w:rsidRDefault="006C606F">
            <w:pPr>
              <w:pStyle w:val="Default"/>
              <w:rPr>
                <w:sz w:val="28"/>
                <w:szCs w:val="28"/>
              </w:rPr>
            </w:pPr>
            <w:r w:rsidRPr="00C22503">
              <w:rPr>
                <w:sz w:val="28"/>
                <w:szCs w:val="28"/>
              </w:rPr>
              <w:t xml:space="preserve">Выборочное чтение по вопросам </w:t>
            </w:r>
            <w:r w:rsidRPr="00C22503">
              <w:rPr>
                <w:sz w:val="28"/>
                <w:szCs w:val="28"/>
              </w:rPr>
              <w:lastRenderedPageBreak/>
              <w:t xml:space="preserve">учителя. </w:t>
            </w:r>
          </w:p>
          <w:p w14:paraId="60AA2342" w14:textId="77777777" w:rsidR="006C606F" w:rsidRPr="00C22503" w:rsidRDefault="006C606F">
            <w:pPr>
              <w:pStyle w:val="Default"/>
              <w:rPr>
                <w:sz w:val="28"/>
                <w:szCs w:val="28"/>
              </w:rPr>
            </w:pPr>
            <w:r w:rsidRPr="00C22503">
              <w:rPr>
                <w:sz w:val="28"/>
                <w:szCs w:val="28"/>
              </w:rPr>
              <w:t xml:space="preserve">Подбор строк из стихотворения к иллюстрациям </w:t>
            </w:r>
          </w:p>
        </w:tc>
        <w:tc>
          <w:tcPr>
            <w:tcW w:w="851" w:type="dxa"/>
          </w:tcPr>
          <w:p w14:paraId="7A178825" w14:textId="77777777" w:rsidR="006C606F" w:rsidRDefault="006C606F">
            <w:pPr>
              <w:widowControl/>
              <w:suppressAutoHyphens w:val="0"/>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1</w:t>
            </w:r>
          </w:p>
          <w:p w14:paraId="73CEE63B" w14:textId="77777777" w:rsidR="006C606F" w:rsidRPr="003D2A26" w:rsidRDefault="006C606F" w:rsidP="00092D2E">
            <w:pPr>
              <w:jc w:val="center"/>
              <w:rPr>
                <w:rFonts w:ascii="Times New Roman" w:hAnsi="Times New Roman" w:cs="Times New Roman"/>
                <w:sz w:val="28"/>
                <w:szCs w:val="28"/>
              </w:rPr>
            </w:pPr>
          </w:p>
        </w:tc>
      </w:tr>
      <w:tr w:rsidR="006C606F" w:rsidRPr="003D2A26" w14:paraId="49B7882D" w14:textId="77777777" w:rsidTr="006C606F">
        <w:tc>
          <w:tcPr>
            <w:tcW w:w="813" w:type="dxa"/>
          </w:tcPr>
          <w:p w14:paraId="7311A011"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8</w:t>
            </w:r>
          </w:p>
        </w:tc>
        <w:tc>
          <w:tcPr>
            <w:tcW w:w="2976" w:type="dxa"/>
          </w:tcPr>
          <w:p w14:paraId="0636B167"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По  Л.Каминскому «Три желания Вити».   С. 14-15</w:t>
            </w:r>
          </w:p>
        </w:tc>
        <w:tc>
          <w:tcPr>
            <w:tcW w:w="5103" w:type="dxa"/>
          </w:tcPr>
          <w:p w14:paraId="7B406E64" w14:textId="77777777" w:rsidR="006C606F" w:rsidRPr="00C22503" w:rsidRDefault="006C606F">
            <w:pPr>
              <w:pStyle w:val="Default"/>
              <w:rPr>
                <w:sz w:val="28"/>
                <w:szCs w:val="28"/>
              </w:rPr>
            </w:pPr>
            <w:r w:rsidRPr="00C22503">
              <w:rPr>
                <w:sz w:val="28"/>
                <w:szCs w:val="28"/>
              </w:rPr>
              <w:t xml:space="preserve">Чтение текста целыми словами, определение главной мысли. </w:t>
            </w:r>
          </w:p>
          <w:p w14:paraId="71D7F872"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05633304" w14:textId="77777777" w:rsidR="006C606F" w:rsidRPr="00C22503" w:rsidRDefault="006C606F">
            <w:pPr>
              <w:pStyle w:val="Default"/>
              <w:rPr>
                <w:sz w:val="28"/>
                <w:szCs w:val="28"/>
              </w:rPr>
            </w:pPr>
            <w:r w:rsidRPr="00C22503">
              <w:rPr>
                <w:sz w:val="28"/>
                <w:szCs w:val="28"/>
              </w:rPr>
              <w:t xml:space="preserve">Определение идеи произведения с опорой на вопросы учителя. </w:t>
            </w:r>
          </w:p>
          <w:p w14:paraId="49A8CED5" w14:textId="77777777" w:rsidR="006C606F" w:rsidRPr="00C22503" w:rsidRDefault="006C606F">
            <w:pPr>
              <w:pStyle w:val="Default"/>
              <w:rPr>
                <w:sz w:val="28"/>
                <w:szCs w:val="28"/>
              </w:rPr>
            </w:pPr>
            <w:r w:rsidRPr="00C22503">
              <w:rPr>
                <w:sz w:val="28"/>
                <w:szCs w:val="28"/>
              </w:rPr>
              <w:t xml:space="preserve">Выборочное чтение по заданию учителя </w:t>
            </w:r>
          </w:p>
        </w:tc>
        <w:tc>
          <w:tcPr>
            <w:tcW w:w="851" w:type="dxa"/>
          </w:tcPr>
          <w:p w14:paraId="6C13ABED"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2CC929F6" w14:textId="77777777" w:rsidTr="006C606F">
        <w:trPr>
          <w:trHeight w:val="185"/>
        </w:trPr>
        <w:tc>
          <w:tcPr>
            <w:tcW w:w="813" w:type="dxa"/>
          </w:tcPr>
          <w:p w14:paraId="20F0018A"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9</w:t>
            </w:r>
          </w:p>
        </w:tc>
        <w:tc>
          <w:tcPr>
            <w:tcW w:w="2976" w:type="dxa"/>
          </w:tcPr>
          <w:p w14:paraId="3277C0C8"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В.Берестов «Читалочка».  С. 16</w:t>
            </w:r>
          </w:p>
        </w:tc>
        <w:tc>
          <w:tcPr>
            <w:tcW w:w="5103" w:type="dxa"/>
          </w:tcPr>
          <w:p w14:paraId="372B9498" w14:textId="77777777" w:rsidR="006C606F" w:rsidRPr="00C22503" w:rsidRDefault="006C606F">
            <w:pPr>
              <w:pStyle w:val="Default"/>
              <w:rPr>
                <w:sz w:val="28"/>
                <w:szCs w:val="28"/>
              </w:rPr>
            </w:pPr>
            <w:r w:rsidRPr="00C22503">
              <w:rPr>
                <w:sz w:val="28"/>
                <w:szCs w:val="28"/>
              </w:rPr>
              <w:t xml:space="preserve">Выразительное чтение стихотворения. </w:t>
            </w:r>
          </w:p>
          <w:p w14:paraId="1DF06031"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29A6EA87" w14:textId="77777777" w:rsidR="006C606F" w:rsidRPr="00C22503" w:rsidRDefault="006C606F">
            <w:pPr>
              <w:pStyle w:val="Default"/>
              <w:rPr>
                <w:sz w:val="28"/>
                <w:szCs w:val="28"/>
              </w:rPr>
            </w:pPr>
            <w:r w:rsidRPr="00C22503">
              <w:rPr>
                <w:sz w:val="28"/>
                <w:szCs w:val="28"/>
              </w:rPr>
              <w:t xml:space="preserve">Заучивание наизусть стихотворения. </w:t>
            </w:r>
          </w:p>
          <w:p w14:paraId="038015C3" w14:textId="77777777" w:rsidR="006C606F" w:rsidRPr="00C22503" w:rsidRDefault="006C606F">
            <w:pPr>
              <w:pStyle w:val="Default"/>
              <w:rPr>
                <w:sz w:val="28"/>
                <w:szCs w:val="28"/>
              </w:rPr>
            </w:pPr>
            <w:r w:rsidRPr="00C22503">
              <w:rPr>
                <w:sz w:val="28"/>
                <w:szCs w:val="28"/>
              </w:rPr>
              <w:t xml:space="preserve">Выборочное чтение по заданию учителя </w:t>
            </w:r>
          </w:p>
        </w:tc>
        <w:tc>
          <w:tcPr>
            <w:tcW w:w="851" w:type="dxa"/>
          </w:tcPr>
          <w:p w14:paraId="63CF8FB6"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3A12FC71" w14:textId="77777777" w:rsidTr="006C606F">
        <w:tc>
          <w:tcPr>
            <w:tcW w:w="813" w:type="dxa"/>
          </w:tcPr>
          <w:p w14:paraId="3C5B8AF9"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10</w:t>
            </w:r>
          </w:p>
        </w:tc>
        <w:tc>
          <w:tcPr>
            <w:tcW w:w="2976" w:type="dxa"/>
          </w:tcPr>
          <w:p w14:paraId="1EEF4CAC"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По М.Бартеневу «Зарубите на носу».  С. 16-17</w:t>
            </w:r>
          </w:p>
        </w:tc>
        <w:tc>
          <w:tcPr>
            <w:tcW w:w="5103" w:type="dxa"/>
          </w:tcPr>
          <w:p w14:paraId="5D5D30A2" w14:textId="77777777" w:rsidR="006C606F" w:rsidRPr="00C22503" w:rsidRDefault="006C606F">
            <w:pPr>
              <w:pStyle w:val="Default"/>
              <w:rPr>
                <w:sz w:val="28"/>
                <w:szCs w:val="28"/>
              </w:rPr>
            </w:pPr>
            <w:r w:rsidRPr="00C22503">
              <w:rPr>
                <w:sz w:val="28"/>
                <w:szCs w:val="28"/>
              </w:rPr>
              <w:t xml:space="preserve">Чтение рассказа целыми словами, определение главной мысли. </w:t>
            </w:r>
          </w:p>
          <w:p w14:paraId="5B1FA1FF"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6796AA19" w14:textId="77777777" w:rsidR="006C606F" w:rsidRPr="00C22503" w:rsidRDefault="006C606F">
            <w:pPr>
              <w:pStyle w:val="Default"/>
              <w:rPr>
                <w:sz w:val="28"/>
                <w:szCs w:val="28"/>
              </w:rPr>
            </w:pPr>
            <w:r w:rsidRPr="00C22503">
              <w:rPr>
                <w:sz w:val="28"/>
                <w:szCs w:val="28"/>
              </w:rPr>
              <w:t xml:space="preserve">Определение главных действующих лиц, оценка их поступков. </w:t>
            </w:r>
          </w:p>
          <w:p w14:paraId="1A086198" w14:textId="77777777" w:rsidR="006C606F" w:rsidRPr="00C22503" w:rsidRDefault="006C606F">
            <w:pPr>
              <w:pStyle w:val="Default"/>
              <w:rPr>
                <w:sz w:val="28"/>
                <w:szCs w:val="28"/>
              </w:rPr>
            </w:pPr>
            <w:r w:rsidRPr="00C22503">
              <w:rPr>
                <w:sz w:val="28"/>
                <w:szCs w:val="28"/>
              </w:rPr>
              <w:t xml:space="preserve">Выборочное чтение по вопросам учителя </w:t>
            </w:r>
          </w:p>
        </w:tc>
        <w:tc>
          <w:tcPr>
            <w:tcW w:w="851" w:type="dxa"/>
          </w:tcPr>
          <w:p w14:paraId="4E94B5E5"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684FAA76" w14:textId="77777777" w:rsidTr="006C606F">
        <w:tc>
          <w:tcPr>
            <w:tcW w:w="813" w:type="dxa"/>
          </w:tcPr>
          <w:p w14:paraId="056B4442"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11</w:t>
            </w:r>
          </w:p>
        </w:tc>
        <w:tc>
          <w:tcPr>
            <w:tcW w:w="2976" w:type="dxa"/>
          </w:tcPr>
          <w:p w14:paraId="7F265D35"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Загадки.  С. 18-19</w:t>
            </w:r>
          </w:p>
        </w:tc>
        <w:tc>
          <w:tcPr>
            <w:tcW w:w="5103" w:type="dxa"/>
          </w:tcPr>
          <w:p w14:paraId="7DD2B429" w14:textId="77777777" w:rsidR="006C606F" w:rsidRPr="00C22503" w:rsidRDefault="006C606F">
            <w:pPr>
              <w:pStyle w:val="Default"/>
              <w:rPr>
                <w:sz w:val="28"/>
                <w:szCs w:val="28"/>
              </w:rPr>
            </w:pPr>
            <w:r w:rsidRPr="00C22503">
              <w:rPr>
                <w:sz w:val="28"/>
                <w:szCs w:val="28"/>
              </w:rPr>
              <w:t xml:space="preserve">Выразительное чтение загадок. </w:t>
            </w:r>
          </w:p>
          <w:p w14:paraId="1756771E" w14:textId="77777777" w:rsidR="006C606F" w:rsidRPr="00C22503" w:rsidRDefault="006C606F">
            <w:pPr>
              <w:pStyle w:val="Default"/>
              <w:rPr>
                <w:sz w:val="28"/>
                <w:szCs w:val="28"/>
              </w:rPr>
            </w:pPr>
            <w:r w:rsidRPr="00C22503">
              <w:rPr>
                <w:sz w:val="28"/>
                <w:szCs w:val="28"/>
              </w:rPr>
              <w:t xml:space="preserve">Соотнесение иллюстративного материала и содержания загадок. </w:t>
            </w:r>
          </w:p>
          <w:p w14:paraId="6B2474DD" w14:textId="77777777" w:rsidR="006C606F" w:rsidRPr="00C22503" w:rsidRDefault="006C606F">
            <w:pPr>
              <w:pStyle w:val="Default"/>
              <w:rPr>
                <w:sz w:val="28"/>
                <w:szCs w:val="28"/>
              </w:rPr>
            </w:pPr>
            <w:r w:rsidRPr="00C22503">
              <w:rPr>
                <w:sz w:val="28"/>
                <w:szCs w:val="28"/>
              </w:rPr>
              <w:t xml:space="preserve">Воспроизведение загадок по памяти </w:t>
            </w:r>
          </w:p>
        </w:tc>
        <w:tc>
          <w:tcPr>
            <w:tcW w:w="851" w:type="dxa"/>
          </w:tcPr>
          <w:p w14:paraId="70A4409D"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0BCF9DDE" w14:textId="77777777" w:rsidTr="006C606F">
        <w:tc>
          <w:tcPr>
            <w:tcW w:w="813" w:type="dxa"/>
          </w:tcPr>
          <w:p w14:paraId="534B7291"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12</w:t>
            </w:r>
          </w:p>
        </w:tc>
        <w:tc>
          <w:tcPr>
            <w:tcW w:w="2976" w:type="dxa"/>
          </w:tcPr>
          <w:p w14:paraId="10770EA1"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Проверь себя.-урок – обобщение по теме.  С. 19</w:t>
            </w:r>
          </w:p>
        </w:tc>
        <w:tc>
          <w:tcPr>
            <w:tcW w:w="5103" w:type="dxa"/>
          </w:tcPr>
          <w:p w14:paraId="4278E3D2" w14:textId="77777777" w:rsidR="006C606F" w:rsidRPr="00C22503" w:rsidRDefault="006C606F">
            <w:pPr>
              <w:pStyle w:val="Default"/>
              <w:rPr>
                <w:sz w:val="28"/>
                <w:szCs w:val="28"/>
              </w:rPr>
            </w:pPr>
            <w:r w:rsidRPr="00C22503">
              <w:rPr>
                <w:sz w:val="28"/>
                <w:szCs w:val="28"/>
              </w:rPr>
              <w:t xml:space="preserve">Обобщение знаний по разделу. </w:t>
            </w:r>
          </w:p>
          <w:p w14:paraId="32C8C502" w14:textId="77777777" w:rsidR="006C606F" w:rsidRPr="00C22503" w:rsidRDefault="006C606F">
            <w:pPr>
              <w:pStyle w:val="Default"/>
              <w:rPr>
                <w:sz w:val="28"/>
                <w:szCs w:val="28"/>
              </w:rPr>
            </w:pPr>
            <w:r w:rsidRPr="00C22503">
              <w:rPr>
                <w:sz w:val="28"/>
                <w:szCs w:val="28"/>
              </w:rPr>
              <w:t xml:space="preserve">Составление рассказов о любимых книгах. </w:t>
            </w:r>
          </w:p>
          <w:p w14:paraId="5B3AAFC6" w14:textId="77777777" w:rsidR="006C606F" w:rsidRPr="00C22503" w:rsidRDefault="006C606F">
            <w:pPr>
              <w:pStyle w:val="Default"/>
              <w:rPr>
                <w:sz w:val="28"/>
                <w:szCs w:val="28"/>
              </w:rPr>
            </w:pPr>
            <w:r w:rsidRPr="00C22503">
              <w:rPr>
                <w:sz w:val="28"/>
                <w:szCs w:val="28"/>
              </w:rPr>
              <w:t xml:space="preserve">Соотнесение иллюстраций с прочитанными произведениями. </w:t>
            </w:r>
          </w:p>
          <w:p w14:paraId="757614CB" w14:textId="77777777" w:rsidR="006C606F" w:rsidRPr="00C22503" w:rsidRDefault="006C606F">
            <w:pPr>
              <w:pStyle w:val="Default"/>
              <w:rPr>
                <w:sz w:val="28"/>
                <w:szCs w:val="28"/>
              </w:rPr>
            </w:pPr>
            <w:r w:rsidRPr="00C22503">
              <w:rPr>
                <w:sz w:val="28"/>
                <w:szCs w:val="28"/>
              </w:rPr>
              <w:t xml:space="preserve">Выполнение теста по разделу «Школьная жизнь». </w:t>
            </w:r>
          </w:p>
          <w:p w14:paraId="4E08B618" w14:textId="77777777" w:rsidR="006C606F" w:rsidRPr="00C22503" w:rsidRDefault="006C606F">
            <w:pPr>
              <w:pStyle w:val="Default"/>
              <w:rPr>
                <w:sz w:val="28"/>
                <w:szCs w:val="28"/>
              </w:rPr>
            </w:pPr>
            <w:r w:rsidRPr="00C22503">
              <w:rPr>
                <w:sz w:val="28"/>
                <w:szCs w:val="28"/>
              </w:rPr>
              <w:t xml:space="preserve">Выразительное чтение стихов и рассказов о школе. </w:t>
            </w:r>
          </w:p>
          <w:p w14:paraId="3F3E846B" w14:textId="77777777" w:rsidR="006C606F" w:rsidRPr="00C22503" w:rsidRDefault="006C606F">
            <w:pPr>
              <w:pStyle w:val="Default"/>
              <w:rPr>
                <w:sz w:val="28"/>
                <w:szCs w:val="28"/>
              </w:rPr>
            </w:pPr>
            <w:r w:rsidRPr="00C22503">
              <w:rPr>
                <w:sz w:val="28"/>
                <w:szCs w:val="28"/>
              </w:rPr>
              <w:t xml:space="preserve">Определение главных героев прочитанных произведений </w:t>
            </w:r>
          </w:p>
        </w:tc>
        <w:tc>
          <w:tcPr>
            <w:tcW w:w="851" w:type="dxa"/>
          </w:tcPr>
          <w:p w14:paraId="5C6AE492"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C606F" w:rsidRPr="003D2A26" w14:paraId="6FEDFF7E" w14:textId="77777777" w:rsidTr="006C606F">
        <w:tc>
          <w:tcPr>
            <w:tcW w:w="813" w:type="dxa"/>
          </w:tcPr>
          <w:p w14:paraId="36E8058C" w14:textId="77777777" w:rsidR="006C606F" w:rsidRPr="00C22503" w:rsidRDefault="006C606F" w:rsidP="009E16F1">
            <w:pPr>
              <w:jc w:val="center"/>
              <w:rPr>
                <w:rFonts w:ascii="Times New Roman" w:hAnsi="Times New Roman" w:cs="Times New Roman"/>
                <w:sz w:val="28"/>
                <w:szCs w:val="28"/>
              </w:rPr>
            </w:pPr>
            <w:r w:rsidRPr="00C22503">
              <w:rPr>
                <w:rFonts w:ascii="Times New Roman" w:hAnsi="Times New Roman" w:cs="Times New Roman"/>
                <w:sz w:val="28"/>
                <w:szCs w:val="28"/>
              </w:rPr>
              <w:t>13</w:t>
            </w:r>
          </w:p>
        </w:tc>
        <w:tc>
          <w:tcPr>
            <w:tcW w:w="2976" w:type="dxa"/>
          </w:tcPr>
          <w:p w14:paraId="7E2992AA" w14:textId="77777777" w:rsidR="006C606F" w:rsidRPr="00C22503" w:rsidRDefault="006C606F" w:rsidP="009E16F1">
            <w:pPr>
              <w:rPr>
                <w:rFonts w:ascii="Times New Roman" w:hAnsi="Times New Roman" w:cs="Times New Roman"/>
                <w:sz w:val="28"/>
                <w:szCs w:val="28"/>
              </w:rPr>
            </w:pPr>
            <w:r w:rsidRPr="00C22503">
              <w:rPr>
                <w:rFonts w:ascii="Times New Roman" w:hAnsi="Times New Roman" w:cs="Times New Roman"/>
                <w:sz w:val="28"/>
                <w:szCs w:val="28"/>
              </w:rPr>
              <w:t>Н.Антонова «Желтой краской кто-то…». С. 20</w:t>
            </w:r>
          </w:p>
        </w:tc>
        <w:tc>
          <w:tcPr>
            <w:tcW w:w="5103" w:type="dxa"/>
          </w:tcPr>
          <w:p w14:paraId="1BEC768D" w14:textId="77777777" w:rsidR="006C606F" w:rsidRPr="00C22503" w:rsidRDefault="006C606F">
            <w:pPr>
              <w:pStyle w:val="Default"/>
              <w:rPr>
                <w:sz w:val="28"/>
                <w:szCs w:val="28"/>
              </w:rPr>
            </w:pPr>
            <w:r w:rsidRPr="00C22503">
              <w:rPr>
                <w:sz w:val="28"/>
                <w:szCs w:val="28"/>
              </w:rPr>
              <w:t xml:space="preserve">Выразительное чтение стихотворения. </w:t>
            </w:r>
          </w:p>
          <w:p w14:paraId="598CBD30" w14:textId="77777777" w:rsidR="006C606F" w:rsidRPr="00C22503" w:rsidRDefault="006C606F">
            <w:pPr>
              <w:pStyle w:val="Default"/>
              <w:rPr>
                <w:sz w:val="28"/>
                <w:szCs w:val="28"/>
              </w:rPr>
            </w:pPr>
            <w:r w:rsidRPr="00C22503">
              <w:rPr>
                <w:sz w:val="28"/>
                <w:szCs w:val="28"/>
              </w:rPr>
              <w:t xml:space="preserve">Ответы на вопросы по содержанию. </w:t>
            </w:r>
          </w:p>
          <w:p w14:paraId="0742BC99" w14:textId="77777777" w:rsidR="006C606F" w:rsidRPr="00C22503" w:rsidRDefault="006C606F">
            <w:pPr>
              <w:pStyle w:val="Default"/>
              <w:rPr>
                <w:sz w:val="28"/>
                <w:szCs w:val="28"/>
              </w:rPr>
            </w:pPr>
            <w:r w:rsidRPr="00C22503">
              <w:rPr>
                <w:sz w:val="28"/>
                <w:szCs w:val="28"/>
              </w:rPr>
              <w:t xml:space="preserve">Определение признаков времени года по иллюстрации. </w:t>
            </w:r>
          </w:p>
          <w:p w14:paraId="2649EB1D" w14:textId="77777777" w:rsidR="006C606F" w:rsidRPr="00C22503" w:rsidRDefault="006C606F">
            <w:pPr>
              <w:pStyle w:val="Default"/>
              <w:rPr>
                <w:sz w:val="28"/>
                <w:szCs w:val="28"/>
              </w:rPr>
            </w:pPr>
            <w:r w:rsidRPr="00C22503">
              <w:rPr>
                <w:sz w:val="28"/>
                <w:szCs w:val="28"/>
              </w:rPr>
              <w:t xml:space="preserve">Соотнесение строк стихотворения с иллюстрацией </w:t>
            </w:r>
          </w:p>
        </w:tc>
        <w:tc>
          <w:tcPr>
            <w:tcW w:w="851" w:type="dxa"/>
          </w:tcPr>
          <w:p w14:paraId="7CCD6D7B" w14:textId="77777777" w:rsidR="006C606F" w:rsidRPr="003D2A26" w:rsidRDefault="006C606F"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83644" w:rsidRPr="003D2A26" w14:paraId="01D02610" w14:textId="77777777" w:rsidTr="006C606F">
        <w:tc>
          <w:tcPr>
            <w:tcW w:w="813" w:type="dxa"/>
          </w:tcPr>
          <w:p w14:paraId="186F6FB3"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14</w:t>
            </w:r>
          </w:p>
        </w:tc>
        <w:tc>
          <w:tcPr>
            <w:tcW w:w="2976" w:type="dxa"/>
          </w:tcPr>
          <w:p w14:paraId="061CE14D"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 xml:space="preserve">По Н.Абрамцевой «Осенняя сказка». С. </w:t>
            </w:r>
            <w:r w:rsidRPr="00C22503">
              <w:rPr>
                <w:rFonts w:ascii="Times New Roman" w:hAnsi="Times New Roman" w:cs="Times New Roman"/>
                <w:sz w:val="28"/>
                <w:szCs w:val="28"/>
              </w:rPr>
              <w:lastRenderedPageBreak/>
              <w:t>21-22</w:t>
            </w:r>
          </w:p>
        </w:tc>
        <w:tc>
          <w:tcPr>
            <w:tcW w:w="5103" w:type="dxa"/>
          </w:tcPr>
          <w:p w14:paraId="1CFBEE16" w14:textId="77777777" w:rsidR="00783644" w:rsidRPr="00C22503" w:rsidRDefault="00783644">
            <w:pPr>
              <w:pStyle w:val="Default"/>
              <w:rPr>
                <w:sz w:val="28"/>
                <w:szCs w:val="28"/>
              </w:rPr>
            </w:pPr>
            <w:r w:rsidRPr="00C22503">
              <w:rPr>
                <w:sz w:val="28"/>
                <w:szCs w:val="28"/>
              </w:rPr>
              <w:lastRenderedPageBreak/>
              <w:t xml:space="preserve">Чтение рассказа целыми словами, определение главной мысли. </w:t>
            </w:r>
          </w:p>
          <w:p w14:paraId="07E994CB" w14:textId="77777777" w:rsidR="00783644" w:rsidRPr="00C22503" w:rsidRDefault="00783644">
            <w:pPr>
              <w:pStyle w:val="Default"/>
              <w:rPr>
                <w:sz w:val="28"/>
                <w:szCs w:val="28"/>
              </w:rPr>
            </w:pPr>
            <w:r w:rsidRPr="00C22503">
              <w:rPr>
                <w:sz w:val="28"/>
                <w:szCs w:val="28"/>
              </w:rPr>
              <w:lastRenderedPageBreak/>
              <w:t xml:space="preserve">Ответы на вопросы по содержанию. </w:t>
            </w:r>
          </w:p>
          <w:p w14:paraId="26FDD836" w14:textId="77777777" w:rsidR="00783644" w:rsidRPr="00C22503" w:rsidRDefault="00783644">
            <w:pPr>
              <w:pStyle w:val="Default"/>
              <w:rPr>
                <w:sz w:val="28"/>
                <w:szCs w:val="28"/>
              </w:rPr>
            </w:pPr>
            <w:r w:rsidRPr="00C22503">
              <w:rPr>
                <w:sz w:val="28"/>
                <w:szCs w:val="28"/>
              </w:rPr>
              <w:t xml:space="preserve">Деление текста на части по представленному плану. </w:t>
            </w:r>
          </w:p>
          <w:p w14:paraId="735C4663" w14:textId="77777777" w:rsidR="00783644" w:rsidRPr="00C22503" w:rsidRDefault="00783644">
            <w:pPr>
              <w:pStyle w:val="Default"/>
              <w:rPr>
                <w:sz w:val="28"/>
                <w:szCs w:val="28"/>
              </w:rPr>
            </w:pPr>
            <w:r w:rsidRPr="00C22503">
              <w:rPr>
                <w:sz w:val="28"/>
                <w:szCs w:val="28"/>
              </w:rPr>
              <w:t xml:space="preserve">Рассказывание сказки по плану </w:t>
            </w:r>
          </w:p>
        </w:tc>
        <w:tc>
          <w:tcPr>
            <w:tcW w:w="851" w:type="dxa"/>
          </w:tcPr>
          <w:p w14:paraId="36053BB4"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783644" w:rsidRPr="003D2A26" w14:paraId="7F99EBD2" w14:textId="77777777" w:rsidTr="006C606F">
        <w:tc>
          <w:tcPr>
            <w:tcW w:w="813" w:type="dxa"/>
          </w:tcPr>
          <w:p w14:paraId="2950D3BC"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15</w:t>
            </w:r>
          </w:p>
        </w:tc>
        <w:tc>
          <w:tcPr>
            <w:tcW w:w="2976" w:type="dxa"/>
          </w:tcPr>
          <w:p w14:paraId="1CD79550"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Е.Благинина «Подарки осени».  С. 23</w:t>
            </w:r>
          </w:p>
        </w:tc>
        <w:tc>
          <w:tcPr>
            <w:tcW w:w="5103" w:type="dxa"/>
          </w:tcPr>
          <w:p w14:paraId="1587E985" w14:textId="77777777" w:rsidR="00783644" w:rsidRPr="00C22503" w:rsidRDefault="00783644">
            <w:pPr>
              <w:pStyle w:val="Default"/>
              <w:rPr>
                <w:sz w:val="28"/>
                <w:szCs w:val="28"/>
              </w:rPr>
            </w:pPr>
            <w:r w:rsidRPr="00C22503">
              <w:rPr>
                <w:sz w:val="28"/>
                <w:szCs w:val="28"/>
              </w:rPr>
              <w:t xml:space="preserve">Выразительное чтение стихотворения. </w:t>
            </w:r>
          </w:p>
          <w:p w14:paraId="1A16436C" w14:textId="77777777" w:rsidR="00783644" w:rsidRPr="00C22503" w:rsidRDefault="00783644">
            <w:pPr>
              <w:pStyle w:val="Default"/>
              <w:rPr>
                <w:sz w:val="28"/>
                <w:szCs w:val="28"/>
              </w:rPr>
            </w:pPr>
            <w:r w:rsidRPr="00C22503">
              <w:rPr>
                <w:sz w:val="28"/>
                <w:szCs w:val="28"/>
              </w:rPr>
              <w:t xml:space="preserve">Ответы на вопросы по содержанию. </w:t>
            </w:r>
          </w:p>
          <w:p w14:paraId="6325513C" w14:textId="77777777" w:rsidR="00783644" w:rsidRPr="00C22503" w:rsidRDefault="00783644">
            <w:pPr>
              <w:pStyle w:val="Default"/>
              <w:rPr>
                <w:sz w:val="28"/>
                <w:szCs w:val="28"/>
              </w:rPr>
            </w:pPr>
            <w:r w:rsidRPr="00C22503">
              <w:rPr>
                <w:sz w:val="28"/>
                <w:szCs w:val="28"/>
              </w:rPr>
              <w:t xml:space="preserve">Подбор названий к предметным картинкам. </w:t>
            </w:r>
          </w:p>
          <w:p w14:paraId="29AA642F" w14:textId="77777777" w:rsidR="00783644" w:rsidRPr="00C22503" w:rsidRDefault="00783644">
            <w:pPr>
              <w:pStyle w:val="Default"/>
              <w:rPr>
                <w:sz w:val="28"/>
                <w:szCs w:val="28"/>
              </w:rPr>
            </w:pPr>
            <w:r w:rsidRPr="00C22503">
              <w:rPr>
                <w:sz w:val="28"/>
                <w:szCs w:val="28"/>
              </w:rPr>
              <w:t xml:space="preserve">Графическое рисование по представлениям или на основе иллюстраций учебника </w:t>
            </w:r>
          </w:p>
        </w:tc>
        <w:tc>
          <w:tcPr>
            <w:tcW w:w="851" w:type="dxa"/>
          </w:tcPr>
          <w:p w14:paraId="08D21C72"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83644" w:rsidRPr="003D2A26" w14:paraId="3948AF8D" w14:textId="77777777" w:rsidTr="006C606F">
        <w:tc>
          <w:tcPr>
            <w:tcW w:w="813" w:type="dxa"/>
          </w:tcPr>
          <w:p w14:paraId="4EF8D026"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16</w:t>
            </w:r>
          </w:p>
        </w:tc>
        <w:tc>
          <w:tcPr>
            <w:tcW w:w="2976" w:type="dxa"/>
          </w:tcPr>
          <w:p w14:paraId="3A561B32"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По Л.Воронковой «Лесные подарки».  С. 24-25</w:t>
            </w:r>
          </w:p>
        </w:tc>
        <w:tc>
          <w:tcPr>
            <w:tcW w:w="5103" w:type="dxa"/>
          </w:tcPr>
          <w:p w14:paraId="145E1B64" w14:textId="77777777" w:rsidR="00783644" w:rsidRPr="00C22503" w:rsidRDefault="00783644">
            <w:pPr>
              <w:pStyle w:val="Default"/>
              <w:rPr>
                <w:sz w:val="28"/>
                <w:szCs w:val="28"/>
              </w:rPr>
            </w:pPr>
            <w:r w:rsidRPr="00C22503">
              <w:rPr>
                <w:sz w:val="28"/>
                <w:szCs w:val="28"/>
              </w:rPr>
              <w:t xml:space="preserve">Чтение текста целыми словами. </w:t>
            </w:r>
          </w:p>
          <w:p w14:paraId="794D9714" w14:textId="77777777" w:rsidR="00783644" w:rsidRPr="00C22503" w:rsidRDefault="00783644">
            <w:pPr>
              <w:pStyle w:val="Default"/>
              <w:rPr>
                <w:sz w:val="28"/>
                <w:szCs w:val="28"/>
              </w:rPr>
            </w:pPr>
            <w:r w:rsidRPr="00C22503">
              <w:rPr>
                <w:sz w:val="28"/>
                <w:szCs w:val="28"/>
              </w:rPr>
              <w:t xml:space="preserve">Ответы на вопросы по содержанию. </w:t>
            </w:r>
          </w:p>
          <w:p w14:paraId="30A9CC9C" w14:textId="77777777" w:rsidR="00783644" w:rsidRPr="00C22503" w:rsidRDefault="00783644">
            <w:pPr>
              <w:pStyle w:val="Default"/>
              <w:rPr>
                <w:sz w:val="28"/>
                <w:szCs w:val="28"/>
              </w:rPr>
            </w:pPr>
            <w:r w:rsidRPr="00C22503">
              <w:rPr>
                <w:sz w:val="28"/>
                <w:szCs w:val="28"/>
              </w:rPr>
              <w:t xml:space="preserve">Подбор отрывков из текста, соответствующих содержанию сюжетных картинок. </w:t>
            </w:r>
          </w:p>
          <w:p w14:paraId="7D1B3756" w14:textId="77777777" w:rsidR="00783644" w:rsidRPr="00C22503" w:rsidRDefault="00783644">
            <w:pPr>
              <w:pStyle w:val="Default"/>
              <w:rPr>
                <w:sz w:val="28"/>
                <w:szCs w:val="28"/>
              </w:rPr>
            </w:pPr>
            <w:r w:rsidRPr="00C22503">
              <w:rPr>
                <w:sz w:val="28"/>
                <w:szCs w:val="28"/>
              </w:rPr>
              <w:t xml:space="preserve">Деление текста на части с опорой на картинный план. </w:t>
            </w:r>
          </w:p>
          <w:p w14:paraId="1826E710" w14:textId="77777777" w:rsidR="00783644" w:rsidRPr="00C22503" w:rsidRDefault="00783644">
            <w:pPr>
              <w:pStyle w:val="Default"/>
              <w:rPr>
                <w:sz w:val="28"/>
                <w:szCs w:val="28"/>
              </w:rPr>
            </w:pPr>
            <w:r w:rsidRPr="00C22503">
              <w:rPr>
                <w:sz w:val="28"/>
                <w:szCs w:val="28"/>
              </w:rPr>
              <w:t xml:space="preserve">Пересказ текста на основе картинного плана </w:t>
            </w:r>
          </w:p>
        </w:tc>
        <w:tc>
          <w:tcPr>
            <w:tcW w:w="851" w:type="dxa"/>
          </w:tcPr>
          <w:p w14:paraId="277B1E5D"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83644" w:rsidRPr="003D2A26" w14:paraId="25D1B266" w14:textId="77777777" w:rsidTr="006C606F">
        <w:tc>
          <w:tcPr>
            <w:tcW w:w="813" w:type="dxa"/>
          </w:tcPr>
          <w:p w14:paraId="34837EED"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17</w:t>
            </w:r>
          </w:p>
        </w:tc>
        <w:tc>
          <w:tcPr>
            <w:tcW w:w="2976" w:type="dxa"/>
          </w:tcPr>
          <w:p w14:paraId="33A9279C"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А.Твардовкий «Лес осенью».   С. 26</w:t>
            </w:r>
          </w:p>
        </w:tc>
        <w:tc>
          <w:tcPr>
            <w:tcW w:w="5103" w:type="dxa"/>
          </w:tcPr>
          <w:p w14:paraId="7B615985" w14:textId="77777777" w:rsidR="00783644" w:rsidRPr="00C22503" w:rsidRDefault="00783644">
            <w:pPr>
              <w:pStyle w:val="Default"/>
              <w:rPr>
                <w:sz w:val="28"/>
                <w:szCs w:val="28"/>
              </w:rPr>
            </w:pPr>
            <w:r w:rsidRPr="00C22503">
              <w:rPr>
                <w:sz w:val="28"/>
                <w:szCs w:val="28"/>
              </w:rPr>
              <w:t xml:space="preserve">Выразительное чтение стихотворения. </w:t>
            </w:r>
          </w:p>
          <w:p w14:paraId="60B438F4" w14:textId="77777777" w:rsidR="00783644" w:rsidRPr="00C22503" w:rsidRDefault="00783644">
            <w:pPr>
              <w:pStyle w:val="Default"/>
              <w:rPr>
                <w:sz w:val="28"/>
                <w:szCs w:val="28"/>
              </w:rPr>
            </w:pPr>
            <w:r w:rsidRPr="00C22503">
              <w:rPr>
                <w:sz w:val="28"/>
                <w:szCs w:val="28"/>
              </w:rPr>
              <w:t xml:space="preserve">Ответы на вопросы по содержанию. </w:t>
            </w:r>
          </w:p>
          <w:p w14:paraId="7CF9C95F" w14:textId="77777777" w:rsidR="00783644" w:rsidRPr="00C22503" w:rsidRDefault="00783644">
            <w:pPr>
              <w:pStyle w:val="Default"/>
              <w:rPr>
                <w:sz w:val="28"/>
                <w:szCs w:val="28"/>
              </w:rPr>
            </w:pPr>
            <w:r w:rsidRPr="00C22503">
              <w:rPr>
                <w:sz w:val="28"/>
                <w:szCs w:val="28"/>
              </w:rPr>
              <w:t xml:space="preserve">Словесное рисование картинки к стихотворению. </w:t>
            </w:r>
          </w:p>
          <w:p w14:paraId="15AF2E76" w14:textId="77777777" w:rsidR="00783644" w:rsidRPr="00C22503" w:rsidRDefault="00783644">
            <w:pPr>
              <w:pStyle w:val="Default"/>
              <w:rPr>
                <w:sz w:val="28"/>
                <w:szCs w:val="28"/>
              </w:rPr>
            </w:pPr>
            <w:r w:rsidRPr="00C22503">
              <w:rPr>
                <w:sz w:val="28"/>
                <w:szCs w:val="28"/>
              </w:rPr>
              <w:t xml:space="preserve">Заучивание наизусть стихотворения </w:t>
            </w:r>
          </w:p>
        </w:tc>
        <w:tc>
          <w:tcPr>
            <w:tcW w:w="851" w:type="dxa"/>
          </w:tcPr>
          <w:p w14:paraId="7C961C89"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83644" w:rsidRPr="003D2A26" w14:paraId="2C7FD773" w14:textId="77777777" w:rsidTr="006C606F">
        <w:trPr>
          <w:trHeight w:val="461"/>
        </w:trPr>
        <w:tc>
          <w:tcPr>
            <w:tcW w:w="813" w:type="dxa"/>
          </w:tcPr>
          <w:p w14:paraId="78B5CBFE"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18</w:t>
            </w:r>
          </w:p>
        </w:tc>
        <w:tc>
          <w:tcPr>
            <w:tcW w:w="2976" w:type="dxa"/>
          </w:tcPr>
          <w:p w14:paraId="715FC06A"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По В.Путилиной «В осеннем лесу».  С. 27</w:t>
            </w:r>
          </w:p>
        </w:tc>
        <w:tc>
          <w:tcPr>
            <w:tcW w:w="5103" w:type="dxa"/>
          </w:tcPr>
          <w:p w14:paraId="01658724" w14:textId="77777777" w:rsidR="00783644" w:rsidRPr="00C22503" w:rsidRDefault="00783644">
            <w:pPr>
              <w:pStyle w:val="Default"/>
              <w:rPr>
                <w:sz w:val="28"/>
                <w:szCs w:val="28"/>
              </w:rPr>
            </w:pPr>
            <w:r w:rsidRPr="00C22503">
              <w:rPr>
                <w:sz w:val="28"/>
                <w:szCs w:val="28"/>
              </w:rPr>
              <w:t xml:space="preserve">Чтение текста целыми словами. </w:t>
            </w:r>
          </w:p>
          <w:p w14:paraId="2EFE2175" w14:textId="77777777" w:rsidR="00783644" w:rsidRPr="00C22503" w:rsidRDefault="00783644">
            <w:pPr>
              <w:pStyle w:val="Default"/>
              <w:rPr>
                <w:sz w:val="28"/>
                <w:szCs w:val="28"/>
              </w:rPr>
            </w:pPr>
            <w:r w:rsidRPr="00C22503">
              <w:rPr>
                <w:sz w:val="28"/>
                <w:szCs w:val="28"/>
              </w:rPr>
              <w:t xml:space="preserve">Объяснение слов и образных выражений с опорой на содержание текста и имеющиеся представления. </w:t>
            </w:r>
          </w:p>
          <w:p w14:paraId="665653E1" w14:textId="77777777" w:rsidR="00783644" w:rsidRPr="00C22503" w:rsidRDefault="00783644">
            <w:pPr>
              <w:pStyle w:val="Default"/>
              <w:rPr>
                <w:sz w:val="28"/>
                <w:szCs w:val="28"/>
              </w:rPr>
            </w:pPr>
            <w:r w:rsidRPr="00C22503">
              <w:rPr>
                <w:sz w:val="28"/>
                <w:szCs w:val="28"/>
              </w:rPr>
              <w:t xml:space="preserve">Нахождение в тексте авторских сравнений, объяснение их смысла. </w:t>
            </w:r>
          </w:p>
          <w:p w14:paraId="18DCC3EF" w14:textId="77777777" w:rsidR="00783644" w:rsidRPr="00C22503" w:rsidRDefault="00783644">
            <w:pPr>
              <w:pStyle w:val="Default"/>
              <w:rPr>
                <w:sz w:val="28"/>
                <w:szCs w:val="28"/>
              </w:rPr>
            </w:pPr>
            <w:r w:rsidRPr="00C22503">
              <w:rPr>
                <w:sz w:val="28"/>
                <w:szCs w:val="28"/>
              </w:rPr>
              <w:t xml:space="preserve">Рисование картинки осеннего леса </w:t>
            </w:r>
          </w:p>
        </w:tc>
        <w:tc>
          <w:tcPr>
            <w:tcW w:w="851" w:type="dxa"/>
          </w:tcPr>
          <w:p w14:paraId="685553E1"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783644" w:rsidRPr="003D2A26" w14:paraId="348D8E56" w14:textId="77777777" w:rsidTr="006C606F">
        <w:tc>
          <w:tcPr>
            <w:tcW w:w="813" w:type="dxa"/>
          </w:tcPr>
          <w:p w14:paraId="3F792228" w14:textId="77777777" w:rsidR="00783644" w:rsidRPr="00C22503" w:rsidRDefault="00783644" w:rsidP="009E16F1">
            <w:pPr>
              <w:jc w:val="center"/>
              <w:rPr>
                <w:rFonts w:ascii="Times New Roman" w:hAnsi="Times New Roman" w:cs="Times New Roman"/>
                <w:sz w:val="28"/>
                <w:szCs w:val="28"/>
              </w:rPr>
            </w:pPr>
            <w:r w:rsidRPr="00C22503">
              <w:rPr>
                <w:rFonts w:ascii="Times New Roman" w:hAnsi="Times New Roman" w:cs="Times New Roman"/>
                <w:sz w:val="28"/>
                <w:szCs w:val="28"/>
              </w:rPr>
              <w:t>19</w:t>
            </w:r>
          </w:p>
        </w:tc>
        <w:tc>
          <w:tcPr>
            <w:tcW w:w="2976" w:type="dxa"/>
          </w:tcPr>
          <w:p w14:paraId="25202808" w14:textId="77777777" w:rsidR="00783644" w:rsidRPr="00C22503" w:rsidRDefault="00783644" w:rsidP="009E16F1">
            <w:pPr>
              <w:rPr>
                <w:rFonts w:ascii="Times New Roman" w:hAnsi="Times New Roman" w:cs="Times New Roman"/>
                <w:sz w:val="28"/>
                <w:szCs w:val="28"/>
              </w:rPr>
            </w:pPr>
            <w:r w:rsidRPr="00C22503">
              <w:rPr>
                <w:rFonts w:ascii="Times New Roman" w:hAnsi="Times New Roman" w:cs="Times New Roman"/>
                <w:sz w:val="28"/>
                <w:szCs w:val="28"/>
              </w:rPr>
              <w:t>Н.Некрасов «Славная осень». с. 28</w:t>
            </w:r>
          </w:p>
        </w:tc>
        <w:tc>
          <w:tcPr>
            <w:tcW w:w="5103" w:type="dxa"/>
          </w:tcPr>
          <w:p w14:paraId="5DAC8A07" w14:textId="77777777" w:rsidR="00783644" w:rsidRPr="00C22503" w:rsidRDefault="00783644">
            <w:pPr>
              <w:pStyle w:val="Default"/>
              <w:rPr>
                <w:sz w:val="28"/>
                <w:szCs w:val="28"/>
              </w:rPr>
            </w:pPr>
            <w:r w:rsidRPr="00C22503">
              <w:rPr>
                <w:sz w:val="28"/>
                <w:szCs w:val="28"/>
              </w:rPr>
              <w:t xml:space="preserve">Выразительное чтение стихотворения. </w:t>
            </w:r>
          </w:p>
          <w:p w14:paraId="3F38278D" w14:textId="77777777" w:rsidR="00783644" w:rsidRPr="00C22503" w:rsidRDefault="00783644">
            <w:pPr>
              <w:pStyle w:val="Default"/>
              <w:rPr>
                <w:sz w:val="28"/>
                <w:szCs w:val="28"/>
              </w:rPr>
            </w:pPr>
            <w:r w:rsidRPr="00C22503">
              <w:rPr>
                <w:sz w:val="28"/>
                <w:szCs w:val="28"/>
              </w:rPr>
              <w:t>Ответы на вопросы по содержанию.</w:t>
            </w:r>
            <w:r w:rsidR="00666E42" w:rsidRPr="00C22503">
              <w:rPr>
                <w:sz w:val="28"/>
                <w:szCs w:val="28"/>
              </w:rPr>
              <w:t xml:space="preserve"> Заучивание стихотворения.</w:t>
            </w:r>
            <w:r w:rsidRPr="00C22503">
              <w:rPr>
                <w:sz w:val="28"/>
                <w:szCs w:val="28"/>
              </w:rPr>
              <w:t xml:space="preserve"> </w:t>
            </w:r>
          </w:p>
        </w:tc>
        <w:tc>
          <w:tcPr>
            <w:tcW w:w="851" w:type="dxa"/>
          </w:tcPr>
          <w:p w14:paraId="68523379" w14:textId="77777777" w:rsidR="00783644" w:rsidRPr="003D2A26" w:rsidRDefault="00783644"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14EF82B5" w14:textId="77777777" w:rsidTr="006C606F">
        <w:tc>
          <w:tcPr>
            <w:tcW w:w="813" w:type="dxa"/>
          </w:tcPr>
          <w:p w14:paraId="359A49DE"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20</w:t>
            </w:r>
          </w:p>
        </w:tc>
        <w:tc>
          <w:tcPr>
            <w:tcW w:w="2976" w:type="dxa"/>
          </w:tcPr>
          <w:p w14:paraId="7B108E34"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Ю.Шиму «Отчего Осень грустна».  С. 29-30</w:t>
            </w:r>
          </w:p>
        </w:tc>
        <w:tc>
          <w:tcPr>
            <w:tcW w:w="5103" w:type="dxa"/>
          </w:tcPr>
          <w:p w14:paraId="452C68D0" w14:textId="77777777" w:rsidR="00666E42" w:rsidRPr="00C22503" w:rsidRDefault="00666E42">
            <w:pPr>
              <w:pStyle w:val="Default"/>
              <w:rPr>
                <w:sz w:val="28"/>
                <w:szCs w:val="28"/>
              </w:rPr>
            </w:pPr>
            <w:r w:rsidRPr="00C22503">
              <w:rPr>
                <w:sz w:val="28"/>
                <w:szCs w:val="28"/>
              </w:rPr>
              <w:t xml:space="preserve">Чтение текста целыми словами. </w:t>
            </w:r>
          </w:p>
          <w:p w14:paraId="53BDBA38" w14:textId="77777777" w:rsidR="00666E42" w:rsidRPr="00C22503" w:rsidRDefault="00666E42">
            <w:pPr>
              <w:pStyle w:val="Default"/>
              <w:rPr>
                <w:sz w:val="28"/>
                <w:szCs w:val="28"/>
              </w:rPr>
            </w:pPr>
            <w:r w:rsidRPr="00C22503">
              <w:rPr>
                <w:sz w:val="28"/>
                <w:szCs w:val="28"/>
              </w:rPr>
              <w:t xml:space="preserve">Ответы своими словами и словами из текста на вопросы по содержанию. </w:t>
            </w:r>
          </w:p>
          <w:p w14:paraId="309DDB33" w14:textId="77777777" w:rsidR="00666E42" w:rsidRPr="00C22503" w:rsidRDefault="00666E42">
            <w:pPr>
              <w:pStyle w:val="Default"/>
              <w:rPr>
                <w:sz w:val="28"/>
                <w:szCs w:val="28"/>
              </w:rPr>
            </w:pPr>
            <w:r w:rsidRPr="00C22503">
              <w:rPr>
                <w:sz w:val="28"/>
                <w:szCs w:val="28"/>
              </w:rPr>
              <w:t xml:space="preserve">Объяснение переносного значения образных выражений </w:t>
            </w:r>
          </w:p>
        </w:tc>
        <w:tc>
          <w:tcPr>
            <w:tcW w:w="851" w:type="dxa"/>
          </w:tcPr>
          <w:p w14:paraId="32EEF9BC"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42472D62" w14:textId="77777777" w:rsidTr="006C606F">
        <w:tc>
          <w:tcPr>
            <w:tcW w:w="813" w:type="dxa"/>
          </w:tcPr>
          <w:p w14:paraId="43761253"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21</w:t>
            </w:r>
          </w:p>
        </w:tc>
        <w:tc>
          <w:tcPr>
            <w:tcW w:w="2976" w:type="dxa"/>
          </w:tcPr>
          <w:p w14:paraId="23A9D950"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К.Бальмонт «Осень».  с. 31</w:t>
            </w:r>
          </w:p>
        </w:tc>
        <w:tc>
          <w:tcPr>
            <w:tcW w:w="5103" w:type="dxa"/>
          </w:tcPr>
          <w:p w14:paraId="46029FC3" w14:textId="77777777" w:rsidR="00666E42" w:rsidRPr="00C22503" w:rsidRDefault="00666E42">
            <w:pPr>
              <w:pStyle w:val="Default"/>
              <w:rPr>
                <w:sz w:val="28"/>
                <w:szCs w:val="28"/>
              </w:rPr>
            </w:pPr>
            <w:r w:rsidRPr="00C22503">
              <w:rPr>
                <w:sz w:val="28"/>
                <w:szCs w:val="28"/>
              </w:rPr>
              <w:t xml:space="preserve">Выразительное чтение стихотворения. </w:t>
            </w:r>
          </w:p>
          <w:p w14:paraId="6DB7E38A" w14:textId="77777777" w:rsidR="00666E42" w:rsidRPr="00C22503" w:rsidRDefault="00666E42">
            <w:pPr>
              <w:pStyle w:val="Default"/>
              <w:rPr>
                <w:sz w:val="28"/>
                <w:szCs w:val="28"/>
              </w:rPr>
            </w:pPr>
            <w:r w:rsidRPr="00C22503">
              <w:rPr>
                <w:sz w:val="28"/>
                <w:szCs w:val="28"/>
              </w:rPr>
              <w:t xml:space="preserve">Ответы на вопросы по содержанию. </w:t>
            </w:r>
          </w:p>
          <w:p w14:paraId="42A10DF5" w14:textId="77777777" w:rsidR="00666E42" w:rsidRPr="00C22503" w:rsidRDefault="00666E42">
            <w:pPr>
              <w:pStyle w:val="Default"/>
              <w:rPr>
                <w:sz w:val="28"/>
                <w:szCs w:val="28"/>
              </w:rPr>
            </w:pPr>
            <w:r w:rsidRPr="00C22503">
              <w:rPr>
                <w:sz w:val="28"/>
                <w:szCs w:val="28"/>
              </w:rPr>
              <w:t xml:space="preserve">Объяснение значения слова с опорой на </w:t>
            </w:r>
            <w:r w:rsidRPr="00C22503">
              <w:rPr>
                <w:sz w:val="28"/>
                <w:szCs w:val="28"/>
              </w:rPr>
              <w:lastRenderedPageBreak/>
              <w:t xml:space="preserve">текст. </w:t>
            </w:r>
          </w:p>
        </w:tc>
        <w:tc>
          <w:tcPr>
            <w:tcW w:w="851" w:type="dxa"/>
          </w:tcPr>
          <w:p w14:paraId="37A14E57"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666E42" w:rsidRPr="003D2A26" w14:paraId="0AA65124" w14:textId="77777777" w:rsidTr="006C606F">
        <w:tc>
          <w:tcPr>
            <w:tcW w:w="813" w:type="dxa"/>
          </w:tcPr>
          <w:p w14:paraId="3FA4D0E8"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22</w:t>
            </w:r>
          </w:p>
        </w:tc>
        <w:tc>
          <w:tcPr>
            <w:tcW w:w="2976" w:type="dxa"/>
          </w:tcPr>
          <w:p w14:paraId="30EF38FC"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Ю.Ковалю «Три сойки» . с. 32</w:t>
            </w:r>
          </w:p>
        </w:tc>
        <w:tc>
          <w:tcPr>
            <w:tcW w:w="5103" w:type="dxa"/>
          </w:tcPr>
          <w:p w14:paraId="6469FA2E" w14:textId="77777777" w:rsidR="00666E42" w:rsidRPr="00C22503" w:rsidRDefault="00666E42">
            <w:pPr>
              <w:pStyle w:val="Default"/>
              <w:rPr>
                <w:sz w:val="28"/>
                <w:szCs w:val="28"/>
              </w:rPr>
            </w:pPr>
            <w:r w:rsidRPr="00C22503">
              <w:rPr>
                <w:sz w:val="28"/>
                <w:szCs w:val="28"/>
              </w:rPr>
              <w:t xml:space="preserve">Чтение текста целыми словами. </w:t>
            </w:r>
          </w:p>
          <w:p w14:paraId="50AFA05C" w14:textId="77777777" w:rsidR="00666E42" w:rsidRPr="00C22503" w:rsidRDefault="00666E42">
            <w:pPr>
              <w:pStyle w:val="Default"/>
              <w:rPr>
                <w:sz w:val="28"/>
                <w:szCs w:val="28"/>
              </w:rPr>
            </w:pPr>
            <w:r w:rsidRPr="00C22503">
              <w:rPr>
                <w:sz w:val="28"/>
                <w:szCs w:val="28"/>
              </w:rPr>
              <w:t xml:space="preserve">Выбор из текста отрывков, подтверждающих суждение. </w:t>
            </w:r>
          </w:p>
          <w:p w14:paraId="7CA7C79A" w14:textId="77777777" w:rsidR="00666E42" w:rsidRPr="00C22503" w:rsidRDefault="00666E42">
            <w:pPr>
              <w:pStyle w:val="Default"/>
              <w:rPr>
                <w:sz w:val="28"/>
                <w:szCs w:val="28"/>
              </w:rPr>
            </w:pPr>
            <w:r w:rsidRPr="00C22503">
              <w:rPr>
                <w:sz w:val="28"/>
                <w:szCs w:val="28"/>
              </w:rPr>
              <w:t xml:space="preserve">Составление описаний с опорой на иллюстративный материал </w:t>
            </w:r>
          </w:p>
        </w:tc>
        <w:tc>
          <w:tcPr>
            <w:tcW w:w="851" w:type="dxa"/>
          </w:tcPr>
          <w:p w14:paraId="4BA16B83"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723524AC" w14:textId="77777777" w:rsidTr="00666E42">
        <w:trPr>
          <w:trHeight w:val="315"/>
        </w:trPr>
        <w:tc>
          <w:tcPr>
            <w:tcW w:w="813" w:type="dxa"/>
          </w:tcPr>
          <w:p w14:paraId="29838FAC"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23</w:t>
            </w:r>
          </w:p>
        </w:tc>
        <w:tc>
          <w:tcPr>
            <w:tcW w:w="2976" w:type="dxa"/>
          </w:tcPr>
          <w:p w14:paraId="372B78CD"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 xml:space="preserve">По Н.Сладкову «Холодная зимовка».  С. 33-34 </w:t>
            </w:r>
          </w:p>
        </w:tc>
        <w:tc>
          <w:tcPr>
            <w:tcW w:w="5103" w:type="dxa"/>
          </w:tcPr>
          <w:p w14:paraId="19C6169C" w14:textId="77777777" w:rsidR="00666E42" w:rsidRPr="00C22503" w:rsidRDefault="00666E42">
            <w:pPr>
              <w:pStyle w:val="Default"/>
              <w:rPr>
                <w:sz w:val="28"/>
                <w:szCs w:val="28"/>
              </w:rPr>
            </w:pPr>
            <w:r w:rsidRPr="00C22503">
              <w:rPr>
                <w:sz w:val="28"/>
                <w:szCs w:val="28"/>
              </w:rPr>
              <w:t xml:space="preserve">Чтение текста целыми словами. </w:t>
            </w:r>
          </w:p>
          <w:p w14:paraId="5F5E12BF" w14:textId="77777777" w:rsidR="00666E42" w:rsidRPr="00C22503" w:rsidRDefault="00666E42">
            <w:pPr>
              <w:pStyle w:val="Default"/>
              <w:rPr>
                <w:sz w:val="28"/>
                <w:szCs w:val="28"/>
              </w:rPr>
            </w:pPr>
            <w:r w:rsidRPr="00C22503">
              <w:rPr>
                <w:sz w:val="28"/>
                <w:szCs w:val="28"/>
              </w:rPr>
              <w:t xml:space="preserve">Подбор названий к предметным картинкам с опорой на текст. </w:t>
            </w:r>
          </w:p>
          <w:p w14:paraId="37020C71" w14:textId="77777777" w:rsidR="00666E42" w:rsidRPr="00C22503" w:rsidRDefault="00666E42">
            <w:pPr>
              <w:pStyle w:val="Default"/>
              <w:rPr>
                <w:sz w:val="28"/>
                <w:szCs w:val="28"/>
              </w:rPr>
            </w:pPr>
            <w:r w:rsidRPr="00C22503">
              <w:rPr>
                <w:sz w:val="28"/>
                <w:szCs w:val="28"/>
              </w:rPr>
              <w:t xml:space="preserve">Ответы на вопросы словами из текста. </w:t>
            </w:r>
          </w:p>
          <w:p w14:paraId="64A429D5" w14:textId="77777777" w:rsidR="00666E42" w:rsidRPr="00C22503" w:rsidRDefault="00666E42">
            <w:pPr>
              <w:pStyle w:val="Default"/>
              <w:rPr>
                <w:sz w:val="28"/>
                <w:szCs w:val="28"/>
              </w:rPr>
            </w:pPr>
            <w:r w:rsidRPr="00C22503">
              <w:rPr>
                <w:sz w:val="28"/>
                <w:szCs w:val="28"/>
              </w:rPr>
              <w:t xml:space="preserve">Установление причинно-следственных связей. </w:t>
            </w:r>
          </w:p>
        </w:tc>
        <w:tc>
          <w:tcPr>
            <w:tcW w:w="851" w:type="dxa"/>
          </w:tcPr>
          <w:p w14:paraId="08E5C7F8"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36C86558" w14:textId="77777777" w:rsidTr="00666E42">
        <w:tc>
          <w:tcPr>
            <w:tcW w:w="813" w:type="dxa"/>
          </w:tcPr>
          <w:p w14:paraId="7BCCC16F"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24</w:t>
            </w:r>
          </w:p>
        </w:tc>
        <w:tc>
          <w:tcPr>
            <w:tcW w:w="2976" w:type="dxa"/>
          </w:tcPr>
          <w:p w14:paraId="7925AF57"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А.Плещеев «Скучная картина».  С. 35</w:t>
            </w:r>
          </w:p>
        </w:tc>
        <w:tc>
          <w:tcPr>
            <w:tcW w:w="5103" w:type="dxa"/>
          </w:tcPr>
          <w:p w14:paraId="35C48BBA" w14:textId="77777777" w:rsidR="00666E42" w:rsidRPr="00C22503" w:rsidRDefault="00666E42">
            <w:pPr>
              <w:pStyle w:val="Default"/>
              <w:rPr>
                <w:sz w:val="28"/>
                <w:szCs w:val="28"/>
              </w:rPr>
            </w:pPr>
            <w:r w:rsidRPr="00C22503">
              <w:rPr>
                <w:sz w:val="28"/>
                <w:szCs w:val="28"/>
              </w:rPr>
              <w:t xml:space="preserve">Выразительное чтение стихотворения. </w:t>
            </w:r>
          </w:p>
          <w:p w14:paraId="5031206E" w14:textId="77777777" w:rsidR="00666E42" w:rsidRPr="00C22503" w:rsidRDefault="00666E42">
            <w:pPr>
              <w:pStyle w:val="Default"/>
              <w:rPr>
                <w:sz w:val="28"/>
                <w:szCs w:val="28"/>
              </w:rPr>
            </w:pPr>
            <w:r w:rsidRPr="00C22503">
              <w:rPr>
                <w:sz w:val="28"/>
                <w:szCs w:val="28"/>
              </w:rPr>
              <w:t xml:space="preserve">Объяснение значения слова с опорой на текст. </w:t>
            </w:r>
          </w:p>
          <w:p w14:paraId="07B60F34" w14:textId="77777777" w:rsidR="00666E42" w:rsidRPr="00C22503" w:rsidRDefault="00666E42">
            <w:pPr>
              <w:pStyle w:val="Default"/>
              <w:rPr>
                <w:sz w:val="28"/>
                <w:szCs w:val="28"/>
              </w:rPr>
            </w:pPr>
            <w:r w:rsidRPr="00C22503">
              <w:rPr>
                <w:sz w:val="28"/>
                <w:szCs w:val="28"/>
              </w:rPr>
              <w:t xml:space="preserve">Графическое изображение картин природы, изображённых в стихотворении. </w:t>
            </w:r>
          </w:p>
          <w:p w14:paraId="6E71FF4D" w14:textId="77777777" w:rsidR="00666E42" w:rsidRPr="00C22503" w:rsidRDefault="00666E42">
            <w:pPr>
              <w:pStyle w:val="Default"/>
              <w:rPr>
                <w:sz w:val="28"/>
                <w:szCs w:val="28"/>
              </w:rPr>
            </w:pPr>
            <w:r w:rsidRPr="00C22503">
              <w:rPr>
                <w:sz w:val="28"/>
                <w:szCs w:val="28"/>
              </w:rPr>
              <w:t xml:space="preserve">Заучивание наизусть стихотворения </w:t>
            </w:r>
          </w:p>
        </w:tc>
        <w:tc>
          <w:tcPr>
            <w:tcW w:w="851" w:type="dxa"/>
          </w:tcPr>
          <w:p w14:paraId="265C1CC4"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4E9A2F88" w14:textId="77777777" w:rsidTr="00666E42">
        <w:tc>
          <w:tcPr>
            <w:tcW w:w="813" w:type="dxa"/>
          </w:tcPr>
          <w:p w14:paraId="40E4A827"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25</w:t>
            </w:r>
          </w:p>
        </w:tc>
        <w:tc>
          <w:tcPr>
            <w:tcW w:w="2976" w:type="dxa"/>
          </w:tcPr>
          <w:p w14:paraId="1F13A913"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О.Иваненко «Сказка про маленького жучка».  С. 36</w:t>
            </w:r>
          </w:p>
        </w:tc>
        <w:tc>
          <w:tcPr>
            <w:tcW w:w="5103" w:type="dxa"/>
          </w:tcPr>
          <w:p w14:paraId="504A0DA0" w14:textId="77777777" w:rsidR="00666E42" w:rsidRPr="00C22503" w:rsidRDefault="00666E42">
            <w:pPr>
              <w:pStyle w:val="Default"/>
              <w:rPr>
                <w:sz w:val="28"/>
                <w:szCs w:val="28"/>
              </w:rPr>
            </w:pPr>
            <w:r w:rsidRPr="00C22503">
              <w:rPr>
                <w:sz w:val="28"/>
                <w:szCs w:val="28"/>
              </w:rPr>
              <w:t xml:space="preserve">Чтение сказки целыми словами. </w:t>
            </w:r>
          </w:p>
          <w:p w14:paraId="43F99728" w14:textId="77777777" w:rsidR="00666E42" w:rsidRPr="00C22503" w:rsidRDefault="00666E42">
            <w:pPr>
              <w:pStyle w:val="Default"/>
              <w:rPr>
                <w:sz w:val="28"/>
                <w:szCs w:val="28"/>
              </w:rPr>
            </w:pPr>
            <w:r w:rsidRPr="00C22503">
              <w:rPr>
                <w:sz w:val="28"/>
                <w:szCs w:val="28"/>
              </w:rPr>
              <w:t xml:space="preserve">Ответы на вопросы по содержанию. </w:t>
            </w:r>
          </w:p>
          <w:p w14:paraId="59289FD0" w14:textId="77777777" w:rsidR="00666E42" w:rsidRPr="00C22503" w:rsidRDefault="00666E42">
            <w:pPr>
              <w:pStyle w:val="Default"/>
              <w:rPr>
                <w:sz w:val="28"/>
                <w:szCs w:val="28"/>
              </w:rPr>
            </w:pPr>
            <w:r w:rsidRPr="00C22503">
              <w:rPr>
                <w:sz w:val="28"/>
                <w:szCs w:val="28"/>
              </w:rPr>
              <w:t xml:space="preserve">Выбор отрывков текста, соответствующих содержанию вопроса. </w:t>
            </w:r>
          </w:p>
          <w:p w14:paraId="0687D6F1" w14:textId="77777777" w:rsidR="00666E42" w:rsidRPr="00C22503" w:rsidRDefault="00666E42">
            <w:pPr>
              <w:pStyle w:val="Default"/>
              <w:rPr>
                <w:sz w:val="28"/>
                <w:szCs w:val="28"/>
              </w:rPr>
            </w:pPr>
            <w:r w:rsidRPr="00C22503">
              <w:rPr>
                <w:sz w:val="28"/>
                <w:szCs w:val="28"/>
              </w:rPr>
              <w:t xml:space="preserve">Составление рассказа с опорой на текст и серию картинок </w:t>
            </w:r>
          </w:p>
        </w:tc>
        <w:tc>
          <w:tcPr>
            <w:tcW w:w="851" w:type="dxa"/>
          </w:tcPr>
          <w:p w14:paraId="244D9001"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409FB546" w14:textId="77777777" w:rsidTr="00666E42">
        <w:tc>
          <w:tcPr>
            <w:tcW w:w="813" w:type="dxa"/>
          </w:tcPr>
          <w:p w14:paraId="0C1E64F4"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26</w:t>
            </w:r>
          </w:p>
        </w:tc>
        <w:tc>
          <w:tcPr>
            <w:tcW w:w="2976" w:type="dxa"/>
          </w:tcPr>
          <w:p w14:paraId="05139160"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К.Ушинскому «Пчелы и мухи».   С. 37</w:t>
            </w:r>
          </w:p>
        </w:tc>
        <w:tc>
          <w:tcPr>
            <w:tcW w:w="5103" w:type="dxa"/>
          </w:tcPr>
          <w:p w14:paraId="5ABCD435" w14:textId="77777777" w:rsidR="00666E42" w:rsidRPr="00C22503" w:rsidRDefault="00666E42">
            <w:pPr>
              <w:pStyle w:val="Default"/>
              <w:rPr>
                <w:sz w:val="28"/>
                <w:szCs w:val="28"/>
              </w:rPr>
            </w:pPr>
            <w:r w:rsidRPr="00C22503">
              <w:rPr>
                <w:sz w:val="28"/>
                <w:szCs w:val="28"/>
              </w:rPr>
              <w:t xml:space="preserve">Чтение текста целыми словами. </w:t>
            </w:r>
          </w:p>
          <w:p w14:paraId="1925E846" w14:textId="77777777" w:rsidR="00666E42" w:rsidRPr="00C22503" w:rsidRDefault="00666E42">
            <w:pPr>
              <w:pStyle w:val="Default"/>
              <w:rPr>
                <w:sz w:val="28"/>
                <w:szCs w:val="28"/>
              </w:rPr>
            </w:pPr>
            <w:r w:rsidRPr="00C22503">
              <w:rPr>
                <w:sz w:val="28"/>
                <w:szCs w:val="28"/>
              </w:rPr>
              <w:t xml:space="preserve">Установление смысловых связей между мотивом и состоянием персонажа. </w:t>
            </w:r>
          </w:p>
          <w:p w14:paraId="5E4C71F0" w14:textId="77777777" w:rsidR="00666E42" w:rsidRPr="00C22503" w:rsidRDefault="00666E42">
            <w:pPr>
              <w:pStyle w:val="Default"/>
              <w:rPr>
                <w:sz w:val="28"/>
                <w:szCs w:val="28"/>
              </w:rPr>
            </w:pPr>
            <w:r w:rsidRPr="00C22503">
              <w:rPr>
                <w:sz w:val="28"/>
                <w:szCs w:val="28"/>
              </w:rPr>
              <w:t xml:space="preserve">Чтение по ролям диалога. </w:t>
            </w:r>
          </w:p>
          <w:p w14:paraId="35BBD9FB" w14:textId="77777777" w:rsidR="00666E42" w:rsidRPr="00C22503" w:rsidRDefault="00666E42">
            <w:pPr>
              <w:pStyle w:val="Default"/>
              <w:rPr>
                <w:sz w:val="28"/>
                <w:szCs w:val="28"/>
              </w:rPr>
            </w:pPr>
            <w:r w:rsidRPr="00C22503">
              <w:rPr>
                <w:sz w:val="28"/>
                <w:szCs w:val="28"/>
              </w:rPr>
              <w:t xml:space="preserve">Объяснение образных выражений </w:t>
            </w:r>
          </w:p>
        </w:tc>
        <w:tc>
          <w:tcPr>
            <w:tcW w:w="851" w:type="dxa"/>
          </w:tcPr>
          <w:p w14:paraId="02A64B34"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1540277E" w14:textId="77777777" w:rsidTr="00666E42">
        <w:tc>
          <w:tcPr>
            <w:tcW w:w="813" w:type="dxa"/>
          </w:tcPr>
          <w:p w14:paraId="49FA1ECA"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27</w:t>
            </w:r>
          </w:p>
        </w:tc>
        <w:tc>
          <w:tcPr>
            <w:tcW w:w="2976" w:type="dxa"/>
          </w:tcPr>
          <w:p w14:paraId="1B7C0C7E"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Г.Граубину «Время листьям опадать».  С. 38-39</w:t>
            </w:r>
          </w:p>
        </w:tc>
        <w:tc>
          <w:tcPr>
            <w:tcW w:w="5103" w:type="dxa"/>
          </w:tcPr>
          <w:p w14:paraId="00F800D7" w14:textId="77777777" w:rsidR="00666E42" w:rsidRPr="00C22503" w:rsidRDefault="00666E42">
            <w:pPr>
              <w:pStyle w:val="Default"/>
              <w:rPr>
                <w:sz w:val="28"/>
                <w:szCs w:val="28"/>
              </w:rPr>
            </w:pPr>
            <w:r w:rsidRPr="00C22503">
              <w:rPr>
                <w:sz w:val="28"/>
                <w:szCs w:val="28"/>
              </w:rPr>
              <w:t xml:space="preserve">Чтение текста целыми словами. </w:t>
            </w:r>
          </w:p>
          <w:p w14:paraId="4544DB06" w14:textId="77777777" w:rsidR="00666E42" w:rsidRPr="00C22503" w:rsidRDefault="00666E42">
            <w:pPr>
              <w:pStyle w:val="Default"/>
              <w:rPr>
                <w:sz w:val="28"/>
                <w:szCs w:val="28"/>
              </w:rPr>
            </w:pPr>
            <w:r w:rsidRPr="00C22503">
              <w:rPr>
                <w:sz w:val="28"/>
                <w:szCs w:val="28"/>
              </w:rPr>
              <w:t xml:space="preserve">Ответы на вопросы по содержанию. </w:t>
            </w:r>
          </w:p>
        </w:tc>
        <w:tc>
          <w:tcPr>
            <w:tcW w:w="851" w:type="dxa"/>
          </w:tcPr>
          <w:p w14:paraId="7D934161"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1EDDE7BC" w14:textId="77777777" w:rsidTr="00666E42">
        <w:tc>
          <w:tcPr>
            <w:tcW w:w="813" w:type="dxa"/>
          </w:tcPr>
          <w:p w14:paraId="5937CCFC"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28</w:t>
            </w:r>
          </w:p>
        </w:tc>
        <w:tc>
          <w:tcPr>
            <w:tcW w:w="2976" w:type="dxa"/>
          </w:tcPr>
          <w:p w14:paraId="4CBFD2F0"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 xml:space="preserve">Осенние загадки.  </w:t>
            </w:r>
          </w:p>
          <w:p w14:paraId="760C1089"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С. 40</w:t>
            </w:r>
          </w:p>
        </w:tc>
        <w:tc>
          <w:tcPr>
            <w:tcW w:w="5103" w:type="dxa"/>
          </w:tcPr>
          <w:p w14:paraId="47E33F52" w14:textId="77777777" w:rsidR="00666E42" w:rsidRPr="00C22503" w:rsidRDefault="00666E42">
            <w:pPr>
              <w:pStyle w:val="Default"/>
              <w:rPr>
                <w:sz w:val="28"/>
                <w:szCs w:val="28"/>
              </w:rPr>
            </w:pPr>
            <w:r w:rsidRPr="00C22503">
              <w:rPr>
                <w:sz w:val="28"/>
                <w:szCs w:val="28"/>
              </w:rPr>
              <w:t xml:space="preserve">Выразительное чтение загадок, нахождение на картинках отгадок. </w:t>
            </w:r>
          </w:p>
          <w:p w14:paraId="740107D3" w14:textId="77777777" w:rsidR="00666E42" w:rsidRPr="00C22503" w:rsidRDefault="00666E42">
            <w:pPr>
              <w:pStyle w:val="Default"/>
              <w:rPr>
                <w:sz w:val="28"/>
                <w:szCs w:val="28"/>
              </w:rPr>
            </w:pPr>
            <w:r w:rsidRPr="00C22503">
              <w:rPr>
                <w:sz w:val="28"/>
                <w:szCs w:val="28"/>
              </w:rPr>
              <w:t xml:space="preserve">Соотнесение иллюстративного материала и содержания загадок. </w:t>
            </w:r>
          </w:p>
          <w:p w14:paraId="66961E17" w14:textId="77777777" w:rsidR="00666E42" w:rsidRPr="00C22503" w:rsidRDefault="00666E42">
            <w:pPr>
              <w:pStyle w:val="Default"/>
              <w:rPr>
                <w:sz w:val="28"/>
                <w:szCs w:val="28"/>
              </w:rPr>
            </w:pPr>
            <w:r w:rsidRPr="00C22503">
              <w:rPr>
                <w:sz w:val="28"/>
                <w:szCs w:val="28"/>
              </w:rPr>
              <w:t xml:space="preserve">Графическое иллюстрирование </w:t>
            </w:r>
          </w:p>
        </w:tc>
        <w:tc>
          <w:tcPr>
            <w:tcW w:w="851" w:type="dxa"/>
          </w:tcPr>
          <w:p w14:paraId="280D3CB0"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3FE08782" w14:textId="77777777" w:rsidTr="00666E42">
        <w:tc>
          <w:tcPr>
            <w:tcW w:w="813" w:type="dxa"/>
          </w:tcPr>
          <w:p w14:paraId="420FC8D3"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29</w:t>
            </w:r>
          </w:p>
        </w:tc>
        <w:tc>
          <w:tcPr>
            <w:tcW w:w="2976" w:type="dxa"/>
          </w:tcPr>
          <w:p w14:paraId="729822F6" w14:textId="77777777" w:rsidR="00666E42" w:rsidRPr="00C22503" w:rsidRDefault="00666E42">
            <w:pPr>
              <w:pStyle w:val="Default"/>
              <w:rPr>
                <w:sz w:val="28"/>
                <w:szCs w:val="28"/>
              </w:rPr>
            </w:pPr>
            <w:r w:rsidRPr="00C22503">
              <w:rPr>
                <w:sz w:val="28"/>
                <w:szCs w:val="28"/>
              </w:rPr>
              <w:t xml:space="preserve">Обобщающий урок по разделу «Время листьям опадать». </w:t>
            </w:r>
          </w:p>
          <w:p w14:paraId="51822F2D" w14:textId="77777777" w:rsidR="00666E42" w:rsidRPr="00C22503" w:rsidRDefault="00666E42">
            <w:pPr>
              <w:pStyle w:val="Default"/>
              <w:rPr>
                <w:sz w:val="28"/>
                <w:szCs w:val="28"/>
              </w:rPr>
            </w:pPr>
            <w:r w:rsidRPr="00C22503">
              <w:rPr>
                <w:sz w:val="28"/>
                <w:szCs w:val="28"/>
              </w:rPr>
              <w:t xml:space="preserve">Внеклассное чтение. </w:t>
            </w:r>
          </w:p>
          <w:p w14:paraId="0A58BC46" w14:textId="77777777" w:rsidR="00666E42" w:rsidRPr="00C22503" w:rsidRDefault="00666E42">
            <w:pPr>
              <w:pStyle w:val="Default"/>
              <w:rPr>
                <w:sz w:val="28"/>
                <w:szCs w:val="28"/>
              </w:rPr>
            </w:pPr>
            <w:r w:rsidRPr="00C22503">
              <w:rPr>
                <w:sz w:val="28"/>
                <w:szCs w:val="28"/>
              </w:rPr>
              <w:t xml:space="preserve">Стихи русских поэтов </w:t>
            </w:r>
            <w:r w:rsidRPr="00C22503">
              <w:rPr>
                <w:sz w:val="28"/>
                <w:szCs w:val="28"/>
              </w:rPr>
              <w:lastRenderedPageBreak/>
              <w:t xml:space="preserve">про осень </w:t>
            </w:r>
          </w:p>
        </w:tc>
        <w:tc>
          <w:tcPr>
            <w:tcW w:w="5103" w:type="dxa"/>
          </w:tcPr>
          <w:p w14:paraId="093B84A0" w14:textId="77777777" w:rsidR="00666E42" w:rsidRPr="00C22503" w:rsidRDefault="00666E42">
            <w:pPr>
              <w:pStyle w:val="Default"/>
              <w:rPr>
                <w:sz w:val="28"/>
                <w:szCs w:val="28"/>
              </w:rPr>
            </w:pPr>
            <w:r w:rsidRPr="00C22503">
              <w:rPr>
                <w:sz w:val="28"/>
                <w:szCs w:val="28"/>
              </w:rPr>
              <w:lastRenderedPageBreak/>
              <w:t xml:space="preserve">Обобщение знаний по разделу. </w:t>
            </w:r>
          </w:p>
          <w:p w14:paraId="4B5BB4A2" w14:textId="77777777" w:rsidR="00666E42" w:rsidRPr="00C22503" w:rsidRDefault="00666E42">
            <w:pPr>
              <w:pStyle w:val="Default"/>
              <w:rPr>
                <w:sz w:val="28"/>
                <w:szCs w:val="28"/>
              </w:rPr>
            </w:pPr>
            <w:r w:rsidRPr="00C22503">
              <w:rPr>
                <w:sz w:val="28"/>
                <w:szCs w:val="28"/>
              </w:rPr>
              <w:t xml:space="preserve">Пересказ текста по опорным вопросам. </w:t>
            </w:r>
          </w:p>
          <w:p w14:paraId="182D81C5" w14:textId="77777777" w:rsidR="00666E42" w:rsidRPr="00C22503" w:rsidRDefault="00666E42">
            <w:pPr>
              <w:pStyle w:val="Default"/>
              <w:rPr>
                <w:sz w:val="28"/>
                <w:szCs w:val="28"/>
              </w:rPr>
            </w:pPr>
            <w:r w:rsidRPr="00C22503">
              <w:rPr>
                <w:sz w:val="28"/>
                <w:szCs w:val="28"/>
              </w:rPr>
              <w:t xml:space="preserve">Выразительное чтение наизусть стихотворений. </w:t>
            </w:r>
          </w:p>
          <w:p w14:paraId="24D83105" w14:textId="77777777" w:rsidR="00666E42" w:rsidRPr="00C22503" w:rsidRDefault="00666E42">
            <w:pPr>
              <w:pStyle w:val="Default"/>
              <w:rPr>
                <w:sz w:val="28"/>
                <w:szCs w:val="28"/>
              </w:rPr>
            </w:pPr>
            <w:r w:rsidRPr="00C22503">
              <w:rPr>
                <w:sz w:val="28"/>
                <w:szCs w:val="28"/>
              </w:rPr>
              <w:t xml:space="preserve">Соотнесение картинок и прочитанных </w:t>
            </w:r>
            <w:r w:rsidRPr="00C22503">
              <w:rPr>
                <w:sz w:val="28"/>
                <w:szCs w:val="28"/>
              </w:rPr>
              <w:lastRenderedPageBreak/>
              <w:t xml:space="preserve">произведений. </w:t>
            </w:r>
          </w:p>
          <w:p w14:paraId="14DD471D" w14:textId="77777777" w:rsidR="00666E42" w:rsidRPr="00C22503" w:rsidRDefault="00666E42">
            <w:pPr>
              <w:pStyle w:val="Default"/>
              <w:rPr>
                <w:sz w:val="28"/>
                <w:szCs w:val="28"/>
              </w:rPr>
            </w:pPr>
            <w:r w:rsidRPr="00C22503">
              <w:rPr>
                <w:sz w:val="28"/>
                <w:szCs w:val="28"/>
              </w:rPr>
              <w:t xml:space="preserve">Определение собственного отношения к прочитанным произведениям. </w:t>
            </w:r>
          </w:p>
          <w:p w14:paraId="07FDE327" w14:textId="77777777" w:rsidR="00666E42" w:rsidRPr="00C22503" w:rsidRDefault="00666E42">
            <w:pPr>
              <w:pStyle w:val="Default"/>
              <w:rPr>
                <w:sz w:val="28"/>
                <w:szCs w:val="28"/>
              </w:rPr>
            </w:pPr>
            <w:r w:rsidRPr="00C22503">
              <w:rPr>
                <w:sz w:val="28"/>
                <w:szCs w:val="28"/>
              </w:rPr>
              <w:t xml:space="preserve">Выполнение теста по разделу «Время листьям опадать…». </w:t>
            </w:r>
          </w:p>
          <w:p w14:paraId="32000AD0" w14:textId="77777777" w:rsidR="00666E42" w:rsidRPr="00C22503" w:rsidRDefault="00666E42">
            <w:pPr>
              <w:pStyle w:val="Default"/>
              <w:rPr>
                <w:sz w:val="28"/>
                <w:szCs w:val="28"/>
              </w:rPr>
            </w:pPr>
            <w:r w:rsidRPr="00C22503">
              <w:rPr>
                <w:sz w:val="28"/>
                <w:szCs w:val="28"/>
              </w:rPr>
              <w:t xml:space="preserve">Чтение стихов русских поэтов про осень </w:t>
            </w:r>
          </w:p>
        </w:tc>
        <w:tc>
          <w:tcPr>
            <w:tcW w:w="851" w:type="dxa"/>
          </w:tcPr>
          <w:p w14:paraId="46AB9784"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666E42" w:rsidRPr="003D2A26" w14:paraId="65028DA0" w14:textId="77777777" w:rsidTr="000267AB">
        <w:tc>
          <w:tcPr>
            <w:tcW w:w="9743" w:type="dxa"/>
            <w:gridSpan w:val="4"/>
          </w:tcPr>
          <w:p w14:paraId="23BB56ED" w14:textId="77777777" w:rsidR="00666E42" w:rsidRPr="00C22503" w:rsidRDefault="00666E42" w:rsidP="009E16F1">
            <w:pPr>
              <w:jc w:val="center"/>
              <w:rPr>
                <w:rFonts w:ascii="Times New Roman" w:hAnsi="Times New Roman" w:cs="Times New Roman"/>
                <w:b/>
                <w:sz w:val="28"/>
                <w:szCs w:val="28"/>
              </w:rPr>
            </w:pPr>
            <w:r w:rsidRPr="00C22503">
              <w:rPr>
                <w:rFonts w:ascii="Times New Roman" w:hAnsi="Times New Roman" w:cs="Times New Roman"/>
                <w:b/>
                <w:sz w:val="28"/>
                <w:szCs w:val="28"/>
              </w:rPr>
              <w:t>Делу-время, потехе-час-7 ч.</w:t>
            </w:r>
          </w:p>
        </w:tc>
      </w:tr>
      <w:tr w:rsidR="00666E42" w:rsidRPr="003D2A26" w14:paraId="341EA710" w14:textId="77777777" w:rsidTr="00666E42">
        <w:tc>
          <w:tcPr>
            <w:tcW w:w="813" w:type="dxa"/>
          </w:tcPr>
          <w:p w14:paraId="2E001090"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30</w:t>
            </w:r>
          </w:p>
        </w:tc>
        <w:tc>
          <w:tcPr>
            <w:tcW w:w="2976" w:type="dxa"/>
          </w:tcPr>
          <w:p w14:paraId="53882B32"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«Пекла кошка пирожки…» (русская потешка).  С. 43</w:t>
            </w:r>
          </w:p>
        </w:tc>
        <w:tc>
          <w:tcPr>
            <w:tcW w:w="5103" w:type="dxa"/>
          </w:tcPr>
          <w:p w14:paraId="29EDF090" w14:textId="77777777" w:rsidR="00666E42" w:rsidRPr="00C22503" w:rsidRDefault="00666E42">
            <w:pPr>
              <w:pStyle w:val="Default"/>
              <w:rPr>
                <w:sz w:val="28"/>
                <w:szCs w:val="28"/>
              </w:rPr>
            </w:pPr>
            <w:r w:rsidRPr="00C22503">
              <w:rPr>
                <w:sz w:val="28"/>
                <w:szCs w:val="28"/>
              </w:rPr>
              <w:t xml:space="preserve">Выразительное чтение потешки. </w:t>
            </w:r>
          </w:p>
        </w:tc>
        <w:tc>
          <w:tcPr>
            <w:tcW w:w="851" w:type="dxa"/>
          </w:tcPr>
          <w:p w14:paraId="28327E29"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0235A163" w14:textId="77777777" w:rsidTr="00666E42">
        <w:tc>
          <w:tcPr>
            <w:tcW w:w="813" w:type="dxa"/>
          </w:tcPr>
          <w:p w14:paraId="16FBE52F"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31</w:t>
            </w:r>
          </w:p>
        </w:tc>
        <w:tc>
          <w:tcPr>
            <w:tcW w:w="2976" w:type="dxa"/>
          </w:tcPr>
          <w:p w14:paraId="589403C8"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«Сенокос». (чешская потешка).  С. 44</w:t>
            </w:r>
          </w:p>
        </w:tc>
        <w:tc>
          <w:tcPr>
            <w:tcW w:w="5103" w:type="dxa"/>
          </w:tcPr>
          <w:p w14:paraId="4161E2FA" w14:textId="77777777" w:rsidR="00666E42" w:rsidRPr="00C22503" w:rsidRDefault="00666E42">
            <w:pPr>
              <w:pStyle w:val="Default"/>
              <w:rPr>
                <w:sz w:val="28"/>
                <w:szCs w:val="28"/>
              </w:rPr>
            </w:pPr>
            <w:r w:rsidRPr="00C22503">
              <w:rPr>
                <w:sz w:val="28"/>
                <w:szCs w:val="28"/>
              </w:rPr>
              <w:t xml:space="preserve">Выразительное чтение потешки. </w:t>
            </w:r>
          </w:p>
          <w:p w14:paraId="634D6A0F" w14:textId="77777777" w:rsidR="00666E42" w:rsidRPr="00C22503" w:rsidRDefault="00666E42">
            <w:pPr>
              <w:pStyle w:val="Default"/>
              <w:rPr>
                <w:sz w:val="28"/>
                <w:szCs w:val="28"/>
              </w:rPr>
            </w:pPr>
            <w:r w:rsidRPr="00C22503">
              <w:rPr>
                <w:sz w:val="28"/>
                <w:szCs w:val="28"/>
              </w:rPr>
              <w:t xml:space="preserve">Ответы на вопросы по содержанию. </w:t>
            </w:r>
          </w:p>
          <w:p w14:paraId="2BEAA81A" w14:textId="77777777" w:rsidR="00666E42" w:rsidRPr="00C22503" w:rsidRDefault="00666E42">
            <w:pPr>
              <w:pStyle w:val="Default"/>
              <w:rPr>
                <w:sz w:val="28"/>
                <w:szCs w:val="28"/>
              </w:rPr>
            </w:pPr>
            <w:r w:rsidRPr="00C22503">
              <w:rPr>
                <w:sz w:val="28"/>
                <w:szCs w:val="28"/>
              </w:rPr>
              <w:t xml:space="preserve">Выбор заголовка, подходящего к иллюстрации. </w:t>
            </w:r>
          </w:p>
          <w:p w14:paraId="643FC170" w14:textId="77777777" w:rsidR="00666E42" w:rsidRPr="00C22503" w:rsidRDefault="00666E42">
            <w:pPr>
              <w:pStyle w:val="Default"/>
              <w:rPr>
                <w:sz w:val="28"/>
                <w:szCs w:val="28"/>
              </w:rPr>
            </w:pPr>
            <w:r w:rsidRPr="00C22503">
              <w:rPr>
                <w:sz w:val="28"/>
                <w:szCs w:val="28"/>
              </w:rPr>
              <w:t xml:space="preserve">Подбор строк потешки к иллюстрациям. </w:t>
            </w:r>
          </w:p>
          <w:p w14:paraId="7CECD747" w14:textId="77777777" w:rsidR="00666E42" w:rsidRPr="00C22503" w:rsidRDefault="00666E42">
            <w:pPr>
              <w:pStyle w:val="Default"/>
              <w:rPr>
                <w:sz w:val="28"/>
                <w:szCs w:val="28"/>
              </w:rPr>
            </w:pPr>
            <w:r w:rsidRPr="00C22503">
              <w:rPr>
                <w:sz w:val="28"/>
                <w:szCs w:val="28"/>
              </w:rPr>
              <w:t xml:space="preserve">Составление рассказа по иллюстрации. </w:t>
            </w:r>
          </w:p>
          <w:p w14:paraId="250BA6B8" w14:textId="77777777" w:rsidR="00666E42" w:rsidRPr="00C22503" w:rsidRDefault="00666E42">
            <w:pPr>
              <w:pStyle w:val="Default"/>
              <w:rPr>
                <w:sz w:val="28"/>
                <w:szCs w:val="28"/>
              </w:rPr>
            </w:pPr>
            <w:r w:rsidRPr="00C22503">
              <w:rPr>
                <w:sz w:val="28"/>
                <w:szCs w:val="28"/>
              </w:rPr>
              <w:t xml:space="preserve">Драматизация потешки </w:t>
            </w:r>
          </w:p>
        </w:tc>
        <w:tc>
          <w:tcPr>
            <w:tcW w:w="851" w:type="dxa"/>
          </w:tcPr>
          <w:p w14:paraId="4B07B849"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4BEBBFED" w14:textId="77777777" w:rsidTr="00666E42">
        <w:tc>
          <w:tcPr>
            <w:tcW w:w="813" w:type="dxa"/>
          </w:tcPr>
          <w:p w14:paraId="5E7D16C6"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32</w:t>
            </w:r>
          </w:p>
        </w:tc>
        <w:tc>
          <w:tcPr>
            <w:tcW w:w="2976" w:type="dxa"/>
          </w:tcPr>
          <w:p w14:paraId="7FDF9287"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Л.Пантелееву «Карусели».   С. 46</w:t>
            </w:r>
          </w:p>
        </w:tc>
        <w:tc>
          <w:tcPr>
            <w:tcW w:w="5103" w:type="dxa"/>
          </w:tcPr>
          <w:p w14:paraId="3F054BC4" w14:textId="77777777" w:rsidR="00666E42" w:rsidRPr="00C22503" w:rsidRDefault="00666E42">
            <w:pPr>
              <w:pStyle w:val="Default"/>
              <w:rPr>
                <w:sz w:val="28"/>
                <w:szCs w:val="28"/>
              </w:rPr>
            </w:pPr>
            <w:r w:rsidRPr="00C22503">
              <w:rPr>
                <w:sz w:val="28"/>
                <w:szCs w:val="28"/>
              </w:rPr>
              <w:t xml:space="preserve">Чтение рассказа целыми словами, определение главной мысли. </w:t>
            </w:r>
          </w:p>
          <w:p w14:paraId="49386875" w14:textId="77777777" w:rsidR="00666E42" w:rsidRPr="00C22503" w:rsidRDefault="00666E42">
            <w:pPr>
              <w:pStyle w:val="Default"/>
              <w:rPr>
                <w:sz w:val="28"/>
                <w:szCs w:val="28"/>
              </w:rPr>
            </w:pPr>
            <w:r w:rsidRPr="00C22503">
              <w:rPr>
                <w:sz w:val="28"/>
                <w:szCs w:val="28"/>
              </w:rPr>
              <w:t xml:space="preserve">Ответы на вопросы по содержанию. </w:t>
            </w:r>
          </w:p>
          <w:p w14:paraId="140C2A92" w14:textId="77777777" w:rsidR="00666E42" w:rsidRPr="00C22503" w:rsidRDefault="00666E42">
            <w:pPr>
              <w:pStyle w:val="Default"/>
              <w:rPr>
                <w:sz w:val="28"/>
                <w:szCs w:val="28"/>
              </w:rPr>
            </w:pPr>
            <w:r w:rsidRPr="00C22503">
              <w:rPr>
                <w:sz w:val="28"/>
                <w:szCs w:val="28"/>
              </w:rPr>
              <w:t xml:space="preserve">Выборочное чтение по заданию учителя. </w:t>
            </w:r>
          </w:p>
          <w:p w14:paraId="31C9E341" w14:textId="77777777" w:rsidR="00666E42" w:rsidRPr="00C22503" w:rsidRDefault="00666E42">
            <w:pPr>
              <w:pStyle w:val="Default"/>
              <w:rPr>
                <w:sz w:val="28"/>
                <w:szCs w:val="28"/>
              </w:rPr>
            </w:pPr>
            <w:r w:rsidRPr="00C22503">
              <w:rPr>
                <w:sz w:val="28"/>
                <w:szCs w:val="28"/>
              </w:rPr>
              <w:t xml:space="preserve">Драматизация рассказа </w:t>
            </w:r>
          </w:p>
        </w:tc>
        <w:tc>
          <w:tcPr>
            <w:tcW w:w="851" w:type="dxa"/>
          </w:tcPr>
          <w:p w14:paraId="292001A4"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488EA712" w14:textId="77777777" w:rsidTr="00666E42">
        <w:tc>
          <w:tcPr>
            <w:tcW w:w="813" w:type="dxa"/>
          </w:tcPr>
          <w:p w14:paraId="2E2ECEA6"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33</w:t>
            </w:r>
          </w:p>
        </w:tc>
        <w:tc>
          <w:tcPr>
            <w:tcW w:w="2976" w:type="dxa"/>
          </w:tcPr>
          <w:p w14:paraId="54BA9131"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По Н.Носову «Прятки».  С. 48-49</w:t>
            </w:r>
          </w:p>
        </w:tc>
        <w:tc>
          <w:tcPr>
            <w:tcW w:w="5103" w:type="dxa"/>
          </w:tcPr>
          <w:p w14:paraId="1460EB4E" w14:textId="77777777" w:rsidR="00666E42" w:rsidRPr="00C22503" w:rsidRDefault="00666E42">
            <w:pPr>
              <w:pStyle w:val="Default"/>
              <w:rPr>
                <w:sz w:val="28"/>
                <w:szCs w:val="28"/>
              </w:rPr>
            </w:pPr>
            <w:r w:rsidRPr="00C22503">
              <w:rPr>
                <w:sz w:val="28"/>
                <w:szCs w:val="28"/>
              </w:rPr>
              <w:t xml:space="preserve">Чтение текста целыми словами, коллективное определение основной мысли. </w:t>
            </w:r>
          </w:p>
          <w:p w14:paraId="652FD564" w14:textId="77777777" w:rsidR="00666E42" w:rsidRPr="00C22503" w:rsidRDefault="00666E42">
            <w:pPr>
              <w:pStyle w:val="Default"/>
              <w:rPr>
                <w:sz w:val="28"/>
                <w:szCs w:val="28"/>
              </w:rPr>
            </w:pPr>
            <w:r w:rsidRPr="00C22503">
              <w:rPr>
                <w:sz w:val="28"/>
                <w:szCs w:val="28"/>
              </w:rPr>
              <w:t xml:space="preserve">Ответы на вопросы по содержанию словами из текста. </w:t>
            </w:r>
          </w:p>
        </w:tc>
        <w:tc>
          <w:tcPr>
            <w:tcW w:w="851" w:type="dxa"/>
          </w:tcPr>
          <w:p w14:paraId="771A5729"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750ECA4B" w14:textId="77777777" w:rsidTr="00666E42">
        <w:tc>
          <w:tcPr>
            <w:tcW w:w="813" w:type="dxa"/>
          </w:tcPr>
          <w:p w14:paraId="23AC3C07"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34</w:t>
            </w:r>
          </w:p>
        </w:tc>
        <w:tc>
          <w:tcPr>
            <w:tcW w:w="2976" w:type="dxa"/>
          </w:tcPr>
          <w:p w14:paraId="21878DE5"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Считалки.  С. 50</w:t>
            </w:r>
          </w:p>
        </w:tc>
        <w:tc>
          <w:tcPr>
            <w:tcW w:w="5103" w:type="dxa"/>
          </w:tcPr>
          <w:p w14:paraId="685B4A41" w14:textId="77777777" w:rsidR="00666E42" w:rsidRPr="00C22503" w:rsidRDefault="00666E42">
            <w:pPr>
              <w:pStyle w:val="Default"/>
              <w:rPr>
                <w:sz w:val="28"/>
                <w:szCs w:val="28"/>
              </w:rPr>
            </w:pPr>
            <w:r w:rsidRPr="00C22503">
              <w:rPr>
                <w:sz w:val="28"/>
                <w:szCs w:val="28"/>
              </w:rPr>
              <w:t xml:space="preserve">Выразительное чтение считалок. </w:t>
            </w:r>
          </w:p>
          <w:p w14:paraId="113C8512" w14:textId="77777777" w:rsidR="00666E42" w:rsidRPr="00C22503" w:rsidRDefault="00666E42">
            <w:pPr>
              <w:pStyle w:val="Default"/>
              <w:rPr>
                <w:sz w:val="28"/>
                <w:szCs w:val="28"/>
              </w:rPr>
            </w:pPr>
            <w:r w:rsidRPr="00C22503">
              <w:rPr>
                <w:sz w:val="28"/>
                <w:szCs w:val="28"/>
              </w:rPr>
              <w:t xml:space="preserve">Соотнесение строк стихотворения с картинками. </w:t>
            </w:r>
          </w:p>
          <w:p w14:paraId="59C9B4C4" w14:textId="77777777" w:rsidR="00666E42" w:rsidRPr="00C22503" w:rsidRDefault="00666E42">
            <w:pPr>
              <w:pStyle w:val="Default"/>
              <w:rPr>
                <w:sz w:val="28"/>
                <w:szCs w:val="28"/>
              </w:rPr>
            </w:pPr>
            <w:r w:rsidRPr="00C22503">
              <w:rPr>
                <w:sz w:val="28"/>
                <w:szCs w:val="28"/>
              </w:rPr>
              <w:t xml:space="preserve">Заучивание считалки наизусть </w:t>
            </w:r>
          </w:p>
        </w:tc>
        <w:tc>
          <w:tcPr>
            <w:tcW w:w="851" w:type="dxa"/>
          </w:tcPr>
          <w:p w14:paraId="2A28AA02"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63B7A541" w14:textId="77777777" w:rsidTr="00666E42">
        <w:tc>
          <w:tcPr>
            <w:tcW w:w="813" w:type="dxa"/>
          </w:tcPr>
          <w:p w14:paraId="53738898"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35</w:t>
            </w:r>
          </w:p>
        </w:tc>
        <w:tc>
          <w:tcPr>
            <w:tcW w:w="2976" w:type="dxa"/>
          </w:tcPr>
          <w:p w14:paraId="124C180C"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 xml:space="preserve">По М.Булатову «Жмурки». С. 50-51 </w:t>
            </w:r>
          </w:p>
        </w:tc>
        <w:tc>
          <w:tcPr>
            <w:tcW w:w="5103" w:type="dxa"/>
          </w:tcPr>
          <w:p w14:paraId="0C433C42" w14:textId="77777777" w:rsidR="00666E42" w:rsidRPr="00C22503" w:rsidRDefault="00666E42">
            <w:pPr>
              <w:pStyle w:val="Default"/>
              <w:rPr>
                <w:sz w:val="28"/>
                <w:szCs w:val="28"/>
              </w:rPr>
            </w:pPr>
            <w:r w:rsidRPr="00C22503">
              <w:rPr>
                <w:sz w:val="28"/>
                <w:szCs w:val="28"/>
              </w:rPr>
              <w:t xml:space="preserve">Чтение рассказа целыми словами, определение главной мысли. </w:t>
            </w:r>
          </w:p>
          <w:p w14:paraId="0A6B76CA" w14:textId="77777777" w:rsidR="00666E42" w:rsidRPr="00C22503" w:rsidRDefault="00666E42">
            <w:pPr>
              <w:pStyle w:val="Default"/>
              <w:rPr>
                <w:sz w:val="28"/>
                <w:szCs w:val="28"/>
              </w:rPr>
            </w:pPr>
            <w:r w:rsidRPr="00C22503">
              <w:rPr>
                <w:sz w:val="28"/>
                <w:szCs w:val="28"/>
              </w:rPr>
              <w:t xml:space="preserve">Ответы на вопросы по содержанию. </w:t>
            </w:r>
          </w:p>
          <w:p w14:paraId="57B8C972" w14:textId="77777777" w:rsidR="00666E42" w:rsidRPr="00C22503" w:rsidRDefault="00666E42">
            <w:pPr>
              <w:pStyle w:val="Default"/>
              <w:rPr>
                <w:sz w:val="28"/>
                <w:szCs w:val="28"/>
              </w:rPr>
            </w:pPr>
            <w:r w:rsidRPr="00C22503">
              <w:rPr>
                <w:sz w:val="28"/>
                <w:szCs w:val="28"/>
              </w:rPr>
              <w:t xml:space="preserve">Определение главных действующих лиц, оценка их поступков. </w:t>
            </w:r>
          </w:p>
          <w:p w14:paraId="6714FEBE" w14:textId="77777777" w:rsidR="00666E42" w:rsidRPr="00C22503" w:rsidRDefault="00666E42">
            <w:pPr>
              <w:pStyle w:val="Default"/>
              <w:rPr>
                <w:sz w:val="28"/>
                <w:szCs w:val="28"/>
              </w:rPr>
            </w:pPr>
            <w:r w:rsidRPr="00C22503">
              <w:rPr>
                <w:sz w:val="28"/>
                <w:szCs w:val="28"/>
              </w:rPr>
              <w:t xml:space="preserve">Выборочное чтение по заданию учителя </w:t>
            </w:r>
          </w:p>
          <w:p w14:paraId="2B7DA12E" w14:textId="77777777" w:rsidR="00666E42" w:rsidRPr="00C22503" w:rsidRDefault="00666E42">
            <w:pPr>
              <w:pStyle w:val="Default"/>
              <w:rPr>
                <w:sz w:val="28"/>
                <w:szCs w:val="28"/>
              </w:rPr>
            </w:pPr>
            <w:r w:rsidRPr="00C22503">
              <w:rPr>
                <w:sz w:val="28"/>
                <w:szCs w:val="28"/>
              </w:rPr>
              <w:t xml:space="preserve">Составление устного рассказа про игры </w:t>
            </w:r>
          </w:p>
        </w:tc>
        <w:tc>
          <w:tcPr>
            <w:tcW w:w="851" w:type="dxa"/>
          </w:tcPr>
          <w:p w14:paraId="0D9D399B"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666E42" w:rsidRPr="003D2A26" w14:paraId="28BC5C2A" w14:textId="77777777" w:rsidTr="00666E42">
        <w:tc>
          <w:tcPr>
            <w:tcW w:w="813" w:type="dxa"/>
          </w:tcPr>
          <w:p w14:paraId="174BA66D" w14:textId="77777777" w:rsidR="00666E42" w:rsidRPr="00C22503" w:rsidRDefault="00666E42" w:rsidP="009E16F1">
            <w:pPr>
              <w:jc w:val="center"/>
              <w:rPr>
                <w:rFonts w:ascii="Times New Roman" w:hAnsi="Times New Roman" w:cs="Times New Roman"/>
                <w:sz w:val="28"/>
                <w:szCs w:val="28"/>
              </w:rPr>
            </w:pPr>
            <w:r w:rsidRPr="00C22503">
              <w:rPr>
                <w:rFonts w:ascii="Times New Roman" w:hAnsi="Times New Roman" w:cs="Times New Roman"/>
                <w:sz w:val="28"/>
                <w:szCs w:val="28"/>
              </w:rPr>
              <w:t>36</w:t>
            </w:r>
          </w:p>
        </w:tc>
        <w:tc>
          <w:tcPr>
            <w:tcW w:w="2976" w:type="dxa"/>
          </w:tcPr>
          <w:p w14:paraId="4C3C6815" w14:textId="77777777" w:rsidR="00666E42" w:rsidRPr="00C22503" w:rsidRDefault="00666E42" w:rsidP="009E16F1">
            <w:pPr>
              <w:rPr>
                <w:rFonts w:ascii="Times New Roman" w:hAnsi="Times New Roman" w:cs="Times New Roman"/>
                <w:sz w:val="28"/>
                <w:szCs w:val="28"/>
              </w:rPr>
            </w:pPr>
            <w:r w:rsidRPr="00C22503">
              <w:rPr>
                <w:rFonts w:ascii="Times New Roman" w:hAnsi="Times New Roman" w:cs="Times New Roman"/>
                <w:sz w:val="28"/>
                <w:szCs w:val="28"/>
              </w:rPr>
              <w:t>Проверь себя. Урок-обобщение. С. 52</w:t>
            </w:r>
          </w:p>
        </w:tc>
        <w:tc>
          <w:tcPr>
            <w:tcW w:w="5103" w:type="dxa"/>
          </w:tcPr>
          <w:p w14:paraId="4471C838" w14:textId="77777777" w:rsidR="00666E42" w:rsidRPr="00C22503" w:rsidRDefault="00666E42">
            <w:pPr>
              <w:pStyle w:val="Default"/>
              <w:rPr>
                <w:sz w:val="28"/>
                <w:szCs w:val="28"/>
              </w:rPr>
            </w:pPr>
            <w:r w:rsidRPr="00C22503">
              <w:rPr>
                <w:sz w:val="28"/>
                <w:szCs w:val="28"/>
              </w:rPr>
              <w:t xml:space="preserve">Обобщение знаний по разделу. </w:t>
            </w:r>
          </w:p>
          <w:p w14:paraId="5C1AD6F9" w14:textId="77777777" w:rsidR="00666E42" w:rsidRPr="00C22503" w:rsidRDefault="00666E42">
            <w:pPr>
              <w:pStyle w:val="Default"/>
              <w:rPr>
                <w:sz w:val="28"/>
                <w:szCs w:val="28"/>
              </w:rPr>
            </w:pPr>
            <w:r w:rsidRPr="00C22503">
              <w:rPr>
                <w:sz w:val="28"/>
                <w:szCs w:val="28"/>
              </w:rPr>
              <w:t xml:space="preserve">Соотнесение картинок и прочитанных произведений. </w:t>
            </w:r>
          </w:p>
          <w:p w14:paraId="0CB5E501" w14:textId="77777777" w:rsidR="00666E42" w:rsidRPr="00C22503" w:rsidRDefault="00666E42">
            <w:pPr>
              <w:pStyle w:val="Default"/>
              <w:rPr>
                <w:sz w:val="28"/>
                <w:szCs w:val="28"/>
              </w:rPr>
            </w:pPr>
            <w:r w:rsidRPr="00C22503">
              <w:rPr>
                <w:sz w:val="28"/>
                <w:szCs w:val="28"/>
              </w:rPr>
              <w:t xml:space="preserve">Составление рассказа о любимой игре. </w:t>
            </w:r>
          </w:p>
          <w:p w14:paraId="391F02F9" w14:textId="77777777" w:rsidR="00666E42" w:rsidRPr="00C22503" w:rsidRDefault="00666E42">
            <w:pPr>
              <w:pStyle w:val="Default"/>
              <w:rPr>
                <w:sz w:val="28"/>
                <w:szCs w:val="28"/>
              </w:rPr>
            </w:pPr>
            <w:r w:rsidRPr="00C22503">
              <w:rPr>
                <w:sz w:val="28"/>
                <w:szCs w:val="28"/>
              </w:rPr>
              <w:lastRenderedPageBreak/>
              <w:t xml:space="preserve">Выполнение теста по разделу «Делу-время, потехе-час». </w:t>
            </w:r>
          </w:p>
        </w:tc>
        <w:tc>
          <w:tcPr>
            <w:tcW w:w="851" w:type="dxa"/>
          </w:tcPr>
          <w:p w14:paraId="75C1D95B" w14:textId="77777777" w:rsidR="00666E42" w:rsidRPr="003D2A26" w:rsidRDefault="00666E42"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822FB1" w:rsidRPr="003D2A26" w14:paraId="7670537A" w14:textId="77777777" w:rsidTr="000267AB">
        <w:tc>
          <w:tcPr>
            <w:tcW w:w="9743" w:type="dxa"/>
            <w:gridSpan w:val="4"/>
          </w:tcPr>
          <w:p w14:paraId="5D288482" w14:textId="77777777" w:rsidR="00822FB1" w:rsidRPr="00C22503" w:rsidRDefault="00822FB1">
            <w:pPr>
              <w:pStyle w:val="Default"/>
              <w:rPr>
                <w:sz w:val="28"/>
                <w:szCs w:val="28"/>
              </w:rPr>
            </w:pPr>
            <w:r w:rsidRPr="00C22503">
              <w:rPr>
                <w:b/>
                <w:bCs/>
                <w:sz w:val="28"/>
                <w:szCs w:val="28"/>
              </w:rPr>
              <w:t xml:space="preserve">                                                       В мире животных – 13 часов </w:t>
            </w:r>
          </w:p>
        </w:tc>
      </w:tr>
      <w:tr w:rsidR="00822FB1" w:rsidRPr="003D2A26" w14:paraId="53BD962B" w14:textId="77777777" w:rsidTr="00666E42">
        <w:tc>
          <w:tcPr>
            <w:tcW w:w="813" w:type="dxa"/>
          </w:tcPr>
          <w:p w14:paraId="4E3F70DF"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37</w:t>
            </w:r>
          </w:p>
        </w:tc>
        <w:tc>
          <w:tcPr>
            <w:tcW w:w="2976" w:type="dxa"/>
          </w:tcPr>
          <w:p w14:paraId="72D9F719"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К.Ушинскому «Бодливая корова».   С. 54-55</w:t>
            </w:r>
          </w:p>
        </w:tc>
        <w:tc>
          <w:tcPr>
            <w:tcW w:w="5103" w:type="dxa"/>
          </w:tcPr>
          <w:p w14:paraId="2EE95CFD" w14:textId="77777777" w:rsidR="00822FB1" w:rsidRPr="00C22503" w:rsidRDefault="00822FB1">
            <w:pPr>
              <w:pStyle w:val="Default"/>
              <w:rPr>
                <w:sz w:val="28"/>
                <w:szCs w:val="28"/>
              </w:rPr>
            </w:pPr>
            <w:r w:rsidRPr="00C22503">
              <w:rPr>
                <w:sz w:val="28"/>
                <w:szCs w:val="28"/>
              </w:rPr>
              <w:t xml:space="preserve">Чтение текста целыми словами, определение главной мысли. </w:t>
            </w:r>
          </w:p>
          <w:p w14:paraId="49A126C2"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4658B9F1" w14:textId="77777777" w:rsidR="00822FB1" w:rsidRPr="00C22503" w:rsidRDefault="00822FB1">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54E227BE" w14:textId="77777777" w:rsidR="00822FB1" w:rsidRPr="00C22503" w:rsidRDefault="00822FB1">
            <w:pPr>
              <w:pStyle w:val="Default"/>
              <w:rPr>
                <w:sz w:val="28"/>
                <w:szCs w:val="28"/>
              </w:rPr>
            </w:pPr>
            <w:r w:rsidRPr="00C22503">
              <w:rPr>
                <w:sz w:val="28"/>
                <w:szCs w:val="28"/>
              </w:rPr>
              <w:t xml:space="preserve">Пересказ части текста с опорой на иллюстрацию </w:t>
            </w:r>
          </w:p>
        </w:tc>
        <w:tc>
          <w:tcPr>
            <w:tcW w:w="851" w:type="dxa"/>
          </w:tcPr>
          <w:p w14:paraId="031B9206"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56FE2442" w14:textId="77777777" w:rsidTr="00666E42">
        <w:tc>
          <w:tcPr>
            <w:tcW w:w="813" w:type="dxa"/>
          </w:tcPr>
          <w:p w14:paraId="2B36CCFC"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38</w:t>
            </w:r>
          </w:p>
        </w:tc>
        <w:tc>
          <w:tcPr>
            <w:tcW w:w="2976" w:type="dxa"/>
          </w:tcPr>
          <w:p w14:paraId="7062B676"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В.Бирюкову «Упрямый котенок».  С. 56-57</w:t>
            </w:r>
          </w:p>
        </w:tc>
        <w:tc>
          <w:tcPr>
            <w:tcW w:w="5103" w:type="dxa"/>
          </w:tcPr>
          <w:p w14:paraId="15FEC1AF" w14:textId="77777777" w:rsidR="00822FB1" w:rsidRPr="00C22503" w:rsidRDefault="00822FB1">
            <w:pPr>
              <w:pStyle w:val="Default"/>
              <w:rPr>
                <w:sz w:val="28"/>
                <w:szCs w:val="28"/>
              </w:rPr>
            </w:pPr>
            <w:r w:rsidRPr="00C22503">
              <w:rPr>
                <w:sz w:val="28"/>
                <w:szCs w:val="28"/>
              </w:rPr>
              <w:t xml:space="preserve">Чтение сказки целыми словами, коллективное определение основной мысли текста. </w:t>
            </w:r>
          </w:p>
          <w:p w14:paraId="695910F1"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18EBDA80" w14:textId="77777777" w:rsidR="00822FB1" w:rsidRPr="00C22503" w:rsidRDefault="00822FB1">
            <w:pPr>
              <w:pStyle w:val="Default"/>
              <w:rPr>
                <w:sz w:val="28"/>
                <w:szCs w:val="28"/>
              </w:rPr>
            </w:pPr>
            <w:r w:rsidRPr="00C22503">
              <w:rPr>
                <w:sz w:val="28"/>
                <w:szCs w:val="28"/>
              </w:rPr>
              <w:t xml:space="preserve">Восстановление деформированного картинного плана. </w:t>
            </w:r>
          </w:p>
          <w:p w14:paraId="2B2A1806" w14:textId="77777777" w:rsidR="00822FB1" w:rsidRPr="00C22503" w:rsidRDefault="00822FB1">
            <w:pPr>
              <w:pStyle w:val="Default"/>
              <w:rPr>
                <w:sz w:val="28"/>
                <w:szCs w:val="28"/>
              </w:rPr>
            </w:pPr>
            <w:r w:rsidRPr="00C22503">
              <w:rPr>
                <w:sz w:val="28"/>
                <w:szCs w:val="28"/>
              </w:rPr>
              <w:t xml:space="preserve">Пересказ сказки с опорой на картинный план </w:t>
            </w:r>
          </w:p>
        </w:tc>
        <w:tc>
          <w:tcPr>
            <w:tcW w:w="851" w:type="dxa"/>
          </w:tcPr>
          <w:p w14:paraId="08E86883"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732B0DEF" w14:textId="77777777" w:rsidTr="00666E42">
        <w:tc>
          <w:tcPr>
            <w:tcW w:w="813" w:type="dxa"/>
          </w:tcPr>
          <w:p w14:paraId="6EC1DA6E"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39</w:t>
            </w:r>
          </w:p>
        </w:tc>
        <w:tc>
          <w:tcPr>
            <w:tcW w:w="2976" w:type="dxa"/>
          </w:tcPr>
          <w:p w14:paraId="1DE5A1BA"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 xml:space="preserve">По В.Гаранжину «Пушок».  С. 58 </w:t>
            </w:r>
          </w:p>
        </w:tc>
        <w:tc>
          <w:tcPr>
            <w:tcW w:w="5103" w:type="dxa"/>
          </w:tcPr>
          <w:p w14:paraId="0D7A287A" w14:textId="77777777" w:rsidR="00822FB1" w:rsidRPr="00C22503" w:rsidRDefault="00822FB1">
            <w:pPr>
              <w:pStyle w:val="Default"/>
              <w:rPr>
                <w:sz w:val="28"/>
                <w:szCs w:val="28"/>
              </w:rPr>
            </w:pPr>
            <w:r w:rsidRPr="00C22503">
              <w:rPr>
                <w:sz w:val="28"/>
                <w:szCs w:val="28"/>
              </w:rPr>
              <w:t xml:space="preserve">Чтение текста целыми словами, определение главной мысли. </w:t>
            </w:r>
          </w:p>
          <w:p w14:paraId="226F83E0" w14:textId="77777777" w:rsidR="00822FB1" w:rsidRPr="00C22503" w:rsidRDefault="00822FB1">
            <w:pPr>
              <w:pStyle w:val="Default"/>
              <w:rPr>
                <w:sz w:val="28"/>
                <w:szCs w:val="28"/>
              </w:rPr>
            </w:pPr>
            <w:r w:rsidRPr="00C22503">
              <w:rPr>
                <w:sz w:val="28"/>
                <w:szCs w:val="28"/>
              </w:rPr>
              <w:t xml:space="preserve">Ответы на вопросы по содержанию словами из текста. </w:t>
            </w:r>
          </w:p>
        </w:tc>
        <w:tc>
          <w:tcPr>
            <w:tcW w:w="851" w:type="dxa"/>
          </w:tcPr>
          <w:p w14:paraId="2B22DAA7"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0DE5F68B" w14:textId="77777777" w:rsidTr="00666E42">
        <w:tc>
          <w:tcPr>
            <w:tcW w:w="813" w:type="dxa"/>
          </w:tcPr>
          <w:p w14:paraId="55C27EC9"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40</w:t>
            </w:r>
          </w:p>
        </w:tc>
        <w:tc>
          <w:tcPr>
            <w:tcW w:w="2976" w:type="dxa"/>
          </w:tcPr>
          <w:p w14:paraId="2186D3B1"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Е.Чарушину «Томка». С. 59</w:t>
            </w:r>
          </w:p>
        </w:tc>
        <w:tc>
          <w:tcPr>
            <w:tcW w:w="5103" w:type="dxa"/>
          </w:tcPr>
          <w:p w14:paraId="4C73EBA4" w14:textId="77777777" w:rsidR="00822FB1" w:rsidRPr="00C22503" w:rsidRDefault="00822FB1">
            <w:pPr>
              <w:pStyle w:val="Default"/>
              <w:rPr>
                <w:sz w:val="28"/>
                <w:szCs w:val="28"/>
              </w:rPr>
            </w:pPr>
            <w:r w:rsidRPr="00C22503">
              <w:rPr>
                <w:sz w:val="28"/>
                <w:szCs w:val="28"/>
              </w:rPr>
              <w:t xml:space="preserve">Чтение рассказа целыми словами, определение главной мысли. </w:t>
            </w:r>
          </w:p>
          <w:p w14:paraId="1623D137"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771DEE43" w14:textId="77777777" w:rsidR="00822FB1" w:rsidRPr="00C22503" w:rsidRDefault="00822FB1">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524A84E3" w14:textId="77777777" w:rsidR="00822FB1" w:rsidRPr="00C22503" w:rsidRDefault="00822FB1">
            <w:pPr>
              <w:pStyle w:val="Default"/>
              <w:rPr>
                <w:sz w:val="28"/>
                <w:szCs w:val="28"/>
              </w:rPr>
            </w:pPr>
            <w:r w:rsidRPr="00C22503">
              <w:rPr>
                <w:sz w:val="28"/>
                <w:szCs w:val="28"/>
              </w:rPr>
              <w:t xml:space="preserve">Выборочное чтение по вопросам учителя </w:t>
            </w:r>
          </w:p>
        </w:tc>
        <w:tc>
          <w:tcPr>
            <w:tcW w:w="851" w:type="dxa"/>
          </w:tcPr>
          <w:p w14:paraId="0FD8DEBF"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78825591" w14:textId="77777777" w:rsidTr="00666E42">
        <w:tc>
          <w:tcPr>
            <w:tcW w:w="813" w:type="dxa"/>
          </w:tcPr>
          <w:p w14:paraId="4A2FEBF7"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41</w:t>
            </w:r>
          </w:p>
        </w:tc>
        <w:tc>
          <w:tcPr>
            <w:tcW w:w="2976" w:type="dxa"/>
          </w:tcPr>
          <w:p w14:paraId="2B7C48C9"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Б.Житкову «Охотник и собаки».  С. 61</w:t>
            </w:r>
          </w:p>
        </w:tc>
        <w:tc>
          <w:tcPr>
            <w:tcW w:w="5103" w:type="dxa"/>
          </w:tcPr>
          <w:p w14:paraId="5A0109A1" w14:textId="77777777" w:rsidR="00822FB1" w:rsidRPr="00C22503" w:rsidRDefault="00822FB1">
            <w:pPr>
              <w:pStyle w:val="Default"/>
              <w:rPr>
                <w:sz w:val="28"/>
                <w:szCs w:val="28"/>
              </w:rPr>
            </w:pPr>
            <w:r w:rsidRPr="00C22503">
              <w:rPr>
                <w:sz w:val="28"/>
                <w:szCs w:val="28"/>
              </w:rPr>
              <w:t xml:space="preserve">Чтение текста целыми словами, определение главной мысли. </w:t>
            </w:r>
          </w:p>
          <w:p w14:paraId="74DB51AF"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1CD98B81" w14:textId="77777777" w:rsidR="00822FB1" w:rsidRPr="00C22503" w:rsidRDefault="00822FB1">
            <w:pPr>
              <w:pStyle w:val="Default"/>
              <w:rPr>
                <w:sz w:val="28"/>
                <w:szCs w:val="28"/>
              </w:rPr>
            </w:pPr>
            <w:r w:rsidRPr="00C22503">
              <w:rPr>
                <w:sz w:val="28"/>
                <w:szCs w:val="28"/>
              </w:rPr>
              <w:t xml:space="preserve">Выборочное чтение по вопросам. </w:t>
            </w:r>
          </w:p>
          <w:p w14:paraId="60C9A11D" w14:textId="77777777" w:rsidR="00822FB1" w:rsidRPr="00C22503" w:rsidRDefault="00822FB1">
            <w:pPr>
              <w:pStyle w:val="Default"/>
              <w:rPr>
                <w:sz w:val="28"/>
                <w:szCs w:val="28"/>
              </w:rPr>
            </w:pPr>
            <w:r w:rsidRPr="00C22503">
              <w:rPr>
                <w:sz w:val="28"/>
                <w:szCs w:val="28"/>
              </w:rPr>
              <w:t xml:space="preserve">Выбор из текста отрывка, подходящего по смыслу к иллюстрации </w:t>
            </w:r>
          </w:p>
        </w:tc>
        <w:tc>
          <w:tcPr>
            <w:tcW w:w="851" w:type="dxa"/>
          </w:tcPr>
          <w:p w14:paraId="3236B9CA"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2A0E1498" w14:textId="77777777" w:rsidTr="00666E42">
        <w:tc>
          <w:tcPr>
            <w:tcW w:w="813" w:type="dxa"/>
          </w:tcPr>
          <w:p w14:paraId="3B199E0D"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42</w:t>
            </w:r>
          </w:p>
        </w:tc>
        <w:tc>
          <w:tcPr>
            <w:tcW w:w="2976" w:type="dxa"/>
          </w:tcPr>
          <w:p w14:paraId="60D134A8"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Л.Матвеевой «Чук заболел».  С. 62-63</w:t>
            </w:r>
          </w:p>
        </w:tc>
        <w:tc>
          <w:tcPr>
            <w:tcW w:w="5103" w:type="dxa"/>
          </w:tcPr>
          <w:p w14:paraId="54DE0C5D" w14:textId="77777777" w:rsidR="00822FB1" w:rsidRPr="00C22503" w:rsidRDefault="00822FB1">
            <w:pPr>
              <w:pStyle w:val="Default"/>
              <w:rPr>
                <w:sz w:val="28"/>
                <w:szCs w:val="28"/>
              </w:rPr>
            </w:pPr>
            <w:r w:rsidRPr="00C22503">
              <w:rPr>
                <w:sz w:val="28"/>
                <w:szCs w:val="28"/>
              </w:rPr>
              <w:t xml:space="preserve">Чтение рассказа целыми словами, определение главной мысли. </w:t>
            </w:r>
          </w:p>
          <w:p w14:paraId="658D24DF" w14:textId="77777777" w:rsidR="00822FB1" w:rsidRPr="00C22503" w:rsidRDefault="00822FB1">
            <w:pPr>
              <w:pStyle w:val="Default"/>
              <w:rPr>
                <w:sz w:val="28"/>
                <w:szCs w:val="28"/>
              </w:rPr>
            </w:pPr>
            <w:r w:rsidRPr="00C22503">
              <w:rPr>
                <w:sz w:val="28"/>
                <w:szCs w:val="28"/>
              </w:rPr>
              <w:t xml:space="preserve">Ответы на вопросы по содержанию. </w:t>
            </w:r>
          </w:p>
        </w:tc>
        <w:tc>
          <w:tcPr>
            <w:tcW w:w="851" w:type="dxa"/>
          </w:tcPr>
          <w:p w14:paraId="72CC7E16"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09195224" w14:textId="77777777" w:rsidTr="00666E42">
        <w:tc>
          <w:tcPr>
            <w:tcW w:w="813" w:type="dxa"/>
          </w:tcPr>
          <w:p w14:paraId="7938D5C5"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43</w:t>
            </w:r>
          </w:p>
        </w:tc>
        <w:tc>
          <w:tcPr>
            <w:tcW w:w="2976" w:type="dxa"/>
          </w:tcPr>
          <w:p w14:paraId="146DDC82"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Г.Снегирев «Хитрый бурундук».  С. 64-65</w:t>
            </w:r>
          </w:p>
        </w:tc>
        <w:tc>
          <w:tcPr>
            <w:tcW w:w="5103" w:type="dxa"/>
          </w:tcPr>
          <w:p w14:paraId="55B1171B" w14:textId="77777777" w:rsidR="00822FB1" w:rsidRPr="00C22503" w:rsidRDefault="00822FB1">
            <w:pPr>
              <w:pStyle w:val="Default"/>
              <w:rPr>
                <w:sz w:val="28"/>
                <w:szCs w:val="28"/>
              </w:rPr>
            </w:pPr>
            <w:r w:rsidRPr="00C22503">
              <w:rPr>
                <w:sz w:val="28"/>
                <w:szCs w:val="28"/>
              </w:rPr>
              <w:t xml:space="preserve">Чтение текста целыми словами, определение главной мысли. </w:t>
            </w:r>
          </w:p>
          <w:p w14:paraId="05D04346" w14:textId="77777777" w:rsidR="00822FB1" w:rsidRPr="00C22503" w:rsidRDefault="00822FB1">
            <w:pPr>
              <w:pStyle w:val="Default"/>
              <w:rPr>
                <w:sz w:val="28"/>
                <w:szCs w:val="28"/>
              </w:rPr>
            </w:pPr>
            <w:r w:rsidRPr="00C22503">
              <w:rPr>
                <w:sz w:val="28"/>
                <w:szCs w:val="28"/>
              </w:rPr>
              <w:t xml:space="preserve">Ответы на вопросы по содержанию </w:t>
            </w:r>
            <w:r w:rsidRPr="00C22503">
              <w:rPr>
                <w:sz w:val="28"/>
                <w:szCs w:val="28"/>
              </w:rPr>
              <w:lastRenderedPageBreak/>
              <w:t xml:space="preserve">словами из текста. </w:t>
            </w:r>
          </w:p>
          <w:p w14:paraId="21B18D74" w14:textId="77777777" w:rsidR="00822FB1" w:rsidRPr="00C22503" w:rsidRDefault="00822FB1">
            <w:pPr>
              <w:pStyle w:val="Default"/>
              <w:rPr>
                <w:sz w:val="28"/>
                <w:szCs w:val="28"/>
              </w:rPr>
            </w:pPr>
            <w:r w:rsidRPr="00C22503">
              <w:rPr>
                <w:sz w:val="28"/>
                <w:szCs w:val="28"/>
              </w:rPr>
              <w:t xml:space="preserve">Выбор заголовка, подходящего по смыслу. </w:t>
            </w:r>
          </w:p>
          <w:p w14:paraId="338C5762" w14:textId="77777777" w:rsidR="00822FB1" w:rsidRPr="00C22503" w:rsidRDefault="00822FB1">
            <w:pPr>
              <w:pStyle w:val="Default"/>
              <w:rPr>
                <w:sz w:val="28"/>
                <w:szCs w:val="28"/>
              </w:rPr>
            </w:pPr>
            <w:r w:rsidRPr="00C22503">
              <w:rPr>
                <w:sz w:val="28"/>
                <w:szCs w:val="28"/>
              </w:rPr>
              <w:t xml:space="preserve">Пересказ текста с опорой на картинный и словесно-логический планы </w:t>
            </w:r>
          </w:p>
        </w:tc>
        <w:tc>
          <w:tcPr>
            <w:tcW w:w="851" w:type="dxa"/>
          </w:tcPr>
          <w:p w14:paraId="2A0125F1"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822FB1" w:rsidRPr="003D2A26" w14:paraId="3A17315C" w14:textId="77777777" w:rsidTr="00666E42">
        <w:trPr>
          <w:trHeight w:val="237"/>
        </w:trPr>
        <w:tc>
          <w:tcPr>
            <w:tcW w:w="813" w:type="dxa"/>
          </w:tcPr>
          <w:p w14:paraId="2B70DC69"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44</w:t>
            </w:r>
          </w:p>
        </w:tc>
        <w:tc>
          <w:tcPr>
            <w:tcW w:w="2976" w:type="dxa"/>
          </w:tcPr>
          <w:p w14:paraId="23C47DDD"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А.Баркову «Барсучья кладовая». С. 66-67</w:t>
            </w:r>
          </w:p>
        </w:tc>
        <w:tc>
          <w:tcPr>
            <w:tcW w:w="5103" w:type="dxa"/>
          </w:tcPr>
          <w:p w14:paraId="441D5955" w14:textId="77777777" w:rsidR="00822FB1" w:rsidRPr="00C22503" w:rsidRDefault="00822FB1">
            <w:pPr>
              <w:pStyle w:val="Default"/>
              <w:rPr>
                <w:sz w:val="28"/>
                <w:szCs w:val="28"/>
              </w:rPr>
            </w:pPr>
            <w:r w:rsidRPr="00C22503">
              <w:rPr>
                <w:sz w:val="28"/>
                <w:szCs w:val="28"/>
              </w:rPr>
              <w:t xml:space="preserve">Чтение рассказа целыми словами, определение главной мысли. </w:t>
            </w:r>
          </w:p>
          <w:p w14:paraId="34F8E7BF"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4BDF6A5F" w14:textId="77777777" w:rsidR="00822FB1" w:rsidRPr="00C22503" w:rsidRDefault="00822FB1">
            <w:pPr>
              <w:pStyle w:val="Default"/>
              <w:rPr>
                <w:sz w:val="28"/>
                <w:szCs w:val="28"/>
              </w:rPr>
            </w:pPr>
            <w:r w:rsidRPr="00C22503">
              <w:rPr>
                <w:sz w:val="28"/>
                <w:szCs w:val="28"/>
              </w:rPr>
              <w:t xml:space="preserve">Выбор из текста отрывков, подходящих по смыслу к иллюстрациям. </w:t>
            </w:r>
          </w:p>
          <w:p w14:paraId="55008C23" w14:textId="77777777" w:rsidR="00822FB1" w:rsidRPr="00C22503" w:rsidRDefault="00822FB1">
            <w:pPr>
              <w:pStyle w:val="Default"/>
              <w:rPr>
                <w:sz w:val="28"/>
                <w:szCs w:val="28"/>
              </w:rPr>
            </w:pPr>
            <w:r w:rsidRPr="00C22503">
              <w:rPr>
                <w:sz w:val="28"/>
                <w:szCs w:val="28"/>
              </w:rPr>
              <w:t xml:space="preserve">Объяснение смысла образных выражений </w:t>
            </w:r>
          </w:p>
        </w:tc>
        <w:tc>
          <w:tcPr>
            <w:tcW w:w="851" w:type="dxa"/>
          </w:tcPr>
          <w:p w14:paraId="110CFB73"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3E1A340E" w14:textId="77777777" w:rsidTr="00666E42">
        <w:tc>
          <w:tcPr>
            <w:tcW w:w="813" w:type="dxa"/>
          </w:tcPr>
          <w:p w14:paraId="26CD744F"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45</w:t>
            </w:r>
          </w:p>
        </w:tc>
        <w:tc>
          <w:tcPr>
            <w:tcW w:w="2976" w:type="dxa"/>
          </w:tcPr>
          <w:p w14:paraId="32F3C507"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А.Дорохову «Гостья».  С. 68</w:t>
            </w:r>
          </w:p>
        </w:tc>
        <w:tc>
          <w:tcPr>
            <w:tcW w:w="5103" w:type="dxa"/>
          </w:tcPr>
          <w:p w14:paraId="4CDA7E93" w14:textId="77777777" w:rsidR="00822FB1" w:rsidRPr="00C22503" w:rsidRDefault="00822FB1">
            <w:pPr>
              <w:pStyle w:val="Default"/>
              <w:rPr>
                <w:sz w:val="28"/>
                <w:szCs w:val="28"/>
              </w:rPr>
            </w:pPr>
            <w:r w:rsidRPr="00C22503">
              <w:rPr>
                <w:sz w:val="28"/>
                <w:szCs w:val="28"/>
              </w:rPr>
              <w:t xml:space="preserve">Чтение текста целыми словами, коллективное определение основной мысли произведения. </w:t>
            </w:r>
          </w:p>
          <w:p w14:paraId="7536AFDB" w14:textId="77777777" w:rsidR="00822FB1" w:rsidRPr="00C22503" w:rsidRDefault="00822FB1">
            <w:pPr>
              <w:pStyle w:val="Default"/>
              <w:rPr>
                <w:sz w:val="28"/>
                <w:szCs w:val="28"/>
              </w:rPr>
            </w:pPr>
            <w:r w:rsidRPr="00C22503">
              <w:rPr>
                <w:sz w:val="28"/>
                <w:szCs w:val="28"/>
              </w:rPr>
              <w:t xml:space="preserve">Ответы на вопросы по содержанию </w:t>
            </w:r>
          </w:p>
        </w:tc>
        <w:tc>
          <w:tcPr>
            <w:tcW w:w="851" w:type="dxa"/>
          </w:tcPr>
          <w:p w14:paraId="4E055853"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2757EEFA" w14:textId="77777777" w:rsidTr="00666E42">
        <w:tc>
          <w:tcPr>
            <w:tcW w:w="813" w:type="dxa"/>
          </w:tcPr>
          <w:p w14:paraId="0E4BD701"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46</w:t>
            </w:r>
          </w:p>
        </w:tc>
        <w:tc>
          <w:tcPr>
            <w:tcW w:w="2976" w:type="dxa"/>
          </w:tcPr>
          <w:p w14:paraId="0E83F3A5"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Г.Корольков «Игрушки лисят». С. 69</w:t>
            </w:r>
          </w:p>
        </w:tc>
        <w:tc>
          <w:tcPr>
            <w:tcW w:w="5103" w:type="dxa"/>
          </w:tcPr>
          <w:p w14:paraId="7726AFD8" w14:textId="77777777" w:rsidR="00822FB1" w:rsidRPr="00C22503" w:rsidRDefault="00822FB1">
            <w:pPr>
              <w:pStyle w:val="Default"/>
              <w:rPr>
                <w:sz w:val="28"/>
                <w:szCs w:val="28"/>
              </w:rPr>
            </w:pPr>
            <w:r w:rsidRPr="00C22503">
              <w:rPr>
                <w:sz w:val="28"/>
                <w:szCs w:val="28"/>
              </w:rPr>
              <w:t xml:space="preserve">Чтение текста целыми словами, определение главной мысли. </w:t>
            </w:r>
          </w:p>
          <w:p w14:paraId="2234E66F"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6278F8A1" w14:textId="77777777" w:rsidR="00822FB1" w:rsidRPr="00C22503" w:rsidRDefault="00822FB1">
            <w:pPr>
              <w:pStyle w:val="Default"/>
              <w:rPr>
                <w:sz w:val="28"/>
                <w:szCs w:val="28"/>
              </w:rPr>
            </w:pPr>
            <w:r w:rsidRPr="00C22503">
              <w:rPr>
                <w:sz w:val="28"/>
                <w:szCs w:val="28"/>
              </w:rPr>
              <w:t xml:space="preserve">Выбор заголовка, подходящего к иллюстрации. </w:t>
            </w:r>
          </w:p>
          <w:p w14:paraId="55E71D31" w14:textId="77777777" w:rsidR="00822FB1" w:rsidRPr="00C22503" w:rsidRDefault="00822FB1">
            <w:pPr>
              <w:pStyle w:val="Default"/>
              <w:rPr>
                <w:sz w:val="28"/>
                <w:szCs w:val="28"/>
              </w:rPr>
            </w:pPr>
            <w:r w:rsidRPr="00C22503">
              <w:rPr>
                <w:sz w:val="28"/>
                <w:szCs w:val="28"/>
              </w:rPr>
              <w:t xml:space="preserve">Подбор отрывков из текста к иллюстрациям </w:t>
            </w:r>
          </w:p>
        </w:tc>
        <w:tc>
          <w:tcPr>
            <w:tcW w:w="851" w:type="dxa"/>
          </w:tcPr>
          <w:p w14:paraId="1E57BF70"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5EF1D87F" w14:textId="77777777" w:rsidTr="00666E42">
        <w:tc>
          <w:tcPr>
            <w:tcW w:w="813" w:type="dxa"/>
          </w:tcPr>
          <w:p w14:paraId="7377A4A4"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47</w:t>
            </w:r>
          </w:p>
        </w:tc>
        <w:tc>
          <w:tcPr>
            <w:tcW w:w="2976" w:type="dxa"/>
          </w:tcPr>
          <w:p w14:paraId="4FF40DC8"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Ю.Дмитриеву «Лиса».  С. 71-72</w:t>
            </w:r>
          </w:p>
        </w:tc>
        <w:tc>
          <w:tcPr>
            <w:tcW w:w="5103" w:type="dxa"/>
          </w:tcPr>
          <w:p w14:paraId="60C18234" w14:textId="77777777" w:rsidR="00822FB1" w:rsidRPr="00C22503" w:rsidRDefault="00822FB1">
            <w:pPr>
              <w:pStyle w:val="Default"/>
              <w:rPr>
                <w:sz w:val="28"/>
                <w:szCs w:val="28"/>
              </w:rPr>
            </w:pPr>
            <w:r w:rsidRPr="00C22503">
              <w:rPr>
                <w:sz w:val="28"/>
                <w:szCs w:val="28"/>
              </w:rPr>
              <w:t xml:space="preserve">Чтение рассказа целыми словами, определение главной мысли. </w:t>
            </w:r>
          </w:p>
          <w:p w14:paraId="7AACE8D7" w14:textId="77777777" w:rsidR="00822FB1" w:rsidRPr="00C22503" w:rsidRDefault="00822FB1">
            <w:pPr>
              <w:pStyle w:val="Default"/>
              <w:rPr>
                <w:sz w:val="28"/>
                <w:szCs w:val="28"/>
              </w:rPr>
            </w:pPr>
            <w:r w:rsidRPr="00C22503">
              <w:rPr>
                <w:sz w:val="28"/>
                <w:szCs w:val="28"/>
              </w:rPr>
              <w:t xml:space="preserve">Ответы на вопросы по содержанию словами из текста. </w:t>
            </w:r>
          </w:p>
          <w:p w14:paraId="566D8C25" w14:textId="77777777" w:rsidR="00822FB1" w:rsidRPr="00C22503" w:rsidRDefault="00822FB1">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tc>
        <w:tc>
          <w:tcPr>
            <w:tcW w:w="851" w:type="dxa"/>
          </w:tcPr>
          <w:p w14:paraId="43A65403"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31C6D4A6" w14:textId="77777777" w:rsidTr="00666E42">
        <w:tc>
          <w:tcPr>
            <w:tcW w:w="813" w:type="dxa"/>
          </w:tcPr>
          <w:p w14:paraId="7F0B5F11"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48</w:t>
            </w:r>
          </w:p>
        </w:tc>
        <w:tc>
          <w:tcPr>
            <w:tcW w:w="2976" w:type="dxa"/>
          </w:tcPr>
          <w:p w14:paraId="724B14B2"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Загадки.  С. 73</w:t>
            </w:r>
          </w:p>
        </w:tc>
        <w:tc>
          <w:tcPr>
            <w:tcW w:w="5103" w:type="dxa"/>
          </w:tcPr>
          <w:p w14:paraId="4565E4E1" w14:textId="77777777" w:rsidR="00822FB1" w:rsidRPr="00C22503" w:rsidRDefault="00822FB1">
            <w:pPr>
              <w:pStyle w:val="Default"/>
              <w:rPr>
                <w:sz w:val="28"/>
                <w:szCs w:val="28"/>
              </w:rPr>
            </w:pPr>
            <w:r w:rsidRPr="00C22503">
              <w:rPr>
                <w:sz w:val="28"/>
                <w:szCs w:val="28"/>
              </w:rPr>
              <w:t xml:space="preserve">Выразительное чтение загадок, нахождение на картинках отгадок. </w:t>
            </w:r>
          </w:p>
          <w:p w14:paraId="710A5B16" w14:textId="77777777" w:rsidR="00822FB1" w:rsidRPr="00C22503" w:rsidRDefault="00822FB1">
            <w:pPr>
              <w:pStyle w:val="Default"/>
              <w:rPr>
                <w:sz w:val="28"/>
                <w:szCs w:val="28"/>
              </w:rPr>
            </w:pPr>
            <w:r w:rsidRPr="00C22503">
              <w:rPr>
                <w:sz w:val="28"/>
                <w:szCs w:val="28"/>
              </w:rPr>
              <w:t xml:space="preserve">Ответы на вопросы учителя. </w:t>
            </w:r>
          </w:p>
          <w:p w14:paraId="3555428B" w14:textId="77777777" w:rsidR="00822FB1" w:rsidRPr="00C22503" w:rsidRDefault="00822FB1">
            <w:pPr>
              <w:pStyle w:val="Default"/>
              <w:rPr>
                <w:sz w:val="28"/>
                <w:szCs w:val="28"/>
              </w:rPr>
            </w:pPr>
            <w:r w:rsidRPr="00C22503">
              <w:rPr>
                <w:sz w:val="28"/>
                <w:szCs w:val="28"/>
              </w:rPr>
              <w:t xml:space="preserve">Отгадывание загадок. </w:t>
            </w:r>
          </w:p>
          <w:p w14:paraId="22E6A989" w14:textId="77777777" w:rsidR="00822FB1" w:rsidRPr="00C22503" w:rsidRDefault="00822FB1">
            <w:pPr>
              <w:pStyle w:val="Default"/>
              <w:rPr>
                <w:sz w:val="28"/>
                <w:szCs w:val="28"/>
              </w:rPr>
            </w:pPr>
            <w:r w:rsidRPr="00C22503">
              <w:rPr>
                <w:sz w:val="28"/>
                <w:szCs w:val="28"/>
              </w:rPr>
              <w:t xml:space="preserve">Рисование отгадок </w:t>
            </w:r>
          </w:p>
        </w:tc>
        <w:tc>
          <w:tcPr>
            <w:tcW w:w="851" w:type="dxa"/>
          </w:tcPr>
          <w:p w14:paraId="0602BAD9"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0F581105" w14:textId="77777777" w:rsidTr="00666E42">
        <w:trPr>
          <w:trHeight w:val="82"/>
        </w:trPr>
        <w:tc>
          <w:tcPr>
            <w:tcW w:w="813" w:type="dxa"/>
          </w:tcPr>
          <w:p w14:paraId="33D8B886"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49</w:t>
            </w:r>
          </w:p>
        </w:tc>
        <w:tc>
          <w:tcPr>
            <w:tcW w:w="2976" w:type="dxa"/>
          </w:tcPr>
          <w:p w14:paraId="1C2BCCD1" w14:textId="77777777" w:rsidR="00822FB1" w:rsidRPr="00C22503" w:rsidRDefault="00822FB1">
            <w:pPr>
              <w:pStyle w:val="Default"/>
              <w:rPr>
                <w:sz w:val="28"/>
                <w:szCs w:val="28"/>
              </w:rPr>
            </w:pPr>
            <w:r w:rsidRPr="00C22503">
              <w:rPr>
                <w:sz w:val="28"/>
                <w:szCs w:val="28"/>
              </w:rPr>
              <w:t xml:space="preserve">Обобщающий урок по разделу «В мире животных». </w:t>
            </w:r>
          </w:p>
          <w:p w14:paraId="575D2320" w14:textId="77777777" w:rsidR="00822FB1" w:rsidRPr="00C22503" w:rsidRDefault="00822FB1">
            <w:pPr>
              <w:pStyle w:val="Default"/>
              <w:rPr>
                <w:sz w:val="28"/>
                <w:szCs w:val="28"/>
              </w:rPr>
            </w:pPr>
            <w:r w:rsidRPr="00C22503">
              <w:rPr>
                <w:sz w:val="28"/>
                <w:szCs w:val="28"/>
              </w:rPr>
              <w:t>Рассказы Е. Чарушина про животных с. 74</w:t>
            </w:r>
          </w:p>
        </w:tc>
        <w:tc>
          <w:tcPr>
            <w:tcW w:w="5103" w:type="dxa"/>
          </w:tcPr>
          <w:p w14:paraId="2B195B1E" w14:textId="77777777" w:rsidR="00822FB1" w:rsidRPr="00C22503" w:rsidRDefault="00822FB1">
            <w:pPr>
              <w:pStyle w:val="Default"/>
              <w:rPr>
                <w:sz w:val="28"/>
                <w:szCs w:val="28"/>
              </w:rPr>
            </w:pPr>
            <w:r w:rsidRPr="00C22503">
              <w:rPr>
                <w:sz w:val="28"/>
                <w:szCs w:val="28"/>
              </w:rPr>
              <w:t xml:space="preserve">Обобщение знаний по разделу. </w:t>
            </w:r>
          </w:p>
          <w:p w14:paraId="06C9553C" w14:textId="77777777" w:rsidR="00822FB1" w:rsidRPr="00C22503" w:rsidRDefault="00822FB1">
            <w:pPr>
              <w:pStyle w:val="Default"/>
              <w:rPr>
                <w:sz w:val="28"/>
                <w:szCs w:val="28"/>
              </w:rPr>
            </w:pPr>
            <w:r w:rsidRPr="00C22503">
              <w:rPr>
                <w:sz w:val="28"/>
                <w:szCs w:val="28"/>
              </w:rPr>
              <w:t xml:space="preserve">Соотнесение иллюстраций с прочитанными произведениями. </w:t>
            </w:r>
          </w:p>
          <w:p w14:paraId="74D78F46" w14:textId="77777777" w:rsidR="00822FB1" w:rsidRPr="00C22503" w:rsidRDefault="00822FB1">
            <w:pPr>
              <w:pStyle w:val="Default"/>
              <w:rPr>
                <w:sz w:val="28"/>
                <w:szCs w:val="28"/>
              </w:rPr>
            </w:pPr>
            <w:r w:rsidRPr="00C22503">
              <w:rPr>
                <w:sz w:val="28"/>
                <w:szCs w:val="28"/>
              </w:rPr>
              <w:t xml:space="preserve">Составление устного рассказа о домашнем животном. </w:t>
            </w:r>
          </w:p>
          <w:p w14:paraId="0CA05E47" w14:textId="77777777" w:rsidR="00822FB1" w:rsidRPr="00C22503" w:rsidRDefault="00822FB1">
            <w:pPr>
              <w:pStyle w:val="Default"/>
              <w:rPr>
                <w:sz w:val="28"/>
                <w:szCs w:val="28"/>
              </w:rPr>
            </w:pPr>
            <w:r w:rsidRPr="00C22503">
              <w:rPr>
                <w:sz w:val="28"/>
                <w:szCs w:val="28"/>
              </w:rPr>
              <w:t xml:space="preserve">Выполнение теста по разделу «В мире животных». </w:t>
            </w:r>
          </w:p>
          <w:p w14:paraId="7F4D885B" w14:textId="77777777" w:rsidR="00822FB1" w:rsidRPr="00C22503" w:rsidRDefault="00822FB1">
            <w:pPr>
              <w:pStyle w:val="Default"/>
              <w:rPr>
                <w:sz w:val="28"/>
                <w:szCs w:val="28"/>
              </w:rPr>
            </w:pPr>
            <w:r w:rsidRPr="00C22503">
              <w:rPr>
                <w:sz w:val="28"/>
                <w:szCs w:val="28"/>
              </w:rPr>
              <w:t xml:space="preserve">Читают и пересказывают рассказы о </w:t>
            </w:r>
            <w:r w:rsidRPr="00C22503">
              <w:rPr>
                <w:sz w:val="28"/>
                <w:szCs w:val="28"/>
              </w:rPr>
              <w:lastRenderedPageBreak/>
              <w:t xml:space="preserve">животных Е. Чарушина </w:t>
            </w:r>
          </w:p>
        </w:tc>
        <w:tc>
          <w:tcPr>
            <w:tcW w:w="851" w:type="dxa"/>
          </w:tcPr>
          <w:p w14:paraId="5C74FE99"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822FB1" w:rsidRPr="003D2A26" w14:paraId="30A7AD6C" w14:textId="77777777" w:rsidTr="000267AB">
        <w:trPr>
          <w:trHeight w:val="82"/>
        </w:trPr>
        <w:tc>
          <w:tcPr>
            <w:tcW w:w="9743" w:type="dxa"/>
            <w:gridSpan w:val="4"/>
          </w:tcPr>
          <w:p w14:paraId="4091B3B3" w14:textId="77777777" w:rsidR="00822FB1" w:rsidRPr="00C22503" w:rsidRDefault="00822FB1" w:rsidP="009E16F1">
            <w:pPr>
              <w:jc w:val="center"/>
              <w:rPr>
                <w:rFonts w:ascii="Times New Roman" w:hAnsi="Times New Roman" w:cs="Times New Roman"/>
                <w:b/>
                <w:sz w:val="28"/>
                <w:szCs w:val="28"/>
              </w:rPr>
            </w:pPr>
            <w:r w:rsidRPr="00C22503">
              <w:rPr>
                <w:rFonts w:ascii="Times New Roman" w:hAnsi="Times New Roman" w:cs="Times New Roman"/>
                <w:b/>
                <w:sz w:val="28"/>
                <w:szCs w:val="28"/>
              </w:rPr>
              <w:t>Жизнь дана на добрые дела-8 ч.</w:t>
            </w:r>
          </w:p>
        </w:tc>
      </w:tr>
      <w:tr w:rsidR="00822FB1" w:rsidRPr="003D2A26" w14:paraId="06004731" w14:textId="77777777" w:rsidTr="00666E42">
        <w:tc>
          <w:tcPr>
            <w:tcW w:w="813" w:type="dxa"/>
          </w:tcPr>
          <w:p w14:paraId="2BB4E872"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50</w:t>
            </w:r>
          </w:p>
        </w:tc>
        <w:tc>
          <w:tcPr>
            <w:tcW w:w="2976" w:type="dxa"/>
          </w:tcPr>
          <w:p w14:paraId="56461995" w14:textId="77777777" w:rsidR="00822FB1" w:rsidRPr="00C22503" w:rsidRDefault="00822FB1">
            <w:pPr>
              <w:pStyle w:val="Default"/>
              <w:rPr>
                <w:sz w:val="28"/>
                <w:szCs w:val="28"/>
              </w:rPr>
            </w:pPr>
            <w:r w:rsidRPr="00C22503">
              <w:rPr>
                <w:sz w:val="28"/>
                <w:szCs w:val="28"/>
              </w:rPr>
              <w:t xml:space="preserve">Г. Ладонщиков. </w:t>
            </w:r>
          </w:p>
          <w:p w14:paraId="5A503D7F" w14:textId="77777777" w:rsidR="00822FB1" w:rsidRPr="00C22503" w:rsidRDefault="00822FB1">
            <w:pPr>
              <w:pStyle w:val="Default"/>
              <w:rPr>
                <w:sz w:val="28"/>
                <w:szCs w:val="28"/>
              </w:rPr>
            </w:pPr>
            <w:r w:rsidRPr="00C22503">
              <w:rPr>
                <w:sz w:val="28"/>
                <w:szCs w:val="28"/>
              </w:rPr>
              <w:t xml:space="preserve">Стихотворение «Миша-мастер» </w:t>
            </w:r>
          </w:p>
        </w:tc>
        <w:tc>
          <w:tcPr>
            <w:tcW w:w="5103" w:type="dxa"/>
          </w:tcPr>
          <w:p w14:paraId="53541F35" w14:textId="77777777" w:rsidR="00822FB1" w:rsidRPr="00C22503" w:rsidRDefault="00822FB1">
            <w:pPr>
              <w:pStyle w:val="Default"/>
              <w:rPr>
                <w:sz w:val="28"/>
                <w:szCs w:val="28"/>
              </w:rPr>
            </w:pPr>
            <w:r w:rsidRPr="00C22503">
              <w:rPr>
                <w:sz w:val="28"/>
                <w:szCs w:val="28"/>
              </w:rPr>
              <w:t xml:space="preserve">Выразительное чтение стихотворения. </w:t>
            </w:r>
          </w:p>
          <w:p w14:paraId="5D3E0793"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2FB56BA5" w14:textId="77777777" w:rsidR="00822FB1" w:rsidRPr="00C22503" w:rsidRDefault="00822FB1">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5DEF593A" w14:textId="77777777" w:rsidR="00822FB1" w:rsidRPr="00C22503" w:rsidRDefault="00822FB1">
            <w:pPr>
              <w:pStyle w:val="Default"/>
              <w:rPr>
                <w:sz w:val="28"/>
                <w:szCs w:val="28"/>
              </w:rPr>
            </w:pPr>
            <w:r w:rsidRPr="00C22503">
              <w:rPr>
                <w:sz w:val="28"/>
                <w:szCs w:val="28"/>
              </w:rPr>
              <w:t xml:space="preserve">Выборочное чтение по заданию учителя </w:t>
            </w:r>
          </w:p>
        </w:tc>
        <w:tc>
          <w:tcPr>
            <w:tcW w:w="851" w:type="dxa"/>
          </w:tcPr>
          <w:p w14:paraId="423F006E"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036E11AB" w14:textId="77777777" w:rsidTr="00666E42">
        <w:tc>
          <w:tcPr>
            <w:tcW w:w="813" w:type="dxa"/>
          </w:tcPr>
          <w:p w14:paraId="53B7E45D"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51</w:t>
            </w:r>
          </w:p>
        </w:tc>
        <w:tc>
          <w:tcPr>
            <w:tcW w:w="2976" w:type="dxa"/>
          </w:tcPr>
          <w:p w14:paraId="50C09B27"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Г.Ладонщиков «Миша-мастер».  С. 76</w:t>
            </w:r>
          </w:p>
        </w:tc>
        <w:tc>
          <w:tcPr>
            <w:tcW w:w="5103" w:type="dxa"/>
          </w:tcPr>
          <w:p w14:paraId="080CF911" w14:textId="77777777" w:rsidR="00822FB1" w:rsidRPr="00C22503" w:rsidRDefault="00822FB1">
            <w:pPr>
              <w:pStyle w:val="Default"/>
              <w:rPr>
                <w:sz w:val="28"/>
                <w:szCs w:val="28"/>
              </w:rPr>
            </w:pPr>
            <w:r w:rsidRPr="00C22503">
              <w:rPr>
                <w:sz w:val="28"/>
                <w:szCs w:val="28"/>
              </w:rPr>
              <w:t xml:space="preserve">Выразительное чтение стихотворения. </w:t>
            </w:r>
          </w:p>
          <w:p w14:paraId="74BBC91B"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631EF908" w14:textId="77777777" w:rsidR="00822FB1" w:rsidRPr="00C22503" w:rsidRDefault="00822FB1">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36449B39" w14:textId="77777777" w:rsidR="00822FB1" w:rsidRPr="00C22503" w:rsidRDefault="00822FB1">
            <w:pPr>
              <w:pStyle w:val="Default"/>
              <w:rPr>
                <w:sz w:val="28"/>
                <w:szCs w:val="28"/>
              </w:rPr>
            </w:pPr>
            <w:r w:rsidRPr="00C22503">
              <w:rPr>
                <w:sz w:val="28"/>
                <w:szCs w:val="28"/>
              </w:rPr>
              <w:t xml:space="preserve">Выборочное чтение по заданию учителя </w:t>
            </w:r>
          </w:p>
        </w:tc>
        <w:tc>
          <w:tcPr>
            <w:tcW w:w="851" w:type="dxa"/>
          </w:tcPr>
          <w:p w14:paraId="0103A218"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25E2120E" w14:textId="77777777" w:rsidTr="00666E42">
        <w:tc>
          <w:tcPr>
            <w:tcW w:w="813" w:type="dxa"/>
          </w:tcPr>
          <w:p w14:paraId="30A88146"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52</w:t>
            </w:r>
          </w:p>
        </w:tc>
        <w:tc>
          <w:tcPr>
            <w:tcW w:w="2976" w:type="dxa"/>
          </w:tcPr>
          <w:p w14:paraId="4B742996"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По Е.Пермяку «Пичугин мост».  С. 77</w:t>
            </w:r>
          </w:p>
        </w:tc>
        <w:tc>
          <w:tcPr>
            <w:tcW w:w="5103" w:type="dxa"/>
          </w:tcPr>
          <w:p w14:paraId="426C4129" w14:textId="77777777" w:rsidR="00822FB1" w:rsidRPr="00C22503" w:rsidRDefault="00822FB1">
            <w:pPr>
              <w:pStyle w:val="Default"/>
              <w:rPr>
                <w:sz w:val="28"/>
                <w:szCs w:val="28"/>
              </w:rPr>
            </w:pPr>
            <w:r w:rsidRPr="00C22503">
              <w:rPr>
                <w:sz w:val="28"/>
                <w:szCs w:val="28"/>
              </w:rPr>
              <w:t xml:space="preserve">Чтение текста целыми словами, коллективное определение основной мысли. </w:t>
            </w:r>
          </w:p>
          <w:p w14:paraId="4E0CA600" w14:textId="77777777" w:rsidR="00822FB1" w:rsidRPr="00C22503" w:rsidRDefault="00822FB1">
            <w:pPr>
              <w:pStyle w:val="Default"/>
              <w:rPr>
                <w:sz w:val="28"/>
                <w:szCs w:val="28"/>
              </w:rPr>
            </w:pPr>
            <w:r w:rsidRPr="00C22503">
              <w:rPr>
                <w:sz w:val="28"/>
                <w:szCs w:val="28"/>
              </w:rPr>
              <w:t xml:space="preserve">Ответы на вопросы по содержанию словами из текста. </w:t>
            </w:r>
          </w:p>
          <w:p w14:paraId="56491B40" w14:textId="77777777" w:rsidR="00822FB1" w:rsidRPr="00C22503" w:rsidRDefault="00822FB1">
            <w:pPr>
              <w:pStyle w:val="Default"/>
              <w:rPr>
                <w:sz w:val="28"/>
                <w:szCs w:val="28"/>
              </w:rPr>
            </w:pPr>
            <w:r w:rsidRPr="00C22503">
              <w:rPr>
                <w:sz w:val="28"/>
                <w:szCs w:val="28"/>
              </w:rPr>
              <w:t xml:space="preserve">Определение главных действующих лиц, оценка их поступков </w:t>
            </w:r>
          </w:p>
        </w:tc>
        <w:tc>
          <w:tcPr>
            <w:tcW w:w="851" w:type="dxa"/>
          </w:tcPr>
          <w:p w14:paraId="4DA74A81"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22FB1" w:rsidRPr="003D2A26" w14:paraId="3AB07D47" w14:textId="77777777" w:rsidTr="00666E42">
        <w:tc>
          <w:tcPr>
            <w:tcW w:w="813" w:type="dxa"/>
          </w:tcPr>
          <w:p w14:paraId="6CDB58BB" w14:textId="77777777" w:rsidR="00822FB1" w:rsidRPr="00C22503" w:rsidRDefault="00822FB1" w:rsidP="009E16F1">
            <w:pPr>
              <w:jc w:val="center"/>
              <w:rPr>
                <w:rFonts w:ascii="Times New Roman" w:hAnsi="Times New Roman" w:cs="Times New Roman"/>
                <w:sz w:val="28"/>
                <w:szCs w:val="28"/>
              </w:rPr>
            </w:pPr>
            <w:r w:rsidRPr="00C22503">
              <w:rPr>
                <w:rFonts w:ascii="Times New Roman" w:hAnsi="Times New Roman" w:cs="Times New Roman"/>
                <w:sz w:val="28"/>
                <w:szCs w:val="28"/>
              </w:rPr>
              <w:t>53</w:t>
            </w:r>
          </w:p>
        </w:tc>
        <w:tc>
          <w:tcPr>
            <w:tcW w:w="2976" w:type="dxa"/>
          </w:tcPr>
          <w:p w14:paraId="35E8003C" w14:textId="77777777" w:rsidR="00822FB1" w:rsidRPr="00C22503" w:rsidRDefault="00822FB1" w:rsidP="009E16F1">
            <w:pPr>
              <w:rPr>
                <w:rFonts w:ascii="Times New Roman" w:hAnsi="Times New Roman" w:cs="Times New Roman"/>
                <w:sz w:val="28"/>
                <w:szCs w:val="28"/>
              </w:rPr>
            </w:pPr>
            <w:r w:rsidRPr="00C22503">
              <w:rPr>
                <w:rFonts w:ascii="Times New Roman" w:hAnsi="Times New Roman" w:cs="Times New Roman"/>
                <w:sz w:val="28"/>
                <w:szCs w:val="28"/>
              </w:rPr>
              <w:t>В.Хомченко «Михаськин сад».  С. 78</w:t>
            </w:r>
          </w:p>
        </w:tc>
        <w:tc>
          <w:tcPr>
            <w:tcW w:w="5103" w:type="dxa"/>
          </w:tcPr>
          <w:p w14:paraId="205DD2D8" w14:textId="77777777" w:rsidR="00822FB1" w:rsidRPr="00C22503" w:rsidRDefault="00822FB1">
            <w:pPr>
              <w:pStyle w:val="Default"/>
              <w:rPr>
                <w:sz w:val="28"/>
                <w:szCs w:val="28"/>
              </w:rPr>
            </w:pPr>
            <w:r w:rsidRPr="00C22503">
              <w:rPr>
                <w:sz w:val="28"/>
                <w:szCs w:val="28"/>
              </w:rPr>
              <w:t xml:space="preserve">Чтение рассказа целыми словами, определение главной мысли. </w:t>
            </w:r>
          </w:p>
          <w:p w14:paraId="4A6E622A" w14:textId="77777777" w:rsidR="00822FB1" w:rsidRPr="00C22503" w:rsidRDefault="00822FB1">
            <w:pPr>
              <w:pStyle w:val="Default"/>
              <w:rPr>
                <w:sz w:val="28"/>
                <w:szCs w:val="28"/>
              </w:rPr>
            </w:pPr>
            <w:r w:rsidRPr="00C22503">
              <w:rPr>
                <w:sz w:val="28"/>
                <w:szCs w:val="28"/>
              </w:rPr>
              <w:t xml:space="preserve">Ответы на вопросы по содержанию. </w:t>
            </w:r>
          </w:p>
          <w:p w14:paraId="07B8B9DB" w14:textId="77777777" w:rsidR="00822FB1" w:rsidRPr="00C22503" w:rsidRDefault="00822FB1">
            <w:pPr>
              <w:pStyle w:val="Default"/>
              <w:rPr>
                <w:sz w:val="28"/>
                <w:szCs w:val="28"/>
              </w:rPr>
            </w:pPr>
            <w:r w:rsidRPr="00C22503">
              <w:rPr>
                <w:sz w:val="28"/>
                <w:szCs w:val="28"/>
              </w:rPr>
              <w:t xml:space="preserve">Определение главных действующих лиц, оценка их поступков. </w:t>
            </w:r>
          </w:p>
          <w:p w14:paraId="54BEBCCE" w14:textId="77777777" w:rsidR="00822FB1" w:rsidRPr="00C22503" w:rsidRDefault="00822FB1">
            <w:pPr>
              <w:pStyle w:val="Default"/>
              <w:rPr>
                <w:sz w:val="28"/>
                <w:szCs w:val="28"/>
              </w:rPr>
            </w:pPr>
            <w:r w:rsidRPr="00C22503">
              <w:rPr>
                <w:sz w:val="28"/>
                <w:szCs w:val="28"/>
              </w:rPr>
              <w:t xml:space="preserve">Коллективное деление текста на части на основе готового плана. </w:t>
            </w:r>
          </w:p>
          <w:p w14:paraId="345E1828" w14:textId="77777777" w:rsidR="00822FB1" w:rsidRPr="00C22503" w:rsidRDefault="00822FB1">
            <w:pPr>
              <w:pStyle w:val="Default"/>
              <w:rPr>
                <w:sz w:val="28"/>
                <w:szCs w:val="28"/>
              </w:rPr>
            </w:pPr>
            <w:r w:rsidRPr="00C22503">
              <w:rPr>
                <w:sz w:val="28"/>
                <w:szCs w:val="28"/>
              </w:rPr>
              <w:t xml:space="preserve">Пересказ текста по плану </w:t>
            </w:r>
          </w:p>
        </w:tc>
        <w:tc>
          <w:tcPr>
            <w:tcW w:w="851" w:type="dxa"/>
          </w:tcPr>
          <w:p w14:paraId="18D190E6" w14:textId="77777777" w:rsidR="00822FB1" w:rsidRPr="003D2A26" w:rsidRDefault="00822FB1"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0267AB" w:rsidRPr="003D2A26" w14:paraId="5784B243" w14:textId="77777777" w:rsidTr="00666E42">
        <w:tc>
          <w:tcPr>
            <w:tcW w:w="813" w:type="dxa"/>
          </w:tcPr>
          <w:p w14:paraId="1FC2EFB3" w14:textId="77777777" w:rsidR="000267AB" w:rsidRPr="00C22503" w:rsidRDefault="000267AB" w:rsidP="009E16F1">
            <w:pPr>
              <w:jc w:val="center"/>
              <w:rPr>
                <w:rFonts w:ascii="Times New Roman" w:hAnsi="Times New Roman" w:cs="Times New Roman"/>
                <w:sz w:val="28"/>
                <w:szCs w:val="28"/>
              </w:rPr>
            </w:pPr>
            <w:r w:rsidRPr="00C22503">
              <w:rPr>
                <w:rFonts w:ascii="Times New Roman" w:hAnsi="Times New Roman" w:cs="Times New Roman"/>
                <w:sz w:val="28"/>
                <w:szCs w:val="28"/>
              </w:rPr>
              <w:t>54</w:t>
            </w:r>
          </w:p>
        </w:tc>
        <w:tc>
          <w:tcPr>
            <w:tcW w:w="2976" w:type="dxa"/>
          </w:tcPr>
          <w:p w14:paraId="147276E1" w14:textId="77777777" w:rsidR="000267AB" w:rsidRPr="00C22503" w:rsidRDefault="000267AB" w:rsidP="009E16F1">
            <w:pPr>
              <w:rPr>
                <w:rFonts w:ascii="Times New Roman" w:hAnsi="Times New Roman" w:cs="Times New Roman"/>
                <w:sz w:val="28"/>
                <w:szCs w:val="28"/>
              </w:rPr>
            </w:pPr>
            <w:r w:rsidRPr="00C22503">
              <w:rPr>
                <w:rFonts w:ascii="Times New Roman" w:hAnsi="Times New Roman" w:cs="Times New Roman"/>
                <w:sz w:val="28"/>
                <w:szCs w:val="28"/>
              </w:rPr>
              <w:t>По С.Баруздину «Когда люди радуются».   79-80</w:t>
            </w:r>
          </w:p>
        </w:tc>
        <w:tc>
          <w:tcPr>
            <w:tcW w:w="5103" w:type="dxa"/>
          </w:tcPr>
          <w:p w14:paraId="064748D8" w14:textId="77777777" w:rsidR="000267AB" w:rsidRPr="00C22503" w:rsidRDefault="000267AB">
            <w:pPr>
              <w:pStyle w:val="Default"/>
              <w:rPr>
                <w:sz w:val="28"/>
                <w:szCs w:val="28"/>
              </w:rPr>
            </w:pPr>
            <w:r w:rsidRPr="00C22503">
              <w:rPr>
                <w:sz w:val="28"/>
                <w:szCs w:val="28"/>
              </w:rPr>
              <w:t xml:space="preserve">Чтение текста целыми словами, определение главной мысли. </w:t>
            </w:r>
          </w:p>
          <w:p w14:paraId="77C2354C" w14:textId="77777777" w:rsidR="000267AB" w:rsidRPr="00C22503" w:rsidRDefault="000267AB">
            <w:pPr>
              <w:pStyle w:val="Default"/>
              <w:rPr>
                <w:sz w:val="28"/>
                <w:szCs w:val="28"/>
              </w:rPr>
            </w:pPr>
            <w:r w:rsidRPr="00C22503">
              <w:rPr>
                <w:sz w:val="28"/>
                <w:szCs w:val="28"/>
              </w:rPr>
              <w:t xml:space="preserve">Ответы на вопросы по содержанию словами из текста. </w:t>
            </w:r>
          </w:p>
          <w:p w14:paraId="7083929A" w14:textId="77777777" w:rsidR="000267AB" w:rsidRPr="00C22503" w:rsidRDefault="000267AB">
            <w:pPr>
              <w:pStyle w:val="Default"/>
              <w:rPr>
                <w:sz w:val="28"/>
                <w:szCs w:val="28"/>
              </w:rPr>
            </w:pPr>
            <w:r w:rsidRPr="00C22503">
              <w:rPr>
                <w:sz w:val="28"/>
                <w:szCs w:val="28"/>
              </w:rPr>
              <w:t xml:space="preserve">Объяснение образного выражения. </w:t>
            </w:r>
          </w:p>
          <w:p w14:paraId="029C10AA" w14:textId="77777777" w:rsidR="000267AB" w:rsidRPr="00C22503" w:rsidRDefault="000267AB">
            <w:pPr>
              <w:pStyle w:val="Default"/>
              <w:rPr>
                <w:sz w:val="28"/>
                <w:szCs w:val="28"/>
              </w:rPr>
            </w:pPr>
            <w:r w:rsidRPr="00C22503">
              <w:rPr>
                <w:sz w:val="28"/>
                <w:szCs w:val="28"/>
              </w:rPr>
              <w:t xml:space="preserve">Выборочное чтение по заданию учителя </w:t>
            </w:r>
          </w:p>
        </w:tc>
        <w:tc>
          <w:tcPr>
            <w:tcW w:w="851" w:type="dxa"/>
          </w:tcPr>
          <w:p w14:paraId="383800D5" w14:textId="77777777" w:rsidR="000267AB" w:rsidRPr="003D2A26" w:rsidRDefault="000267AB"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0267AB" w:rsidRPr="003D2A26" w14:paraId="6E5B96C3" w14:textId="77777777" w:rsidTr="006C606F">
        <w:tc>
          <w:tcPr>
            <w:tcW w:w="813" w:type="dxa"/>
          </w:tcPr>
          <w:p w14:paraId="18B79EBE" w14:textId="77777777" w:rsidR="000267AB" w:rsidRPr="00C22503" w:rsidRDefault="000267AB" w:rsidP="009E16F1">
            <w:pPr>
              <w:jc w:val="center"/>
              <w:rPr>
                <w:rFonts w:ascii="Times New Roman" w:hAnsi="Times New Roman" w:cs="Times New Roman"/>
                <w:sz w:val="28"/>
                <w:szCs w:val="28"/>
              </w:rPr>
            </w:pPr>
            <w:r w:rsidRPr="00C22503">
              <w:rPr>
                <w:rFonts w:ascii="Times New Roman" w:hAnsi="Times New Roman" w:cs="Times New Roman"/>
                <w:sz w:val="28"/>
                <w:szCs w:val="28"/>
              </w:rPr>
              <w:t>55</w:t>
            </w:r>
          </w:p>
        </w:tc>
        <w:tc>
          <w:tcPr>
            <w:tcW w:w="2976" w:type="dxa"/>
          </w:tcPr>
          <w:p w14:paraId="57518FCD" w14:textId="77777777" w:rsidR="000267AB" w:rsidRPr="00C22503" w:rsidRDefault="000267AB" w:rsidP="009E16F1">
            <w:pPr>
              <w:rPr>
                <w:rFonts w:ascii="Times New Roman" w:hAnsi="Times New Roman" w:cs="Times New Roman"/>
                <w:sz w:val="28"/>
                <w:szCs w:val="28"/>
              </w:rPr>
            </w:pPr>
            <w:r w:rsidRPr="00C22503">
              <w:rPr>
                <w:rFonts w:ascii="Times New Roman" w:hAnsi="Times New Roman" w:cs="Times New Roman"/>
                <w:sz w:val="28"/>
                <w:szCs w:val="28"/>
              </w:rPr>
              <w:t>По Ю.Ермолаеву «Про каникулы и полезные дела».  С. 81-82</w:t>
            </w:r>
          </w:p>
        </w:tc>
        <w:tc>
          <w:tcPr>
            <w:tcW w:w="5103" w:type="dxa"/>
          </w:tcPr>
          <w:p w14:paraId="6F068ED3" w14:textId="77777777" w:rsidR="000267AB" w:rsidRPr="00C22503" w:rsidRDefault="000267AB">
            <w:pPr>
              <w:pStyle w:val="Default"/>
              <w:rPr>
                <w:sz w:val="28"/>
                <w:szCs w:val="28"/>
              </w:rPr>
            </w:pPr>
            <w:r w:rsidRPr="00C22503">
              <w:rPr>
                <w:sz w:val="28"/>
                <w:szCs w:val="28"/>
              </w:rPr>
              <w:t xml:space="preserve">Чтение рассказа целыми словами, коллективное определение основной мысли. </w:t>
            </w:r>
          </w:p>
          <w:p w14:paraId="69A22F4F" w14:textId="77777777" w:rsidR="000267AB" w:rsidRPr="00C22503" w:rsidRDefault="000267AB">
            <w:pPr>
              <w:pStyle w:val="Default"/>
              <w:rPr>
                <w:sz w:val="28"/>
                <w:szCs w:val="28"/>
              </w:rPr>
            </w:pPr>
            <w:r w:rsidRPr="00C22503">
              <w:rPr>
                <w:sz w:val="28"/>
                <w:szCs w:val="28"/>
              </w:rPr>
              <w:t xml:space="preserve">Ответы на вопросы по содержанию. </w:t>
            </w:r>
          </w:p>
          <w:p w14:paraId="0DFDD0E1" w14:textId="77777777" w:rsidR="000267AB" w:rsidRPr="00C22503" w:rsidRDefault="000267AB">
            <w:pPr>
              <w:pStyle w:val="Default"/>
              <w:rPr>
                <w:sz w:val="28"/>
                <w:szCs w:val="28"/>
              </w:rPr>
            </w:pPr>
            <w:r w:rsidRPr="00C22503">
              <w:rPr>
                <w:sz w:val="28"/>
                <w:szCs w:val="28"/>
              </w:rPr>
              <w:t xml:space="preserve">Определение главных действующих лиц, нравственная оценка их поступков. </w:t>
            </w:r>
          </w:p>
        </w:tc>
        <w:tc>
          <w:tcPr>
            <w:tcW w:w="851" w:type="dxa"/>
          </w:tcPr>
          <w:p w14:paraId="5D42FFC8" w14:textId="77777777" w:rsidR="000267AB" w:rsidRPr="003D2A26" w:rsidRDefault="000267AB"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0267AB" w:rsidRPr="003D2A26" w14:paraId="1F35EFFD" w14:textId="77777777" w:rsidTr="006C606F">
        <w:tc>
          <w:tcPr>
            <w:tcW w:w="813" w:type="dxa"/>
          </w:tcPr>
          <w:p w14:paraId="4AB3A163" w14:textId="77777777" w:rsidR="000267AB" w:rsidRPr="00C22503" w:rsidRDefault="000267AB" w:rsidP="009E16F1">
            <w:pPr>
              <w:jc w:val="center"/>
              <w:rPr>
                <w:rFonts w:ascii="Times New Roman" w:hAnsi="Times New Roman" w:cs="Times New Roman"/>
                <w:sz w:val="28"/>
                <w:szCs w:val="28"/>
              </w:rPr>
            </w:pPr>
            <w:r w:rsidRPr="00C22503">
              <w:rPr>
                <w:rFonts w:ascii="Times New Roman" w:hAnsi="Times New Roman" w:cs="Times New Roman"/>
                <w:sz w:val="28"/>
                <w:szCs w:val="28"/>
              </w:rPr>
              <w:t>56</w:t>
            </w:r>
          </w:p>
        </w:tc>
        <w:tc>
          <w:tcPr>
            <w:tcW w:w="2976" w:type="dxa"/>
          </w:tcPr>
          <w:p w14:paraId="68433831" w14:textId="77777777" w:rsidR="000267AB" w:rsidRPr="00C22503" w:rsidRDefault="000267AB" w:rsidP="009E16F1">
            <w:pPr>
              <w:rPr>
                <w:rFonts w:ascii="Times New Roman" w:hAnsi="Times New Roman" w:cs="Times New Roman"/>
                <w:sz w:val="28"/>
                <w:szCs w:val="28"/>
              </w:rPr>
            </w:pPr>
            <w:r w:rsidRPr="00C22503">
              <w:rPr>
                <w:rFonts w:ascii="Times New Roman" w:hAnsi="Times New Roman" w:cs="Times New Roman"/>
                <w:sz w:val="28"/>
                <w:szCs w:val="28"/>
              </w:rPr>
              <w:t>Е.Благинина «Котенок».  С. 83</w:t>
            </w:r>
          </w:p>
        </w:tc>
        <w:tc>
          <w:tcPr>
            <w:tcW w:w="5103" w:type="dxa"/>
          </w:tcPr>
          <w:p w14:paraId="75CF98D9" w14:textId="77777777" w:rsidR="000267AB" w:rsidRPr="00C22503" w:rsidRDefault="000267AB">
            <w:pPr>
              <w:pStyle w:val="Default"/>
              <w:rPr>
                <w:sz w:val="28"/>
                <w:szCs w:val="28"/>
              </w:rPr>
            </w:pPr>
            <w:r w:rsidRPr="00C22503">
              <w:rPr>
                <w:sz w:val="28"/>
                <w:szCs w:val="28"/>
              </w:rPr>
              <w:t xml:space="preserve">Выразительное чтение стихотворения. </w:t>
            </w:r>
          </w:p>
          <w:p w14:paraId="3827AFFF" w14:textId="77777777" w:rsidR="000267AB" w:rsidRPr="00C22503" w:rsidRDefault="000267AB">
            <w:pPr>
              <w:pStyle w:val="Default"/>
              <w:rPr>
                <w:sz w:val="28"/>
                <w:szCs w:val="28"/>
              </w:rPr>
            </w:pPr>
            <w:r w:rsidRPr="00C22503">
              <w:rPr>
                <w:sz w:val="28"/>
                <w:szCs w:val="28"/>
              </w:rPr>
              <w:t xml:space="preserve">Ответы на вопросы по содержанию. </w:t>
            </w:r>
          </w:p>
          <w:p w14:paraId="6597AA84" w14:textId="77777777" w:rsidR="000267AB" w:rsidRPr="00C22503" w:rsidRDefault="000267AB">
            <w:pPr>
              <w:pStyle w:val="Default"/>
              <w:rPr>
                <w:sz w:val="28"/>
                <w:szCs w:val="28"/>
              </w:rPr>
            </w:pPr>
            <w:r w:rsidRPr="00C22503">
              <w:rPr>
                <w:sz w:val="28"/>
                <w:szCs w:val="28"/>
              </w:rPr>
              <w:lastRenderedPageBreak/>
              <w:t xml:space="preserve">Определение нравственного смысла поступка героини. </w:t>
            </w:r>
          </w:p>
          <w:p w14:paraId="067584D7" w14:textId="77777777" w:rsidR="000267AB" w:rsidRPr="00C22503" w:rsidRDefault="000267AB">
            <w:pPr>
              <w:pStyle w:val="Default"/>
              <w:rPr>
                <w:sz w:val="28"/>
                <w:szCs w:val="28"/>
              </w:rPr>
            </w:pPr>
            <w:r w:rsidRPr="00C22503">
              <w:rPr>
                <w:sz w:val="28"/>
                <w:szCs w:val="28"/>
              </w:rPr>
              <w:t xml:space="preserve">Выборочное чтение по заданию учителя. </w:t>
            </w:r>
          </w:p>
          <w:p w14:paraId="6575DB62" w14:textId="77777777" w:rsidR="000267AB" w:rsidRPr="00C22503" w:rsidRDefault="000267AB">
            <w:pPr>
              <w:pStyle w:val="Default"/>
              <w:rPr>
                <w:sz w:val="28"/>
                <w:szCs w:val="28"/>
              </w:rPr>
            </w:pPr>
            <w:r w:rsidRPr="00C22503">
              <w:rPr>
                <w:sz w:val="28"/>
                <w:szCs w:val="28"/>
              </w:rPr>
              <w:t xml:space="preserve">Подбор строк стихотворения к иллюстрациям </w:t>
            </w:r>
          </w:p>
        </w:tc>
        <w:tc>
          <w:tcPr>
            <w:tcW w:w="851" w:type="dxa"/>
          </w:tcPr>
          <w:p w14:paraId="756E300A" w14:textId="77777777" w:rsidR="000267AB" w:rsidRPr="003D2A26" w:rsidRDefault="000267AB" w:rsidP="009E16F1">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346828" w:rsidRPr="003D2A26" w14:paraId="26A4DECA" w14:textId="77777777" w:rsidTr="006C606F">
        <w:trPr>
          <w:trHeight w:val="367"/>
        </w:trPr>
        <w:tc>
          <w:tcPr>
            <w:tcW w:w="813" w:type="dxa"/>
          </w:tcPr>
          <w:p w14:paraId="7344763A"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57</w:t>
            </w:r>
          </w:p>
        </w:tc>
        <w:tc>
          <w:tcPr>
            <w:tcW w:w="2976" w:type="dxa"/>
          </w:tcPr>
          <w:p w14:paraId="24788D8D"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В.Голявкин «Птичка». С. 84 -85</w:t>
            </w:r>
          </w:p>
        </w:tc>
        <w:tc>
          <w:tcPr>
            <w:tcW w:w="5103" w:type="dxa"/>
          </w:tcPr>
          <w:p w14:paraId="3FDB2514" w14:textId="77777777" w:rsidR="00346828" w:rsidRPr="00C22503" w:rsidRDefault="00346828">
            <w:pPr>
              <w:pStyle w:val="Default"/>
              <w:rPr>
                <w:sz w:val="28"/>
                <w:szCs w:val="28"/>
              </w:rPr>
            </w:pPr>
            <w:r w:rsidRPr="00C22503">
              <w:rPr>
                <w:sz w:val="28"/>
                <w:szCs w:val="28"/>
              </w:rPr>
              <w:t xml:space="preserve">Чтение текста целыми словами, определение главной мысли. </w:t>
            </w:r>
          </w:p>
          <w:p w14:paraId="552A3559" w14:textId="77777777" w:rsidR="00346828" w:rsidRPr="00C22503" w:rsidRDefault="00346828">
            <w:pPr>
              <w:pStyle w:val="Default"/>
              <w:rPr>
                <w:sz w:val="28"/>
                <w:szCs w:val="28"/>
              </w:rPr>
            </w:pPr>
            <w:r w:rsidRPr="00C22503">
              <w:rPr>
                <w:sz w:val="28"/>
                <w:szCs w:val="28"/>
              </w:rPr>
              <w:t xml:space="preserve">Определение нравственного смысла поступка героя. </w:t>
            </w:r>
          </w:p>
          <w:p w14:paraId="4F4D834E"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6BB3175B" w14:textId="77777777" w:rsidR="00346828" w:rsidRPr="00C22503" w:rsidRDefault="00346828">
            <w:pPr>
              <w:pStyle w:val="Default"/>
              <w:rPr>
                <w:sz w:val="28"/>
                <w:szCs w:val="28"/>
              </w:rPr>
            </w:pPr>
            <w:r w:rsidRPr="00C22503">
              <w:rPr>
                <w:sz w:val="28"/>
                <w:szCs w:val="28"/>
              </w:rPr>
              <w:t xml:space="preserve">Выборочное чтение по вопросам. </w:t>
            </w:r>
          </w:p>
          <w:p w14:paraId="5093FDF6" w14:textId="77777777" w:rsidR="00346828" w:rsidRPr="00C22503" w:rsidRDefault="00346828">
            <w:pPr>
              <w:pStyle w:val="Default"/>
              <w:rPr>
                <w:sz w:val="28"/>
                <w:szCs w:val="28"/>
              </w:rPr>
            </w:pPr>
            <w:r w:rsidRPr="00C22503">
              <w:rPr>
                <w:sz w:val="28"/>
                <w:szCs w:val="28"/>
              </w:rPr>
              <w:t xml:space="preserve">Словесное рисование картинки к тексту </w:t>
            </w:r>
          </w:p>
        </w:tc>
        <w:tc>
          <w:tcPr>
            <w:tcW w:w="851" w:type="dxa"/>
          </w:tcPr>
          <w:p w14:paraId="5882A29A"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112C6FED" w14:textId="77777777" w:rsidTr="006C606F">
        <w:trPr>
          <w:trHeight w:val="132"/>
        </w:trPr>
        <w:tc>
          <w:tcPr>
            <w:tcW w:w="813" w:type="dxa"/>
          </w:tcPr>
          <w:p w14:paraId="1E03B3FE"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58</w:t>
            </w:r>
          </w:p>
        </w:tc>
        <w:tc>
          <w:tcPr>
            <w:tcW w:w="2976" w:type="dxa"/>
          </w:tcPr>
          <w:p w14:paraId="0F1CCB21" w14:textId="77777777" w:rsidR="00346828" w:rsidRPr="00C22503" w:rsidRDefault="00346828">
            <w:pPr>
              <w:pStyle w:val="Default"/>
              <w:rPr>
                <w:sz w:val="28"/>
                <w:szCs w:val="28"/>
              </w:rPr>
            </w:pPr>
            <w:r w:rsidRPr="00C22503">
              <w:rPr>
                <w:sz w:val="28"/>
                <w:szCs w:val="28"/>
              </w:rPr>
              <w:t xml:space="preserve">Обобщающий урок по разделу «Жизнь дана на добрые дела». </w:t>
            </w:r>
          </w:p>
          <w:p w14:paraId="5EA958C6" w14:textId="77777777" w:rsidR="00346828" w:rsidRPr="00C22503" w:rsidRDefault="00346828">
            <w:pPr>
              <w:pStyle w:val="Default"/>
              <w:rPr>
                <w:sz w:val="28"/>
                <w:szCs w:val="28"/>
              </w:rPr>
            </w:pPr>
            <w:r w:rsidRPr="00C22503">
              <w:rPr>
                <w:sz w:val="28"/>
                <w:szCs w:val="28"/>
              </w:rPr>
              <w:t xml:space="preserve">Рассказы и стихи про добрые дела </w:t>
            </w:r>
          </w:p>
        </w:tc>
        <w:tc>
          <w:tcPr>
            <w:tcW w:w="5103" w:type="dxa"/>
          </w:tcPr>
          <w:p w14:paraId="21BF8F14" w14:textId="77777777" w:rsidR="00346828" w:rsidRPr="00C22503" w:rsidRDefault="00346828">
            <w:pPr>
              <w:pStyle w:val="Default"/>
              <w:rPr>
                <w:sz w:val="28"/>
                <w:szCs w:val="28"/>
              </w:rPr>
            </w:pPr>
            <w:r w:rsidRPr="00C22503">
              <w:rPr>
                <w:sz w:val="28"/>
                <w:szCs w:val="28"/>
              </w:rPr>
              <w:t xml:space="preserve">Обобщение знаний по разделу. </w:t>
            </w:r>
          </w:p>
          <w:p w14:paraId="4CE0C25D" w14:textId="77777777" w:rsidR="00346828" w:rsidRPr="00C22503" w:rsidRDefault="00346828">
            <w:pPr>
              <w:pStyle w:val="Default"/>
              <w:rPr>
                <w:sz w:val="28"/>
                <w:szCs w:val="28"/>
              </w:rPr>
            </w:pPr>
            <w:r w:rsidRPr="00C22503">
              <w:rPr>
                <w:sz w:val="28"/>
                <w:szCs w:val="28"/>
              </w:rPr>
              <w:t xml:space="preserve">Соотнесение иллюстраций с прочитанными произведениями. </w:t>
            </w:r>
          </w:p>
          <w:p w14:paraId="658D4A4A" w14:textId="77777777" w:rsidR="00346828" w:rsidRPr="00C22503" w:rsidRDefault="00346828">
            <w:pPr>
              <w:pStyle w:val="Default"/>
              <w:rPr>
                <w:sz w:val="28"/>
                <w:szCs w:val="28"/>
              </w:rPr>
            </w:pPr>
            <w:r w:rsidRPr="00C22503">
              <w:rPr>
                <w:sz w:val="28"/>
                <w:szCs w:val="28"/>
              </w:rPr>
              <w:t xml:space="preserve">Выполнение теста по разделу «Жизнь дана на добрые дела». </w:t>
            </w:r>
          </w:p>
          <w:p w14:paraId="7867F749" w14:textId="77777777" w:rsidR="00346828" w:rsidRPr="00C22503" w:rsidRDefault="00346828">
            <w:pPr>
              <w:pStyle w:val="Default"/>
              <w:rPr>
                <w:sz w:val="28"/>
                <w:szCs w:val="28"/>
              </w:rPr>
            </w:pPr>
            <w:r w:rsidRPr="00C22503">
              <w:rPr>
                <w:sz w:val="28"/>
                <w:szCs w:val="28"/>
              </w:rPr>
              <w:t xml:space="preserve">Составление устного рассказа о добрых делах </w:t>
            </w:r>
          </w:p>
        </w:tc>
        <w:tc>
          <w:tcPr>
            <w:tcW w:w="851" w:type="dxa"/>
          </w:tcPr>
          <w:p w14:paraId="478695C5"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3DA72696" w14:textId="77777777" w:rsidTr="00EF29DD">
        <w:trPr>
          <w:trHeight w:val="132"/>
        </w:trPr>
        <w:tc>
          <w:tcPr>
            <w:tcW w:w="9743" w:type="dxa"/>
            <w:gridSpan w:val="4"/>
          </w:tcPr>
          <w:p w14:paraId="70CE83E7" w14:textId="77777777" w:rsidR="00346828" w:rsidRPr="00C22503" w:rsidRDefault="00346828" w:rsidP="009E16F1">
            <w:pPr>
              <w:jc w:val="center"/>
              <w:rPr>
                <w:rFonts w:ascii="Times New Roman" w:hAnsi="Times New Roman" w:cs="Times New Roman"/>
                <w:b/>
                <w:sz w:val="28"/>
                <w:szCs w:val="28"/>
              </w:rPr>
            </w:pPr>
            <w:r w:rsidRPr="00C22503">
              <w:rPr>
                <w:rFonts w:ascii="Times New Roman" w:hAnsi="Times New Roman" w:cs="Times New Roman"/>
                <w:b/>
                <w:sz w:val="28"/>
                <w:szCs w:val="28"/>
              </w:rPr>
              <w:t>Зима наступила-23 ч.</w:t>
            </w:r>
          </w:p>
        </w:tc>
      </w:tr>
      <w:tr w:rsidR="00346828" w:rsidRPr="003D2A26" w14:paraId="02AE9E63" w14:textId="77777777" w:rsidTr="006C606F">
        <w:tc>
          <w:tcPr>
            <w:tcW w:w="813" w:type="dxa"/>
          </w:tcPr>
          <w:p w14:paraId="50801119"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59</w:t>
            </w:r>
          </w:p>
        </w:tc>
        <w:tc>
          <w:tcPr>
            <w:tcW w:w="2976" w:type="dxa"/>
          </w:tcPr>
          <w:p w14:paraId="5C1CC64B"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По Л.Воронковой «Снег идет».   С. 88</w:t>
            </w:r>
          </w:p>
        </w:tc>
        <w:tc>
          <w:tcPr>
            <w:tcW w:w="5103" w:type="dxa"/>
          </w:tcPr>
          <w:p w14:paraId="56F01FC2" w14:textId="77777777" w:rsidR="00346828" w:rsidRPr="00C22503" w:rsidRDefault="00346828">
            <w:pPr>
              <w:pStyle w:val="Default"/>
              <w:rPr>
                <w:sz w:val="28"/>
                <w:szCs w:val="28"/>
              </w:rPr>
            </w:pPr>
            <w:r w:rsidRPr="00C22503">
              <w:rPr>
                <w:sz w:val="28"/>
                <w:szCs w:val="28"/>
              </w:rPr>
              <w:t xml:space="preserve">Чтение текста целыми словами, определение главной мысли. </w:t>
            </w:r>
          </w:p>
          <w:p w14:paraId="54FF40A0" w14:textId="77777777" w:rsidR="00346828" w:rsidRPr="00C22503" w:rsidRDefault="00346828">
            <w:pPr>
              <w:pStyle w:val="Default"/>
              <w:rPr>
                <w:sz w:val="28"/>
                <w:szCs w:val="28"/>
              </w:rPr>
            </w:pPr>
            <w:r w:rsidRPr="00C22503">
              <w:rPr>
                <w:sz w:val="28"/>
                <w:szCs w:val="28"/>
              </w:rPr>
              <w:t xml:space="preserve">Ответы на вопросы по содержанию словами из текста. </w:t>
            </w:r>
          </w:p>
          <w:p w14:paraId="5F5F0A39" w14:textId="77777777" w:rsidR="00346828" w:rsidRPr="00C22503" w:rsidRDefault="00346828">
            <w:pPr>
              <w:pStyle w:val="Default"/>
              <w:rPr>
                <w:sz w:val="28"/>
                <w:szCs w:val="28"/>
              </w:rPr>
            </w:pPr>
            <w:r w:rsidRPr="00C22503">
              <w:rPr>
                <w:sz w:val="28"/>
                <w:szCs w:val="28"/>
              </w:rPr>
              <w:t xml:space="preserve">Выборочное чтение по вопросам. </w:t>
            </w:r>
          </w:p>
          <w:p w14:paraId="5C180D37" w14:textId="77777777" w:rsidR="00346828" w:rsidRPr="00C22503" w:rsidRDefault="00346828">
            <w:pPr>
              <w:pStyle w:val="Default"/>
              <w:rPr>
                <w:sz w:val="28"/>
                <w:szCs w:val="28"/>
              </w:rPr>
            </w:pPr>
            <w:r w:rsidRPr="00C22503">
              <w:rPr>
                <w:sz w:val="28"/>
                <w:szCs w:val="28"/>
              </w:rPr>
              <w:t xml:space="preserve">Составление рассказа по сюжетной картинке. </w:t>
            </w:r>
          </w:p>
          <w:p w14:paraId="21BFCF06" w14:textId="77777777" w:rsidR="00346828" w:rsidRPr="00C22503" w:rsidRDefault="00346828">
            <w:pPr>
              <w:pStyle w:val="Default"/>
              <w:rPr>
                <w:sz w:val="28"/>
                <w:szCs w:val="28"/>
              </w:rPr>
            </w:pPr>
            <w:r w:rsidRPr="00C22503">
              <w:rPr>
                <w:sz w:val="28"/>
                <w:szCs w:val="28"/>
              </w:rPr>
              <w:t xml:space="preserve">Рисование снежинки </w:t>
            </w:r>
          </w:p>
        </w:tc>
        <w:tc>
          <w:tcPr>
            <w:tcW w:w="851" w:type="dxa"/>
          </w:tcPr>
          <w:p w14:paraId="5675DD10"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11F652AD" w14:textId="77777777" w:rsidTr="006C606F">
        <w:tc>
          <w:tcPr>
            <w:tcW w:w="813" w:type="dxa"/>
          </w:tcPr>
          <w:p w14:paraId="7FFEDAD5"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60</w:t>
            </w:r>
          </w:p>
        </w:tc>
        <w:tc>
          <w:tcPr>
            <w:tcW w:w="2976" w:type="dxa"/>
          </w:tcPr>
          <w:p w14:paraId="6F1E1749"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А.Слащев «Снегурочка».  С. 90-92</w:t>
            </w:r>
          </w:p>
        </w:tc>
        <w:tc>
          <w:tcPr>
            <w:tcW w:w="5103" w:type="dxa"/>
          </w:tcPr>
          <w:p w14:paraId="707050AA" w14:textId="77777777" w:rsidR="00346828" w:rsidRPr="00C22503" w:rsidRDefault="00346828">
            <w:pPr>
              <w:pStyle w:val="Default"/>
              <w:rPr>
                <w:sz w:val="28"/>
                <w:szCs w:val="28"/>
              </w:rPr>
            </w:pPr>
            <w:r w:rsidRPr="00C22503">
              <w:rPr>
                <w:sz w:val="28"/>
                <w:szCs w:val="28"/>
              </w:rPr>
              <w:t xml:space="preserve">Чтение сказки целыми словами, определение главной мысли. </w:t>
            </w:r>
          </w:p>
          <w:p w14:paraId="1FD3816C"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1018C2DC" w14:textId="77777777" w:rsidR="00346828" w:rsidRPr="00C22503" w:rsidRDefault="00346828">
            <w:pPr>
              <w:pStyle w:val="Default"/>
              <w:rPr>
                <w:sz w:val="28"/>
                <w:szCs w:val="28"/>
              </w:rPr>
            </w:pPr>
            <w:r w:rsidRPr="00C22503">
              <w:rPr>
                <w:sz w:val="28"/>
                <w:szCs w:val="28"/>
              </w:rPr>
              <w:t xml:space="preserve">Определение главных действующих лиц, оценка их поступков. </w:t>
            </w:r>
          </w:p>
          <w:p w14:paraId="20F8355C" w14:textId="77777777" w:rsidR="00346828" w:rsidRPr="00C22503" w:rsidRDefault="00346828">
            <w:pPr>
              <w:pStyle w:val="Default"/>
              <w:rPr>
                <w:sz w:val="28"/>
                <w:szCs w:val="28"/>
              </w:rPr>
            </w:pPr>
            <w:r w:rsidRPr="00C22503">
              <w:rPr>
                <w:sz w:val="28"/>
                <w:szCs w:val="28"/>
              </w:rPr>
              <w:t xml:space="preserve">Выбор заголовка к сказке </w:t>
            </w:r>
          </w:p>
        </w:tc>
        <w:tc>
          <w:tcPr>
            <w:tcW w:w="851" w:type="dxa"/>
          </w:tcPr>
          <w:p w14:paraId="6D23D02D"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4052DBD4" w14:textId="77777777" w:rsidTr="006C606F">
        <w:tc>
          <w:tcPr>
            <w:tcW w:w="813" w:type="dxa"/>
          </w:tcPr>
          <w:p w14:paraId="31CE61EF"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61</w:t>
            </w:r>
          </w:p>
        </w:tc>
        <w:tc>
          <w:tcPr>
            <w:tcW w:w="2976" w:type="dxa"/>
          </w:tcPr>
          <w:p w14:paraId="558FD24F" w14:textId="77777777" w:rsidR="00346828" w:rsidRPr="00C22503" w:rsidRDefault="00346828">
            <w:pPr>
              <w:pStyle w:val="Default"/>
              <w:rPr>
                <w:sz w:val="28"/>
                <w:szCs w:val="28"/>
              </w:rPr>
            </w:pPr>
            <w:r w:rsidRPr="00C22503">
              <w:rPr>
                <w:sz w:val="28"/>
                <w:szCs w:val="28"/>
              </w:rPr>
              <w:t xml:space="preserve">А. Слащёв. </w:t>
            </w:r>
          </w:p>
          <w:p w14:paraId="0983FB4B" w14:textId="77777777" w:rsidR="00346828" w:rsidRPr="00C22503" w:rsidRDefault="00346828">
            <w:pPr>
              <w:pStyle w:val="Default"/>
              <w:rPr>
                <w:sz w:val="28"/>
                <w:szCs w:val="28"/>
              </w:rPr>
            </w:pPr>
            <w:r w:rsidRPr="00C22503">
              <w:rPr>
                <w:sz w:val="28"/>
                <w:szCs w:val="28"/>
              </w:rPr>
              <w:t xml:space="preserve">Сказка «Снегурочка». Часть 2 </w:t>
            </w:r>
          </w:p>
        </w:tc>
        <w:tc>
          <w:tcPr>
            <w:tcW w:w="5103" w:type="dxa"/>
          </w:tcPr>
          <w:p w14:paraId="274C1083" w14:textId="77777777" w:rsidR="00346828" w:rsidRPr="00C22503" w:rsidRDefault="00346828">
            <w:pPr>
              <w:pStyle w:val="Default"/>
              <w:rPr>
                <w:sz w:val="28"/>
                <w:szCs w:val="28"/>
              </w:rPr>
            </w:pPr>
            <w:r w:rsidRPr="00C22503">
              <w:rPr>
                <w:sz w:val="28"/>
                <w:szCs w:val="28"/>
              </w:rPr>
              <w:t xml:space="preserve">Выборочное чтение по вопросам учителя. </w:t>
            </w:r>
          </w:p>
          <w:p w14:paraId="2C224822" w14:textId="77777777" w:rsidR="00346828" w:rsidRPr="00C22503" w:rsidRDefault="00346828">
            <w:pPr>
              <w:pStyle w:val="Default"/>
              <w:rPr>
                <w:sz w:val="28"/>
                <w:szCs w:val="28"/>
              </w:rPr>
            </w:pPr>
            <w:r w:rsidRPr="00C22503">
              <w:rPr>
                <w:sz w:val="28"/>
                <w:szCs w:val="28"/>
              </w:rPr>
              <w:t xml:space="preserve">Объяснение образных выражений. </w:t>
            </w:r>
          </w:p>
          <w:p w14:paraId="3A361253" w14:textId="77777777" w:rsidR="00346828" w:rsidRPr="00C22503" w:rsidRDefault="00346828">
            <w:pPr>
              <w:pStyle w:val="Default"/>
              <w:rPr>
                <w:sz w:val="28"/>
                <w:szCs w:val="28"/>
              </w:rPr>
            </w:pPr>
            <w:r w:rsidRPr="00C22503">
              <w:rPr>
                <w:sz w:val="28"/>
                <w:szCs w:val="28"/>
              </w:rPr>
              <w:t xml:space="preserve">Деление текста на части и пересказ по картинному плану </w:t>
            </w:r>
          </w:p>
        </w:tc>
        <w:tc>
          <w:tcPr>
            <w:tcW w:w="851" w:type="dxa"/>
          </w:tcPr>
          <w:p w14:paraId="4769C90D" w14:textId="77777777" w:rsidR="00346828" w:rsidRPr="003D2A26" w:rsidRDefault="00346828" w:rsidP="009E16F1">
            <w:pPr>
              <w:jc w:val="center"/>
              <w:rPr>
                <w:rFonts w:ascii="Times New Roman" w:hAnsi="Times New Roman" w:cs="Times New Roman"/>
                <w:sz w:val="28"/>
                <w:szCs w:val="28"/>
              </w:rPr>
            </w:pPr>
          </w:p>
        </w:tc>
      </w:tr>
      <w:tr w:rsidR="00346828" w:rsidRPr="003D2A26" w14:paraId="32CD38A1" w14:textId="77777777" w:rsidTr="006C606F">
        <w:tc>
          <w:tcPr>
            <w:tcW w:w="813" w:type="dxa"/>
          </w:tcPr>
          <w:p w14:paraId="45C82144"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62</w:t>
            </w:r>
          </w:p>
        </w:tc>
        <w:tc>
          <w:tcPr>
            <w:tcW w:w="2976" w:type="dxa"/>
          </w:tcPr>
          <w:p w14:paraId="29B111F5"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И.Суриков «Зима».   С. 93</w:t>
            </w:r>
          </w:p>
        </w:tc>
        <w:tc>
          <w:tcPr>
            <w:tcW w:w="5103" w:type="dxa"/>
          </w:tcPr>
          <w:p w14:paraId="090ABF32" w14:textId="77777777" w:rsidR="00346828" w:rsidRPr="00C22503" w:rsidRDefault="00346828">
            <w:pPr>
              <w:pStyle w:val="Default"/>
              <w:rPr>
                <w:sz w:val="28"/>
                <w:szCs w:val="28"/>
              </w:rPr>
            </w:pPr>
            <w:r w:rsidRPr="00C22503">
              <w:rPr>
                <w:sz w:val="28"/>
                <w:szCs w:val="28"/>
              </w:rPr>
              <w:t xml:space="preserve">Выразительное чтение стихотворения. </w:t>
            </w:r>
          </w:p>
          <w:p w14:paraId="7C5596CF"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7A87857F" w14:textId="77777777" w:rsidR="00346828" w:rsidRPr="00C22503" w:rsidRDefault="00346828">
            <w:pPr>
              <w:pStyle w:val="Default"/>
              <w:rPr>
                <w:sz w:val="28"/>
                <w:szCs w:val="28"/>
              </w:rPr>
            </w:pPr>
            <w:r w:rsidRPr="00C22503">
              <w:rPr>
                <w:sz w:val="28"/>
                <w:szCs w:val="28"/>
              </w:rPr>
              <w:t xml:space="preserve">Выборочное чтение по заданию учителя </w:t>
            </w:r>
          </w:p>
        </w:tc>
        <w:tc>
          <w:tcPr>
            <w:tcW w:w="851" w:type="dxa"/>
          </w:tcPr>
          <w:p w14:paraId="3C19548B"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6BF16387" w14:textId="77777777" w:rsidTr="006C606F">
        <w:tc>
          <w:tcPr>
            <w:tcW w:w="813" w:type="dxa"/>
          </w:tcPr>
          <w:p w14:paraId="0602540E"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lastRenderedPageBreak/>
              <w:t>63</w:t>
            </w:r>
          </w:p>
        </w:tc>
        <w:tc>
          <w:tcPr>
            <w:tcW w:w="2976" w:type="dxa"/>
          </w:tcPr>
          <w:p w14:paraId="225F4F37"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С.Маршак «Декабрь».  С. 94</w:t>
            </w:r>
          </w:p>
        </w:tc>
        <w:tc>
          <w:tcPr>
            <w:tcW w:w="5103" w:type="dxa"/>
          </w:tcPr>
          <w:p w14:paraId="3D6EB850" w14:textId="77777777" w:rsidR="00346828" w:rsidRPr="00C22503" w:rsidRDefault="00346828">
            <w:pPr>
              <w:pStyle w:val="Default"/>
              <w:rPr>
                <w:sz w:val="28"/>
                <w:szCs w:val="28"/>
              </w:rPr>
            </w:pPr>
            <w:r w:rsidRPr="00C22503">
              <w:rPr>
                <w:sz w:val="28"/>
                <w:szCs w:val="28"/>
              </w:rPr>
              <w:t xml:space="preserve">Выразительное чтение стихотворения. </w:t>
            </w:r>
          </w:p>
          <w:p w14:paraId="5BA1ABE7"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644CAAC3" w14:textId="77777777" w:rsidR="00346828" w:rsidRPr="00C22503" w:rsidRDefault="00346828">
            <w:pPr>
              <w:pStyle w:val="Default"/>
              <w:rPr>
                <w:sz w:val="28"/>
                <w:szCs w:val="28"/>
              </w:rPr>
            </w:pPr>
            <w:r w:rsidRPr="00C22503">
              <w:rPr>
                <w:sz w:val="28"/>
                <w:szCs w:val="28"/>
              </w:rPr>
              <w:t xml:space="preserve">Объяснение смысла отдельных выражений текста. </w:t>
            </w:r>
          </w:p>
          <w:p w14:paraId="6C3FDF9E" w14:textId="77777777" w:rsidR="00346828" w:rsidRPr="00C22503" w:rsidRDefault="00346828">
            <w:pPr>
              <w:pStyle w:val="Default"/>
              <w:rPr>
                <w:sz w:val="28"/>
                <w:szCs w:val="28"/>
              </w:rPr>
            </w:pPr>
            <w:r w:rsidRPr="00C22503">
              <w:rPr>
                <w:sz w:val="28"/>
                <w:szCs w:val="28"/>
              </w:rPr>
              <w:t xml:space="preserve">Заучивание наизусть стихотворения </w:t>
            </w:r>
          </w:p>
        </w:tc>
        <w:tc>
          <w:tcPr>
            <w:tcW w:w="851" w:type="dxa"/>
          </w:tcPr>
          <w:p w14:paraId="69729600"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57C1439C" w14:textId="77777777" w:rsidTr="006C606F">
        <w:tc>
          <w:tcPr>
            <w:tcW w:w="813" w:type="dxa"/>
          </w:tcPr>
          <w:p w14:paraId="2684109B"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64</w:t>
            </w:r>
          </w:p>
        </w:tc>
        <w:tc>
          <w:tcPr>
            <w:tcW w:w="2976" w:type="dxa"/>
          </w:tcPr>
          <w:p w14:paraId="337DC6C7"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По В.Сутееву «Елка».  С. 95-98</w:t>
            </w:r>
          </w:p>
        </w:tc>
        <w:tc>
          <w:tcPr>
            <w:tcW w:w="5103" w:type="dxa"/>
          </w:tcPr>
          <w:p w14:paraId="7B3F8A2B" w14:textId="77777777" w:rsidR="00346828" w:rsidRPr="00C22503" w:rsidRDefault="00346828">
            <w:pPr>
              <w:pStyle w:val="Default"/>
              <w:rPr>
                <w:sz w:val="28"/>
                <w:szCs w:val="28"/>
              </w:rPr>
            </w:pPr>
            <w:r w:rsidRPr="00C22503">
              <w:rPr>
                <w:sz w:val="28"/>
                <w:szCs w:val="28"/>
              </w:rPr>
              <w:t xml:space="preserve">Чтение рассказа целыми словами, определение главной мысли. </w:t>
            </w:r>
          </w:p>
          <w:p w14:paraId="4FA49792"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785790EE" w14:textId="77777777" w:rsidR="00346828" w:rsidRPr="00C22503" w:rsidRDefault="00346828">
            <w:pPr>
              <w:pStyle w:val="Default"/>
              <w:rPr>
                <w:sz w:val="28"/>
                <w:szCs w:val="28"/>
              </w:rPr>
            </w:pPr>
            <w:r w:rsidRPr="00C22503">
              <w:rPr>
                <w:sz w:val="28"/>
                <w:szCs w:val="28"/>
              </w:rPr>
              <w:t xml:space="preserve">Определение главных действующих лиц, оценка их поступков. </w:t>
            </w:r>
          </w:p>
          <w:p w14:paraId="525FF2F2" w14:textId="77777777" w:rsidR="00346828" w:rsidRPr="00C22503" w:rsidRDefault="00346828">
            <w:pPr>
              <w:pStyle w:val="Default"/>
              <w:rPr>
                <w:sz w:val="28"/>
                <w:szCs w:val="28"/>
              </w:rPr>
            </w:pPr>
            <w:r w:rsidRPr="00C22503">
              <w:rPr>
                <w:sz w:val="28"/>
                <w:szCs w:val="28"/>
              </w:rPr>
              <w:t xml:space="preserve">Выборочное чтение по вопросам </w:t>
            </w:r>
          </w:p>
        </w:tc>
        <w:tc>
          <w:tcPr>
            <w:tcW w:w="851" w:type="dxa"/>
          </w:tcPr>
          <w:p w14:paraId="45F80AC0"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187BB4EC" w14:textId="77777777" w:rsidTr="006C606F">
        <w:tc>
          <w:tcPr>
            <w:tcW w:w="813" w:type="dxa"/>
          </w:tcPr>
          <w:p w14:paraId="2C4BAC09"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65</w:t>
            </w:r>
          </w:p>
        </w:tc>
        <w:tc>
          <w:tcPr>
            <w:tcW w:w="2976" w:type="dxa"/>
          </w:tcPr>
          <w:p w14:paraId="6E13B27A" w14:textId="77777777" w:rsidR="00346828" w:rsidRPr="00C22503" w:rsidRDefault="00346828">
            <w:pPr>
              <w:pStyle w:val="Default"/>
              <w:rPr>
                <w:sz w:val="28"/>
                <w:szCs w:val="28"/>
              </w:rPr>
            </w:pPr>
            <w:r w:rsidRPr="00C22503">
              <w:rPr>
                <w:sz w:val="28"/>
                <w:szCs w:val="28"/>
              </w:rPr>
              <w:t xml:space="preserve">По В. Сутееву. </w:t>
            </w:r>
          </w:p>
          <w:p w14:paraId="04B2F107" w14:textId="77777777" w:rsidR="00346828" w:rsidRPr="00C22503" w:rsidRDefault="00346828">
            <w:pPr>
              <w:pStyle w:val="Default"/>
              <w:rPr>
                <w:sz w:val="28"/>
                <w:szCs w:val="28"/>
              </w:rPr>
            </w:pPr>
            <w:r w:rsidRPr="00C22503">
              <w:rPr>
                <w:sz w:val="28"/>
                <w:szCs w:val="28"/>
              </w:rPr>
              <w:t xml:space="preserve">Сказка «Ёлка». Часть 2 </w:t>
            </w:r>
          </w:p>
        </w:tc>
        <w:tc>
          <w:tcPr>
            <w:tcW w:w="5103" w:type="dxa"/>
          </w:tcPr>
          <w:p w14:paraId="5FD55303" w14:textId="77777777" w:rsidR="00346828" w:rsidRPr="00C22503" w:rsidRDefault="00346828">
            <w:pPr>
              <w:pStyle w:val="Default"/>
              <w:rPr>
                <w:sz w:val="28"/>
                <w:szCs w:val="28"/>
              </w:rPr>
            </w:pPr>
            <w:r w:rsidRPr="00C22503">
              <w:rPr>
                <w:sz w:val="28"/>
                <w:szCs w:val="28"/>
              </w:rPr>
              <w:t xml:space="preserve">Подбор отрывков из текста к иллюстрациям. </w:t>
            </w:r>
          </w:p>
          <w:p w14:paraId="15DE8025" w14:textId="77777777" w:rsidR="00346828" w:rsidRPr="00C22503" w:rsidRDefault="00346828">
            <w:pPr>
              <w:pStyle w:val="Default"/>
              <w:rPr>
                <w:sz w:val="28"/>
                <w:szCs w:val="28"/>
              </w:rPr>
            </w:pPr>
            <w:r w:rsidRPr="00C22503">
              <w:rPr>
                <w:sz w:val="28"/>
                <w:szCs w:val="28"/>
              </w:rPr>
              <w:t xml:space="preserve">Пересказ отдельных частей текста с опорой на картинный и словесно-логический план </w:t>
            </w:r>
          </w:p>
        </w:tc>
        <w:tc>
          <w:tcPr>
            <w:tcW w:w="851" w:type="dxa"/>
          </w:tcPr>
          <w:p w14:paraId="13E6CE0E" w14:textId="77777777" w:rsidR="00346828" w:rsidRPr="003D2A26" w:rsidRDefault="00346828" w:rsidP="009E16F1">
            <w:pPr>
              <w:jc w:val="center"/>
              <w:rPr>
                <w:rFonts w:ascii="Times New Roman" w:hAnsi="Times New Roman" w:cs="Times New Roman"/>
                <w:sz w:val="28"/>
                <w:szCs w:val="28"/>
              </w:rPr>
            </w:pPr>
          </w:p>
        </w:tc>
      </w:tr>
      <w:tr w:rsidR="00346828" w:rsidRPr="003D2A26" w14:paraId="708E44F9" w14:textId="77777777" w:rsidTr="006C606F">
        <w:tc>
          <w:tcPr>
            <w:tcW w:w="813" w:type="dxa"/>
          </w:tcPr>
          <w:p w14:paraId="5CD8804C"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66</w:t>
            </w:r>
          </w:p>
        </w:tc>
        <w:tc>
          <w:tcPr>
            <w:tcW w:w="2976" w:type="dxa"/>
          </w:tcPr>
          <w:p w14:paraId="78BED725"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По Л.Клавдиной «Вечер под Рождество».  С. 99-100</w:t>
            </w:r>
          </w:p>
        </w:tc>
        <w:tc>
          <w:tcPr>
            <w:tcW w:w="5103" w:type="dxa"/>
          </w:tcPr>
          <w:p w14:paraId="4C50AA17" w14:textId="77777777" w:rsidR="00346828" w:rsidRPr="00C22503" w:rsidRDefault="00346828">
            <w:pPr>
              <w:pStyle w:val="Default"/>
              <w:rPr>
                <w:sz w:val="28"/>
                <w:szCs w:val="28"/>
              </w:rPr>
            </w:pPr>
            <w:r w:rsidRPr="00C22503">
              <w:rPr>
                <w:sz w:val="28"/>
                <w:szCs w:val="28"/>
              </w:rPr>
              <w:t xml:space="preserve">Чтение рассказа целыми словами, определение главной мысли. </w:t>
            </w:r>
          </w:p>
          <w:p w14:paraId="4D9A13BD" w14:textId="77777777" w:rsidR="00346828" w:rsidRPr="00C22503" w:rsidRDefault="00346828">
            <w:pPr>
              <w:pStyle w:val="Default"/>
              <w:rPr>
                <w:sz w:val="28"/>
                <w:szCs w:val="28"/>
              </w:rPr>
            </w:pPr>
            <w:r w:rsidRPr="00C22503">
              <w:rPr>
                <w:sz w:val="28"/>
                <w:szCs w:val="28"/>
              </w:rPr>
              <w:t xml:space="preserve">Ответы на вопросы по содержанию словами из текста. </w:t>
            </w:r>
          </w:p>
          <w:p w14:paraId="2AF41C44" w14:textId="77777777" w:rsidR="00346828" w:rsidRPr="00C22503" w:rsidRDefault="00346828">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71ED380A" w14:textId="77777777" w:rsidR="00346828" w:rsidRPr="00C22503" w:rsidRDefault="00346828">
            <w:pPr>
              <w:pStyle w:val="Default"/>
              <w:rPr>
                <w:sz w:val="28"/>
                <w:szCs w:val="28"/>
              </w:rPr>
            </w:pPr>
            <w:r w:rsidRPr="00C22503">
              <w:rPr>
                <w:sz w:val="28"/>
                <w:szCs w:val="28"/>
              </w:rPr>
              <w:t xml:space="preserve">Составление устного рассказа о праздновании Рождества </w:t>
            </w:r>
          </w:p>
        </w:tc>
        <w:tc>
          <w:tcPr>
            <w:tcW w:w="851" w:type="dxa"/>
          </w:tcPr>
          <w:p w14:paraId="348BC195"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4EA557B7" w14:textId="77777777" w:rsidTr="006C606F">
        <w:tc>
          <w:tcPr>
            <w:tcW w:w="813" w:type="dxa"/>
          </w:tcPr>
          <w:p w14:paraId="1CF8E81D"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67</w:t>
            </w:r>
          </w:p>
        </w:tc>
        <w:tc>
          <w:tcPr>
            <w:tcW w:w="2976" w:type="dxa"/>
          </w:tcPr>
          <w:p w14:paraId="13ED6A7E"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М.Садовский «Где лежало спасибо ?» с. 101</w:t>
            </w:r>
          </w:p>
        </w:tc>
        <w:tc>
          <w:tcPr>
            <w:tcW w:w="5103" w:type="dxa"/>
          </w:tcPr>
          <w:p w14:paraId="161B21F8" w14:textId="77777777" w:rsidR="00346828" w:rsidRPr="00C22503" w:rsidRDefault="00346828">
            <w:pPr>
              <w:pStyle w:val="Default"/>
              <w:rPr>
                <w:sz w:val="28"/>
                <w:szCs w:val="28"/>
              </w:rPr>
            </w:pPr>
            <w:r w:rsidRPr="00C22503">
              <w:rPr>
                <w:sz w:val="28"/>
                <w:szCs w:val="28"/>
              </w:rPr>
              <w:t xml:space="preserve">Выразительное чтение стихотворения с интонацией, соответствующей знакам препинания. </w:t>
            </w:r>
          </w:p>
          <w:p w14:paraId="29F2D16E"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6359347D" w14:textId="77777777" w:rsidR="00346828" w:rsidRPr="00C22503" w:rsidRDefault="00346828">
            <w:pPr>
              <w:pStyle w:val="Default"/>
              <w:rPr>
                <w:sz w:val="28"/>
                <w:szCs w:val="28"/>
              </w:rPr>
            </w:pPr>
            <w:r w:rsidRPr="00C22503">
              <w:rPr>
                <w:sz w:val="28"/>
                <w:szCs w:val="28"/>
              </w:rPr>
              <w:t xml:space="preserve">Выборочное чтение по заданию учителя </w:t>
            </w:r>
          </w:p>
        </w:tc>
        <w:tc>
          <w:tcPr>
            <w:tcW w:w="851" w:type="dxa"/>
          </w:tcPr>
          <w:p w14:paraId="703F7CD8"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03189C48" w14:textId="77777777" w:rsidTr="006C606F">
        <w:tc>
          <w:tcPr>
            <w:tcW w:w="813" w:type="dxa"/>
          </w:tcPr>
          <w:p w14:paraId="3822DB07"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68</w:t>
            </w:r>
          </w:p>
        </w:tc>
        <w:tc>
          <w:tcPr>
            <w:tcW w:w="2976" w:type="dxa"/>
          </w:tcPr>
          <w:p w14:paraId="2C396353"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По Н.Носову «На горке».  С. 102-104</w:t>
            </w:r>
          </w:p>
        </w:tc>
        <w:tc>
          <w:tcPr>
            <w:tcW w:w="5103" w:type="dxa"/>
          </w:tcPr>
          <w:p w14:paraId="30A44171" w14:textId="77777777" w:rsidR="00346828" w:rsidRPr="00C22503" w:rsidRDefault="00346828">
            <w:pPr>
              <w:pStyle w:val="Default"/>
              <w:rPr>
                <w:sz w:val="28"/>
                <w:szCs w:val="28"/>
              </w:rPr>
            </w:pPr>
            <w:r w:rsidRPr="00C22503">
              <w:rPr>
                <w:sz w:val="28"/>
                <w:szCs w:val="28"/>
              </w:rPr>
              <w:t xml:space="preserve">Чтение текста целыми словами, определение главной мысли. </w:t>
            </w:r>
          </w:p>
          <w:p w14:paraId="286F612C"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53EF95A6" w14:textId="77777777" w:rsidR="00346828" w:rsidRPr="00C22503" w:rsidRDefault="00346828">
            <w:pPr>
              <w:pStyle w:val="Default"/>
              <w:rPr>
                <w:sz w:val="28"/>
                <w:szCs w:val="28"/>
              </w:rPr>
            </w:pPr>
            <w:r w:rsidRPr="00C22503">
              <w:rPr>
                <w:sz w:val="28"/>
                <w:szCs w:val="28"/>
              </w:rPr>
              <w:t xml:space="preserve">Определение главных действующих лиц, нравственная оценка их поступков </w:t>
            </w:r>
          </w:p>
        </w:tc>
        <w:tc>
          <w:tcPr>
            <w:tcW w:w="851" w:type="dxa"/>
          </w:tcPr>
          <w:p w14:paraId="294CD1C8"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30849B11" w14:textId="77777777" w:rsidTr="006C606F">
        <w:tc>
          <w:tcPr>
            <w:tcW w:w="813" w:type="dxa"/>
          </w:tcPr>
          <w:p w14:paraId="62303997"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69</w:t>
            </w:r>
          </w:p>
        </w:tc>
        <w:tc>
          <w:tcPr>
            <w:tcW w:w="2976" w:type="dxa"/>
          </w:tcPr>
          <w:p w14:paraId="6F1E41FA" w14:textId="77777777" w:rsidR="00346828" w:rsidRPr="00C22503" w:rsidRDefault="00346828">
            <w:pPr>
              <w:pStyle w:val="Default"/>
              <w:rPr>
                <w:sz w:val="28"/>
                <w:szCs w:val="28"/>
              </w:rPr>
            </w:pPr>
            <w:r w:rsidRPr="00C22503">
              <w:rPr>
                <w:sz w:val="28"/>
                <w:szCs w:val="28"/>
              </w:rPr>
              <w:t xml:space="preserve">По Н. Носову. Рассказ «На горке». Часть 2 </w:t>
            </w:r>
          </w:p>
        </w:tc>
        <w:tc>
          <w:tcPr>
            <w:tcW w:w="5103" w:type="dxa"/>
          </w:tcPr>
          <w:p w14:paraId="76D608C8" w14:textId="77777777" w:rsidR="00346828" w:rsidRPr="00C22503" w:rsidRDefault="00346828">
            <w:pPr>
              <w:pStyle w:val="Default"/>
              <w:rPr>
                <w:sz w:val="28"/>
                <w:szCs w:val="28"/>
              </w:rPr>
            </w:pPr>
            <w:r w:rsidRPr="00C22503">
              <w:rPr>
                <w:sz w:val="28"/>
                <w:szCs w:val="28"/>
              </w:rPr>
              <w:t xml:space="preserve">Выборочное чтение по вопросам. </w:t>
            </w:r>
          </w:p>
          <w:p w14:paraId="0C1BCF54" w14:textId="77777777" w:rsidR="00346828" w:rsidRPr="00C22503" w:rsidRDefault="00346828">
            <w:pPr>
              <w:pStyle w:val="Default"/>
              <w:rPr>
                <w:sz w:val="28"/>
                <w:szCs w:val="28"/>
              </w:rPr>
            </w:pPr>
            <w:r w:rsidRPr="00C22503">
              <w:rPr>
                <w:sz w:val="28"/>
                <w:szCs w:val="28"/>
              </w:rPr>
              <w:t xml:space="preserve">Пересказ рассказа по картинкам </w:t>
            </w:r>
          </w:p>
        </w:tc>
        <w:tc>
          <w:tcPr>
            <w:tcW w:w="851" w:type="dxa"/>
          </w:tcPr>
          <w:p w14:paraId="21ED87EF" w14:textId="77777777" w:rsidR="00346828" w:rsidRPr="003D2A26" w:rsidRDefault="00346828" w:rsidP="009E16F1">
            <w:pPr>
              <w:jc w:val="center"/>
              <w:rPr>
                <w:rFonts w:ascii="Times New Roman" w:hAnsi="Times New Roman" w:cs="Times New Roman"/>
                <w:sz w:val="28"/>
                <w:szCs w:val="28"/>
              </w:rPr>
            </w:pPr>
          </w:p>
        </w:tc>
      </w:tr>
      <w:tr w:rsidR="00346828" w:rsidRPr="003D2A26" w14:paraId="4E5913DF" w14:textId="77777777" w:rsidTr="006C606F">
        <w:tc>
          <w:tcPr>
            <w:tcW w:w="813" w:type="dxa"/>
          </w:tcPr>
          <w:p w14:paraId="6A3D9A57"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70</w:t>
            </w:r>
          </w:p>
        </w:tc>
        <w:tc>
          <w:tcPr>
            <w:tcW w:w="2976" w:type="dxa"/>
          </w:tcPr>
          <w:p w14:paraId="5856DA2A"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 xml:space="preserve">«Лисичка- сестричка и волк» (русская народная сказка).   </w:t>
            </w:r>
          </w:p>
          <w:p w14:paraId="16FC5FF1"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С. 106-107</w:t>
            </w:r>
          </w:p>
        </w:tc>
        <w:tc>
          <w:tcPr>
            <w:tcW w:w="5103" w:type="dxa"/>
          </w:tcPr>
          <w:p w14:paraId="6AF95C7E" w14:textId="77777777" w:rsidR="00346828" w:rsidRPr="00C22503" w:rsidRDefault="00346828">
            <w:pPr>
              <w:pStyle w:val="Default"/>
              <w:rPr>
                <w:sz w:val="28"/>
                <w:szCs w:val="28"/>
              </w:rPr>
            </w:pPr>
            <w:r w:rsidRPr="00C22503">
              <w:rPr>
                <w:sz w:val="28"/>
                <w:szCs w:val="28"/>
              </w:rPr>
              <w:t xml:space="preserve">Чтение сказки целыми словами, определение главной мысли. </w:t>
            </w:r>
          </w:p>
          <w:p w14:paraId="7B5E3399"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67EE6F16" w14:textId="77777777" w:rsidR="00346828" w:rsidRPr="00C22503" w:rsidRDefault="00346828">
            <w:pPr>
              <w:pStyle w:val="Default"/>
              <w:rPr>
                <w:sz w:val="28"/>
                <w:szCs w:val="28"/>
              </w:rPr>
            </w:pPr>
            <w:r w:rsidRPr="00C22503">
              <w:rPr>
                <w:sz w:val="28"/>
                <w:szCs w:val="28"/>
              </w:rPr>
              <w:t xml:space="preserve">Определение главных действующих лиц, оценка их поступков, Определение черт характера главных героев </w:t>
            </w:r>
          </w:p>
        </w:tc>
        <w:tc>
          <w:tcPr>
            <w:tcW w:w="851" w:type="dxa"/>
          </w:tcPr>
          <w:p w14:paraId="41289E98"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5D415C5C" w14:textId="77777777" w:rsidTr="006C606F">
        <w:tc>
          <w:tcPr>
            <w:tcW w:w="813" w:type="dxa"/>
          </w:tcPr>
          <w:p w14:paraId="4A5C2602"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lastRenderedPageBreak/>
              <w:t>71</w:t>
            </w:r>
          </w:p>
        </w:tc>
        <w:tc>
          <w:tcPr>
            <w:tcW w:w="2976" w:type="dxa"/>
          </w:tcPr>
          <w:p w14:paraId="4C2AE5F4"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А.Бродский «Как Солнце с Морозом поссорились». С. 4-5</w:t>
            </w:r>
          </w:p>
        </w:tc>
        <w:tc>
          <w:tcPr>
            <w:tcW w:w="5103" w:type="dxa"/>
          </w:tcPr>
          <w:p w14:paraId="24C4A991" w14:textId="77777777" w:rsidR="00346828" w:rsidRPr="00C22503" w:rsidRDefault="00346828">
            <w:pPr>
              <w:pStyle w:val="Default"/>
              <w:rPr>
                <w:sz w:val="28"/>
                <w:szCs w:val="28"/>
              </w:rPr>
            </w:pPr>
            <w:r w:rsidRPr="00C22503">
              <w:rPr>
                <w:sz w:val="28"/>
                <w:szCs w:val="28"/>
              </w:rPr>
              <w:t xml:space="preserve">Чтение сказки целыми словами, определение главной мысли. </w:t>
            </w:r>
          </w:p>
          <w:p w14:paraId="27A9F70B" w14:textId="77777777" w:rsidR="00346828" w:rsidRPr="00C22503" w:rsidRDefault="00346828">
            <w:pPr>
              <w:pStyle w:val="Default"/>
              <w:rPr>
                <w:sz w:val="28"/>
                <w:szCs w:val="28"/>
              </w:rPr>
            </w:pPr>
            <w:r w:rsidRPr="00C22503">
              <w:rPr>
                <w:sz w:val="28"/>
                <w:szCs w:val="28"/>
              </w:rPr>
              <w:t xml:space="preserve">Ответы на вопросы по содержанию словами из текста. </w:t>
            </w:r>
          </w:p>
          <w:p w14:paraId="3E7732E5" w14:textId="77777777" w:rsidR="00346828" w:rsidRPr="00C22503" w:rsidRDefault="00346828">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p w14:paraId="7DE8431E" w14:textId="77777777" w:rsidR="00346828" w:rsidRPr="00C22503" w:rsidRDefault="00346828">
            <w:pPr>
              <w:pStyle w:val="Default"/>
              <w:rPr>
                <w:sz w:val="28"/>
                <w:szCs w:val="28"/>
              </w:rPr>
            </w:pPr>
            <w:r w:rsidRPr="00C22503">
              <w:rPr>
                <w:sz w:val="28"/>
                <w:szCs w:val="28"/>
              </w:rPr>
              <w:t xml:space="preserve">Выразительное чтение слов главного героя </w:t>
            </w:r>
          </w:p>
        </w:tc>
        <w:tc>
          <w:tcPr>
            <w:tcW w:w="851" w:type="dxa"/>
          </w:tcPr>
          <w:p w14:paraId="5263E47C"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690934ED" w14:textId="77777777" w:rsidTr="006C606F">
        <w:trPr>
          <w:trHeight w:val="407"/>
        </w:trPr>
        <w:tc>
          <w:tcPr>
            <w:tcW w:w="813" w:type="dxa"/>
          </w:tcPr>
          <w:p w14:paraId="2F81242B" w14:textId="77777777" w:rsidR="00346828" w:rsidRPr="00C22503" w:rsidRDefault="00346828" w:rsidP="009E16F1">
            <w:pPr>
              <w:jc w:val="center"/>
              <w:rPr>
                <w:rFonts w:ascii="Times New Roman" w:hAnsi="Times New Roman" w:cs="Times New Roman"/>
                <w:sz w:val="28"/>
                <w:szCs w:val="28"/>
              </w:rPr>
            </w:pPr>
            <w:r w:rsidRPr="00C22503">
              <w:rPr>
                <w:rFonts w:ascii="Times New Roman" w:hAnsi="Times New Roman" w:cs="Times New Roman"/>
                <w:sz w:val="28"/>
                <w:szCs w:val="28"/>
              </w:rPr>
              <w:t>72</w:t>
            </w:r>
          </w:p>
        </w:tc>
        <w:tc>
          <w:tcPr>
            <w:tcW w:w="2976" w:type="dxa"/>
          </w:tcPr>
          <w:p w14:paraId="08554AEF" w14:textId="77777777" w:rsidR="00346828" w:rsidRPr="00C22503" w:rsidRDefault="00346828" w:rsidP="009E16F1">
            <w:pPr>
              <w:rPr>
                <w:rFonts w:ascii="Times New Roman" w:hAnsi="Times New Roman" w:cs="Times New Roman"/>
                <w:sz w:val="28"/>
                <w:szCs w:val="28"/>
              </w:rPr>
            </w:pPr>
            <w:r w:rsidRPr="00C22503">
              <w:rPr>
                <w:rFonts w:ascii="Times New Roman" w:hAnsi="Times New Roman" w:cs="Times New Roman"/>
                <w:sz w:val="28"/>
                <w:szCs w:val="28"/>
              </w:rPr>
              <w:t>П.Головкин «Зимняя сказка».  С. 6-7</w:t>
            </w:r>
          </w:p>
        </w:tc>
        <w:tc>
          <w:tcPr>
            <w:tcW w:w="5103" w:type="dxa"/>
          </w:tcPr>
          <w:p w14:paraId="4B2866F9" w14:textId="77777777" w:rsidR="00346828" w:rsidRPr="00C22503" w:rsidRDefault="00346828">
            <w:pPr>
              <w:pStyle w:val="Default"/>
              <w:rPr>
                <w:sz w:val="28"/>
                <w:szCs w:val="28"/>
              </w:rPr>
            </w:pPr>
            <w:r w:rsidRPr="00C22503">
              <w:rPr>
                <w:sz w:val="28"/>
                <w:szCs w:val="28"/>
              </w:rPr>
              <w:t xml:space="preserve">Чтение сказки целыми словами, коллективное определение основной мысли. </w:t>
            </w:r>
          </w:p>
          <w:p w14:paraId="6803487A" w14:textId="77777777" w:rsidR="00346828" w:rsidRPr="00C22503" w:rsidRDefault="00346828">
            <w:pPr>
              <w:pStyle w:val="Default"/>
              <w:rPr>
                <w:sz w:val="28"/>
                <w:szCs w:val="28"/>
              </w:rPr>
            </w:pPr>
            <w:r w:rsidRPr="00C22503">
              <w:rPr>
                <w:sz w:val="28"/>
                <w:szCs w:val="28"/>
              </w:rPr>
              <w:t xml:space="preserve">Ответы на вопросы по содержанию. </w:t>
            </w:r>
          </w:p>
        </w:tc>
        <w:tc>
          <w:tcPr>
            <w:tcW w:w="851" w:type="dxa"/>
          </w:tcPr>
          <w:p w14:paraId="61007158" w14:textId="77777777" w:rsidR="00346828" w:rsidRPr="003D2A26" w:rsidRDefault="0034682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32D6787A" w14:textId="77777777" w:rsidTr="006C606F">
        <w:trPr>
          <w:trHeight w:val="271"/>
        </w:trPr>
        <w:tc>
          <w:tcPr>
            <w:tcW w:w="813" w:type="dxa"/>
          </w:tcPr>
          <w:p w14:paraId="214060E2" w14:textId="77777777" w:rsidR="00346828" w:rsidRPr="00C22503" w:rsidRDefault="00346828" w:rsidP="009C79D6">
            <w:pPr>
              <w:jc w:val="center"/>
              <w:rPr>
                <w:rFonts w:ascii="Times New Roman" w:hAnsi="Times New Roman" w:cs="Times New Roman"/>
                <w:sz w:val="28"/>
                <w:szCs w:val="28"/>
              </w:rPr>
            </w:pPr>
            <w:r w:rsidRPr="00C22503">
              <w:rPr>
                <w:rFonts w:ascii="Times New Roman" w:hAnsi="Times New Roman" w:cs="Times New Roman"/>
                <w:sz w:val="28"/>
                <w:szCs w:val="28"/>
              </w:rPr>
              <w:t>73</w:t>
            </w:r>
          </w:p>
        </w:tc>
        <w:tc>
          <w:tcPr>
            <w:tcW w:w="2976" w:type="dxa"/>
          </w:tcPr>
          <w:p w14:paraId="3DD19073" w14:textId="77777777" w:rsidR="00346828" w:rsidRPr="00C22503" w:rsidRDefault="00346828" w:rsidP="009C79D6">
            <w:pPr>
              <w:rPr>
                <w:rFonts w:ascii="Times New Roman" w:hAnsi="Times New Roman" w:cs="Times New Roman"/>
                <w:sz w:val="28"/>
                <w:szCs w:val="28"/>
              </w:rPr>
            </w:pPr>
            <w:r w:rsidRPr="00C22503">
              <w:rPr>
                <w:rFonts w:ascii="Times New Roman" w:hAnsi="Times New Roman" w:cs="Times New Roman"/>
                <w:sz w:val="28"/>
                <w:szCs w:val="28"/>
              </w:rPr>
              <w:t>Г.Скребицкий «Митины друзья».   С. 8-10</w:t>
            </w:r>
          </w:p>
        </w:tc>
        <w:tc>
          <w:tcPr>
            <w:tcW w:w="5103" w:type="dxa"/>
          </w:tcPr>
          <w:p w14:paraId="2B9F5728" w14:textId="77777777" w:rsidR="00346828" w:rsidRPr="00C22503" w:rsidRDefault="00346828">
            <w:pPr>
              <w:pStyle w:val="Default"/>
              <w:rPr>
                <w:sz w:val="28"/>
                <w:szCs w:val="28"/>
              </w:rPr>
            </w:pPr>
            <w:r w:rsidRPr="00C22503">
              <w:rPr>
                <w:sz w:val="28"/>
                <w:szCs w:val="28"/>
              </w:rPr>
              <w:t xml:space="preserve">Чтение рассказа целыми словами, определение главной мысли. </w:t>
            </w:r>
          </w:p>
          <w:p w14:paraId="1ADF6908"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07CD2709" w14:textId="77777777" w:rsidR="00346828" w:rsidRPr="00C22503" w:rsidRDefault="00346828">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tc>
        <w:tc>
          <w:tcPr>
            <w:tcW w:w="851" w:type="dxa"/>
          </w:tcPr>
          <w:p w14:paraId="645F308D" w14:textId="77777777" w:rsidR="00346828" w:rsidRPr="003D2A26" w:rsidRDefault="0034682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7104B130" w14:textId="77777777" w:rsidTr="006C606F">
        <w:trPr>
          <w:trHeight w:val="271"/>
        </w:trPr>
        <w:tc>
          <w:tcPr>
            <w:tcW w:w="813" w:type="dxa"/>
          </w:tcPr>
          <w:p w14:paraId="68D89F55" w14:textId="77777777" w:rsidR="00346828" w:rsidRPr="00C22503" w:rsidRDefault="00346828" w:rsidP="009C79D6">
            <w:pPr>
              <w:jc w:val="center"/>
              <w:rPr>
                <w:rFonts w:ascii="Times New Roman" w:hAnsi="Times New Roman" w:cs="Times New Roman"/>
                <w:sz w:val="28"/>
                <w:szCs w:val="28"/>
              </w:rPr>
            </w:pPr>
            <w:r w:rsidRPr="00C22503">
              <w:rPr>
                <w:rFonts w:ascii="Times New Roman" w:hAnsi="Times New Roman" w:cs="Times New Roman"/>
                <w:sz w:val="28"/>
                <w:szCs w:val="28"/>
              </w:rPr>
              <w:t>74</w:t>
            </w:r>
          </w:p>
        </w:tc>
        <w:tc>
          <w:tcPr>
            <w:tcW w:w="2976" w:type="dxa"/>
          </w:tcPr>
          <w:p w14:paraId="596576DD" w14:textId="77777777" w:rsidR="00346828" w:rsidRPr="00C22503" w:rsidRDefault="00346828">
            <w:pPr>
              <w:pStyle w:val="Default"/>
              <w:rPr>
                <w:sz w:val="28"/>
                <w:szCs w:val="28"/>
              </w:rPr>
            </w:pPr>
            <w:r w:rsidRPr="00C22503">
              <w:rPr>
                <w:sz w:val="28"/>
                <w:szCs w:val="28"/>
              </w:rPr>
              <w:t xml:space="preserve">Г.Скребицкий. </w:t>
            </w:r>
          </w:p>
          <w:p w14:paraId="248DE736" w14:textId="77777777" w:rsidR="00346828" w:rsidRPr="00C22503" w:rsidRDefault="00346828">
            <w:pPr>
              <w:pStyle w:val="Default"/>
              <w:rPr>
                <w:sz w:val="28"/>
                <w:szCs w:val="28"/>
              </w:rPr>
            </w:pPr>
            <w:r w:rsidRPr="00C22503">
              <w:rPr>
                <w:sz w:val="28"/>
                <w:szCs w:val="28"/>
              </w:rPr>
              <w:t xml:space="preserve">Рассказ «Митины друзья». Часть 2 </w:t>
            </w:r>
          </w:p>
        </w:tc>
        <w:tc>
          <w:tcPr>
            <w:tcW w:w="5103" w:type="dxa"/>
          </w:tcPr>
          <w:p w14:paraId="72EBBDCF" w14:textId="77777777" w:rsidR="00346828" w:rsidRPr="00C22503" w:rsidRDefault="00346828">
            <w:pPr>
              <w:pStyle w:val="Default"/>
              <w:rPr>
                <w:sz w:val="28"/>
                <w:szCs w:val="28"/>
              </w:rPr>
            </w:pPr>
            <w:r w:rsidRPr="00C22503">
              <w:rPr>
                <w:sz w:val="28"/>
                <w:szCs w:val="28"/>
              </w:rPr>
              <w:t xml:space="preserve">Выборочное чтение по заданию учителя. </w:t>
            </w:r>
          </w:p>
          <w:p w14:paraId="58DD9B12" w14:textId="77777777" w:rsidR="00346828" w:rsidRPr="00C22503" w:rsidRDefault="00346828">
            <w:pPr>
              <w:pStyle w:val="Default"/>
              <w:rPr>
                <w:sz w:val="28"/>
                <w:szCs w:val="28"/>
              </w:rPr>
            </w:pPr>
            <w:r w:rsidRPr="00C22503">
              <w:rPr>
                <w:sz w:val="28"/>
                <w:szCs w:val="28"/>
              </w:rPr>
              <w:t xml:space="preserve">Подбор отрывков из рассказа к иллюстрациям </w:t>
            </w:r>
          </w:p>
          <w:p w14:paraId="4892D888" w14:textId="77777777" w:rsidR="00346828" w:rsidRPr="00C22503" w:rsidRDefault="00346828">
            <w:pPr>
              <w:pStyle w:val="Default"/>
              <w:rPr>
                <w:sz w:val="28"/>
                <w:szCs w:val="28"/>
              </w:rPr>
            </w:pPr>
            <w:r w:rsidRPr="00C22503">
              <w:rPr>
                <w:sz w:val="28"/>
                <w:szCs w:val="28"/>
              </w:rPr>
              <w:t xml:space="preserve">Составление рассказа про Митю с опорой на иллюстрацию </w:t>
            </w:r>
          </w:p>
        </w:tc>
        <w:tc>
          <w:tcPr>
            <w:tcW w:w="851" w:type="dxa"/>
          </w:tcPr>
          <w:p w14:paraId="4489AED3" w14:textId="77777777" w:rsidR="00346828" w:rsidRPr="003D2A26" w:rsidRDefault="00346828" w:rsidP="009C79D6">
            <w:pPr>
              <w:jc w:val="center"/>
              <w:rPr>
                <w:rFonts w:ascii="Times New Roman" w:hAnsi="Times New Roman" w:cs="Times New Roman"/>
                <w:sz w:val="28"/>
                <w:szCs w:val="28"/>
              </w:rPr>
            </w:pPr>
          </w:p>
        </w:tc>
      </w:tr>
      <w:tr w:rsidR="00346828" w:rsidRPr="003D2A26" w14:paraId="1D2C36CA" w14:textId="77777777" w:rsidTr="006C606F">
        <w:trPr>
          <w:trHeight w:val="261"/>
        </w:trPr>
        <w:tc>
          <w:tcPr>
            <w:tcW w:w="813" w:type="dxa"/>
          </w:tcPr>
          <w:p w14:paraId="5C0E64CA" w14:textId="77777777" w:rsidR="00346828" w:rsidRPr="00C22503" w:rsidRDefault="00346828" w:rsidP="009C79D6">
            <w:pPr>
              <w:jc w:val="center"/>
              <w:rPr>
                <w:rFonts w:ascii="Times New Roman" w:hAnsi="Times New Roman" w:cs="Times New Roman"/>
                <w:sz w:val="28"/>
                <w:szCs w:val="28"/>
              </w:rPr>
            </w:pPr>
            <w:r w:rsidRPr="00C22503">
              <w:rPr>
                <w:rFonts w:ascii="Times New Roman" w:hAnsi="Times New Roman" w:cs="Times New Roman"/>
                <w:sz w:val="28"/>
                <w:szCs w:val="28"/>
              </w:rPr>
              <w:t>75</w:t>
            </w:r>
          </w:p>
        </w:tc>
        <w:tc>
          <w:tcPr>
            <w:tcW w:w="2976" w:type="dxa"/>
          </w:tcPr>
          <w:p w14:paraId="2F3D7805" w14:textId="77777777" w:rsidR="00346828" w:rsidRPr="00C22503" w:rsidRDefault="00346828" w:rsidP="009C79D6">
            <w:pPr>
              <w:rPr>
                <w:rFonts w:ascii="Times New Roman" w:hAnsi="Times New Roman" w:cs="Times New Roman"/>
                <w:sz w:val="28"/>
                <w:szCs w:val="28"/>
              </w:rPr>
            </w:pPr>
            <w:r w:rsidRPr="00C22503">
              <w:rPr>
                <w:rFonts w:ascii="Times New Roman" w:hAnsi="Times New Roman" w:cs="Times New Roman"/>
                <w:sz w:val="28"/>
                <w:szCs w:val="28"/>
              </w:rPr>
              <w:t>В.Бирюков «Снежная шапка».  С.11</w:t>
            </w:r>
          </w:p>
        </w:tc>
        <w:tc>
          <w:tcPr>
            <w:tcW w:w="5103" w:type="dxa"/>
          </w:tcPr>
          <w:p w14:paraId="64321B1A" w14:textId="77777777" w:rsidR="00346828" w:rsidRPr="00C22503" w:rsidRDefault="00346828">
            <w:pPr>
              <w:pStyle w:val="Default"/>
              <w:rPr>
                <w:sz w:val="28"/>
                <w:szCs w:val="28"/>
              </w:rPr>
            </w:pPr>
            <w:r w:rsidRPr="00C22503">
              <w:rPr>
                <w:sz w:val="28"/>
                <w:szCs w:val="28"/>
              </w:rPr>
              <w:t xml:space="preserve">Выразительное чтение стихотворения. </w:t>
            </w:r>
          </w:p>
          <w:p w14:paraId="714692A1"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3B7410B1" w14:textId="77777777" w:rsidR="00346828" w:rsidRPr="00C22503" w:rsidRDefault="00346828">
            <w:pPr>
              <w:pStyle w:val="Default"/>
              <w:rPr>
                <w:sz w:val="28"/>
                <w:szCs w:val="28"/>
              </w:rPr>
            </w:pPr>
            <w:r w:rsidRPr="00C22503">
              <w:rPr>
                <w:sz w:val="28"/>
                <w:szCs w:val="28"/>
              </w:rPr>
              <w:t xml:space="preserve">Выборочное чтение по заданию учителя </w:t>
            </w:r>
          </w:p>
        </w:tc>
        <w:tc>
          <w:tcPr>
            <w:tcW w:w="851" w:type="dxa"/>
          </w:tcPr>
          <w:p w14:paraId="6EB126D9" w14:textId="77777777" w:rsidR="00346828" w:rsidRPr="003D2A26" w:rsidRDefault="0034682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346828" w:rsidRPr="003D2A26" w14:paraId="793CE46F" w14:textId="77777777" w:rsidTr="00346828">
        <w:tc>
          <w:tcPr>
            <w:tcW w:w="813" w:type="dxa"/>
          </w:tcPr>
          <w:p w14:paraId="443EA2D9" w14:textId="77777777" w:rsidR="00346828" w:rsidRPr="00C22503" w:rsidRDefault="00346828" w:rsidP="009C79D6">
            <w:pPr>
              <w:jc w:val="center"/>
              <w:rPr>
                <w:rFonts w:ascii="Times New Roman" w:hAnsi="Times New Roman" w:cs="Times New Roman"/>
                <w:sz w:val="28"/>
                <w:szCs w:val="28"/>
              </w:rPr>
            </w:pPr>
            <w:r w:rsidRPr="00C22503">
              <w:rPr>
                <w:rFonts w:ascii="Times New Roman" w:hAnsi="Times New Roman" w:cs="Times New Roman"/>
                <w:sz w:val="28"/>
                <w:szCs w:val="28"/>
              </w:rPr>
              <w:t>76</w:t>
            </w:r>
          </w:p>
        </w:tc>
        <w:tc>
          <w:tcPr>
            <w:tcW w:w="2976" w:type="dxa"/>
          </w:tcPr>
          <w:p w14:paraId="31FA32E7" w14:textId="77777777" w:rsidR="00346828" w:rsidRPr="00C22503" w:rsidRDefault="00346828" w:rsidP="009C79D6">
            <w:pPr>
              <w:rPr>
                <w:rFonts w:ascii="Times New Roman" w:hAnsi="Times New Roman" w:cs="Times New Roman"/>
                <w:sz w:val="28"/>
                <w:szCs w:val="28"/>
              </w:rPr>
            </w:pPr>
            <w:r w:rsidRPr="00C22503">
              <w:rPr>
                <w:rFonts w:ascii="Times New Roman" w:hAnsi="Times New Roman" w:cs="Times New Roman"/>
                <w:sz w:val="28"/>
                <w:szCs w:val="28"/>
              </w:rPr>
              <w:t>По А.Тумбасову «В шубах и шапках».   С. 12-13</w:t>
            </w:r>
          </w:p>
        </w:tc>
        <w:tc>
          <w:tcPr>
            <w:tcW w:w="5103" w:type="dxa"/>
          </w:tcPr>
          <w:p w14:paraId="667F9A1D" w14:textId="77777777" w:rsidR="00346828" w:rsidRPr="00C22503" w:rsidRDefault="00346828">
            <w:pPr>
              <w:pStyle w:val="Default"/>
              <w:rPr>
                <w:sz w:val="28"/>
                <w:szCs w:val="28"/>
              </w:rPr>
            </w:pPr>
            <w:r w:rsidRPr="00C22503">
              <w:rPr>
                <w:sz w:val="28"/>
                <w:szCs w:val="28"/>
              </w:rPr>
              <w:t xml:space="preserve">Чтение текста целыми словами, определение главной мысли. </w:t>
            </w:r>
          </w:p>
          <w:p w14:paraId="48482E57" w14:textId="77777777" w:rsidR="00346828" w:rsidRPr="00C22503" w:rsidRDefault="00346828">
            <w:pPr>
              <w:pStyle w:val="Default"/>
              <w:rPr>
                <w:sz w:val="28"/>
                <w:szCs w:val="28"/>
              </w:rPr>
            </w:pPr>
            <w:r w:rsidRPr="00C22503">
              <w:rPr>
                <w:sz w:val="28"/>
                <w:szCs w:val="28"/>
              </w:rPr>
              <w:t xml:space="preserve">Ответы на вопросы по содержанию. </w:t>
            </w:r>
          </w:p>
          <w:p w14:paraId="14269759" w14:textId="77777777" w:rsidR="00346828" w:rsidRPr="00C22503" w:rsidRDefault="00346828">
            <w:pPr>
              <w:pStyle w:val="Default"/>
              <w:rPr>
                <w:sz w:val="28"/>
                <w:szCs w:val="28"/>
              </w:rPr>
            </w:pPr>
            <w:r w:rsidRPr="00C22503">
              <w:rPr>
                <w:sz w:val="28"/>
                <w:szCs w:val="28"/>
              </w:rPr>
              <w:t xml:space="preserve">Нахождение в тексте образных сравнений, их объяснение. </w:t>
            </w:r>
          </w:p>
          <w:p w14:paraId="2788FFB5" w14:textId="77777777" w:rsidR="00346828" w:rsidRPr="00C22503" w:rsidRDefault="00346828">
            <w:pPr>
              <w:pStyle w:val="Default"/>
              <w:rPr>
                <w:sz w:val="28"/>
                <w:szCs w:val="28"/>
              </w:rPr>
            </w:pPr>
            <w:r w:rsidRPr="00C22503">
              <w:rPr>
                <w:sz w:val="28"/>
                <w:szCs w:val="28"/>
              </w:rPr>
              <w:t xml:space="preserve">Выборочное чтение по вопросам. </w:t>
            </w:r>
          </w:p>
          <w:p w14:paraId="4DC69C71" w14:textId="77777777" w:rsidR="00346828" w:rsidRPr="00C22503" w:rsidRDefault="00346828">
            <w:pPr>
              <w:pStyle w:val="Default"/>
              <w:rPr>
                <w:sz w:val="28"/>
                <w:szCs w:val="28"/>
              </w:rPr>
            </w:pPr>
            <w:r w:rsidRPr="00C22503">
              <w:rPr>
                <w:sz w:val="28"/>
                <w:szCs w:val="28"/>
              </w:rPr>
              <w:t xml:space="preserve">Выбор заголовка к тексту </w:t>
            </w:r>
          </w:p>
        </w:tc>
        <w:tc>
          <w:tcPr>
            <w:tcW w:w="851" w:type="dxa"/>
          </w:tcPr>
          <w:p w14:paraId="576C8526" w14:textId="77777777" w:rsidR="00346828" w:rsidRPr="003D2A26" w:rsidRDefault="0034682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EF29DD" w:rsidRPr="003D2A26" w14:paraId="13C09B7B" w14:textId="77777777" w:rsidTr="00346828">
        <w:tc>
          <w:tcPr>
            <w:tcW w:w="813" w:type="dxa"/>
          </w:tcPr>
          <w:p w14:paraId="30146A2A" w14:textId="77777777" w:rsidR="00EF29DD" w:rsidRPr="00C22503" w:rsidRDefault="00EF29DD" w:rsidP="009C79D6">
            <w:pPr>
              <w:jc w:val="center"/>
              <w:rPr>
                <w:rFonts w:ascii="Times New Roman" w:hAnsi="Times New Roman" w:cs="Times New Roman"/>
                <w:sz w:val="28"/>
                <w:szCs w:val="28"/>
              </w:rPr>
            </w:pPr>
            <w:r w:rsidRPr="00C22503">
              <w:rPr>
                <w:rFonts w:ascii="Times New Roman" w:hAnsi="Times New Roman" w:cs="Times New Roman"/>
                <w:sz w:val="28"/>
                <w:szCs w:val="28"/>
              </w:rPr>
              <w:t>77</w:t>
            </w:r>
          </w:p>
        </w:tc>
        <w:tc>
          <w:tcPr>
            <w:tcW w:w="2976" w:type="dxa"/>
          </w:tcPr>
          <w:p w14:paraId="1A39A035" w14:textId="77777777" w:rsidR="00EF29DD" w:rsidRPr="00C22503" w:rsidRDefault="00EF29DD" w:rsidP="009C79D6">
            <w:pPr>
              <w:rPr>
                <w:rFonts w:ascii="Times New Roman" w:hAnsi="Times New Roman" w:cs="Times New Roman"/>
                <w:sz w:val="28"/>
                <w:szCs w:val="28"/>
              </w:rPr>
            </w:pPr>
            <w:r w:rsidRPr="00C22503">
              <w:rPr>
                <w:rFonts w:ascii="Times New Roman" w:hAnsi="Times New Roman" w:cs="Times New Roman"/>
                <w:sz w:val="28"/>
                <w:szCs w:val="28"/>
              </w:rPr>
              <w:t>Н.Некрасов «Не ветер бушует над бором».  С. 14</w:t>
            </w:r>
          </w:p>
        </w:tc>
        <w:tc>
          <w:tcPr>
            <w:tcW w:w="5103" w:type="dxa"/>
          </w:tcPr>
          <w:p w14:paraId="2FC3C7A7" w14:textId="77777777" w:rsidR="00EF29DD" w:rsidRPr="00C22503" w:rsidRDefault="00EF29DD">
            <w:pPr>
              <w:pStyle w:val="Default"/>
              <w:rPr>
                <w:sz w:val="28"/>
                <w:szCs w:val="28"/>
              </w:rPr>
            </w:pPr>
            <w:r w:rsidRPr="00C22503">
              <w:rPr>
                <w:sz w:val="28"/>
                <w:szCs w:val="28"/>
              </w:rPr>
              <w:t xml:space="preserve">Выразительное чтение стихотворения. </w:t>
            </w:r>
          </w:p>
          <w:p w14:paraId="04CF2691" w14:textId="77777777" w:rsidR="00EF29DD" w:rsidRPr="00C22503" w:rsidRDefault="00EF29DD">
            <w:pPr>
              <w:pStyle w:val="Default"/>
              <w:rPr>
                <w:sz w:val="28"/>
                <w:szCs w:val="28"/>
              </w:rPr>
            </w:pPr>
            <w:r w:rsidRPr="00C22503">
              <w:rPr>
                <w:sz w:val="28"/>
                <w:szCs w:val="28"/>
              </w:rPr>
              <w:t xml:space="preserve">Ответы на вопросы по содержанию. </w:t>
            </w:r>
          </w:p>
          <w:p w14:paraId="1A073470" w14:textId="77777777" w:rsidR="00EF29DD" w:rsidRPr="00C22503" w:rsidRDefault="00EF29DD">
            <w:pPr>
              <w:pStyle w:val="Default"/>
              <w:rPr>
                <w:sz w:val="28"/>
                <w:szCs w:val="28"/>
              </w:rPr>
            </w:pPr>
            <w:r w:rsidRPr="00C22503">
              <w:rPr>
                <w:sz w:val="28"/>
                <w:szCs w:val="28"/>
              </w:rPr>
              <w:t xml:space="preserve">Словесное описание Мороза-воеводы. </w:t>
            </w:r>
          </w:p>
          <w:p w14:paraId="2173632A" w14:textId="77777777" w:rsidR="00EF29DD" w:rsidRPr="00C22503" w:rsidRDefault="00EF29DD">
            <w:pPr>
              <w:pStyle w:val="Default"/>
              <w:rPr>
                <w:sz w:val="28"/>
                <w:szCs w:val="28"/>
              </w:rPr>
            </w:pPr>
            <w:r w:rsidRPr="00C22503">
              <w:rPr>
                <w:sz w:val="28"/>
                <w:szCs w:val="28"/>
              </w:rPr>
              <w:t xml:space="preserve">Заучивание наизусть стихотворения </w:t>
            </w:r>
          </w:p>
        </w:tc>
        <w:tc>
          <w:tcPr>
            <w:tcW w:w="851" w:type="dxa"/>
          </w:tcPr>
          <w:p w14:paraId="62AFF7C1" w14:textId="77777777" w:rsidR="00EF29DD" w:rsidRPr="003D2A26" w:rsidRDefault="00EF29DD"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EF29DD" w:rsidRPr="003D2A26" w14:paraId="6575310C" w14:textId="77777777" w:rsidTr="00346828">
        <w:tc>
          <w:tcPr>
            <w:tcW w:w="813" w:type="dxa"/>
          </w:tcPr>
          <w:p w14:paraId="5F197488" w14:textId="77777777" w:rsidR="00EF29DD" w:rsidRPr="00C22503" w:rsidRDefault="00EF29DD" w:rsidP="009C79D6">
            <w:pPr>
              <w:jc w:val="center"/>
              <w:rPr>
                <w:rFonts w:ascii="Times New Roman" w:hAnsi="Times New Roman" w:cs="Times New Roman"/>
                <w:sz w:val="28"/>
                <w:szCs w:val="28"/>
              </w:rPr>
            </w:pPr>
            <w:r w:rsidRPr="00C22503">
              <w:rPr>
                <w:rFonts w:ascii="Times New Roman" w:hAnsi="Times New Roman" w:cs="Times New Roman"/>
                <w:sz w:val="28"/>
                <w:szCs w:val="28"/>
              </w:rPr>
              <w:t>78</w:t>
            </w:r>
          </w:p>
        </w:tc>
        <w:tc>
          <w:tcPr>
            <w:tcW w:w="2976" w:type="dxa"/>
          </w:tcPr>
          <w:p w14:paraId="6E985DBF" w14:textId="77777777" w:rsidR="00EF29DD" w:rsidRPr="00C22503" w:rsidRDefault="00EF29DD" w:rsidP="009C79D6">
            <w:pPr>
              <w:rPr>
                <w:rFonts w:ascii="Times New Roman" w:hAnsi="Times New Roman" w:cs="Times New Roman"/>
                <w:sz w:val="28"/>
                <w:szCs w:val="28"/>
              </w:rPr>
            </w:pPr>
            <w:r w:rsidRPr="00C22503">
              <w:rPr>
                <w:rFonts w:ascii="Times New Roman" w:hAnsi="Times New Roman" w:cs="Times New Roman"/>
                <w:sz w:val="28"/>
                <w:szCs w:val="28"/>
              </w:rPr>
              <w:t>По В.Бианки «Находчивый медведь». С. 15</w:t>
            </w:r>
          </w:p>
        </w:tc>
        <w:tc>
          <w:tcPr>
            <w:tcW w:w="5103" w:type="dxa"/>
          </w:tcPr>
          <w:p w14:paraId="66514825" w14:textId="77777777" w:rsidR="00EF29DD" w:rsidRPr="00C22503" w:rsidRDefault="00EF29DD">
            <w:pPr>
              <w:pStyle w:val="Default"/>
              <w:rPr>
                <w:sz w:val="28"/>
                <w:szCs w:val="28"/>
              </w:rPr>
            </w:pPr>
            <w:r w:rsidRPr="00C22503">
              <w:rPr>
                <w:sz w:val="28"/>
                <w:szCs w:val="28"/>
              </w:rPr>
              <w:t xml:space="preserve">Чтение рассказа целыми словами, определение главной мысли. </w:t>
            </w:r>
          </w:p>
          <w:p w14:paraId="574992AD" w14:textId="77777777" w:rsidR="00EF29DD" w:rsidRPr="00C22503" w:rsidRDefault="00EF29DD">
            <w:pPr>
              <w:pStyle w:val="Default"/>
              <w:rPr>
                <w:sz w:val="28"/>
                <w:szCs w:val="28"/>
              </w:rPr>
            </w:pPr>
            <w:r w:rsidRPr="00C22503">
              <w:rPr>
                <w:sz w:val="28"/>
                <w:szCs w:val="28"/>
              </w:rPr>
              <w:t xml:space="preserve">Ответы на вопросы по содержанию. </w:t>
            </w:r>
          </w:p>
          <w:p w14:paraId="3C8CCB84" w14:textId="77777777" w:rsidR="00EF29DD" w:rsidRPr="00C22503" w:rsidRDefault="00EF29DD">
            <w:pPr>
              <w:pStyle w:val="Default"/>
              <w:rPr>
                <w:sz w:val="28"/>
                <w:szCs w:val="28"/>
              </w:rPr>
            </w:pPr>
            <w:r w:rsidRPr="00C22503">
              <w:rPr>
                <w:sz w:val="28"/>
                <w:szCs w:val="28"/>
              </w:rPr>
              <w:t xml:space="preserve">Установление причинно-следственных </w:t>
            </w:r>
            <w:r w:rsidRPr="00C22503">
              <w:rPr>
                <w:sz w:val="28"/>
                <w:szCs w:val="28"/>
              </w:rPr>
              <w:lastRenderedPageBreak/>
              <w:t xml:space="preserve">связей между поступками героя. </w:t>
            </w:r>
          </w:p>
          <w:p w14:paraId="00686A89" w14:textId="77777777" w:rsidR="00EF29DD" w:rsidRPr="00C22503" w:rsidRDefault="00EF29DD">
            <w:pPr>
              <w:pStyle w:val="Default"/>
              <w:rPr>
                <w:sz w:val="28"/>
                <w:szCs w:val="28"/>
              </w:rPr>
            </w:pPr>
            <w:r w:rsidRPr="00C22503">
              <w:rPr>
                <w:sz w:val="28"/>
                <w:szCs w:val="28"/>
              </w:rPr>
              <w:t xml:space="preserve">Словесное рисование к отрывкам из текста </w:t>
            </w:r>
          </w:p>
        </w:tc>
        <w:tc>
          <w:tcPr>
            <w:tcW w:w="851" w:type="dxa"/>
          </w:tcPr>
          <w:p w14:paraId="40CBCC9B" w14:textId="77777777" w:rsidR="00EF29DD" w:rsidRPr="003D2A26" w:rsidRDefault="00EF29DD"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EF29DD" w:rsidRPr="003D2A26" w14:paraId="64B09321" w14:textId="77777777" w:rsidTr="00346828">
        <w:tc>
          <w:tcPr>
            <w:tcW w:w="813" w:type="dxa"/>
          </w:tcPr>
          <w:p w14:paraId="5BE7804F" w14:textId="77777777" w:rsidR="00EF29DD" w:rsidRPr="00C22503" w:rsidRDefault="00EF29DD" w:rsidP="009C79D6">
            <w:pPr>
              <w:jc w:val="center"/>
              <w:rPr>
                <w:rFonts w:ascii="Times New Roman" w:hAnsi="Times New Roman" w:cs="Times New Roman"/>
                <w:sz w:val="28"/>
                <w:szCs w:val="28"/>
              </w:rPr>
            </w:pPr>
            <w:r w:rsidRPr="00C22503">
              <w:rPr>
                <w:rFonts w:ascii="Times New Roman" w:hAnsi="Times New Roman" w:cs="Times New Roman"/>
                <w:sz w:val="28"/>
                <w:szCs w:val="28"/>
              </w:rPr>
              <w:t>79</w:t>
            </w:r>
          </w:p>
        </w:tc>
        <w:tc>
          <w:tcPr>
            <w:tcW w:w="2976" w:type="dxa"/>
          </w:tcPr>
          <w:p w14:paraId="5B324691" w14:textId="77777777" w:rsidR="00EF29DD" w:rsidRPr="00C22503" w:rsidRDefault="00EF29DD">
            <w:pPr>
              <w:pStyle w:val="Default"/>
              <w:rPr>
                <w:sz w:val="28"/>
                <w:szCs w:val="28"/>
              </w:rPr>
            </w:pPr>
            <w:r w:rsidRPr="00C22503">
              <w:rPr>
                <w:sz w:val="28"/>
                <w:szCs w:val="28"/>
              </w:rPr>
              <w:t xml:space="preserve">По А. Спирину. </w:t>
            </w:r>
          </w:p>
          <w:p w14:paraId="32CA09C9" w14:textId="77777777" w:rsidR="00EF29DD" w:rsidRPr="00C22503" w:rsidRDefault="00EF29DD">
            <w:pPr>
              <w:pStyle w:val="Default"/>
              <w:rPr>
                <w:sz w:val="28"/>
                <w:szCs w:val="28"/>
              </w:rPr>
            </w:pPr>
            <w:r w:rsidRPr="00C22503">
              <w:rPr>
                <w:sz w:val="28"/>
                <w:szCs w:val="28"/>
              </w:rPr>
              <w:t xml:space="preserve">Рассказ «Зимние приметы» </w:t>
            </w:r>
            <w:r w:rsidR="00920479" w:rsidRPr="00C22503">
              <w:rPr>
                <w:sz w:val="28"/>
                <w:szCs w:val="28"/>
              </w:rPr>
              <w:t>с.16</w:t>
            </w:r>
          </w:p>
        </w:tc>
        <w:tc>
          <w:tcPr>
            <w:tcW w:w="5103" w:type="dxa"/>
          </w:tcPr>
          <w:p w14:paraId="0BE62715" w14:textId="77777777" w:rsidR="00EF29DD" w:rsidRPr="00C22503" w:rsidRDefault="00EF29DD">
            <w:pPr>
              <w:pStyle w:val="Default"/>
              <w:rPr>
                <w:sz w:val="28"/>
                <w:szCs w:val="28"/>
              </w:rPr>
            </w:pPr>
            <w:r w:rsidRPr="00C22503">
              <w:rPr>
                <w:sz w:val="28"/>
                <w:szCs w:val="28"/>
              </w:rPr>
              <w:t xml:space="preserve">Чтение текста целыми словами. </w:t>
            </w:r>
          </w:p>
          <w:p w14:paraId="177619E9" w14:textId="77777777" w:rsidR="00EF29DD" w:rsidRPr="00C22503" w:rsidRDefault="00EF29DD">
            <w:pPr>
              <w:pStyle w:val="Default"/>
              <w:rPr>
                <w:sz w:val="28"/>
                <w:szCs w:val="28"/>
              </w:rPr>
            </w:pPr>
            <w:r w:rsidRPr="00C22503">
              <w:rPr>
                <w:sz w:val="28"/>
                <w:szCs w:val="28"/>
              </w:rPr>
              <w:t xml:space="preserve">Ответы на вопросы по содержанию своими словами и словами из текста. </w:t>
            </w:r>
          </w:p>
          <w:p w14:paraId="28CCCBD9" w14:textId="77777777" w:rsidR="00EF29DD" w:rsidRPr="00C22503" w:rsidRDefault="00EF29DD">
            <w:pPr>
              <w:pStyle w:val="Default"/>
              <w:rPr>
                <w:sz w:val="28"/>
                <w:szCs w:val="28"/>
              </w:rPr>
            </w:pPr>
            <w:r w:rsidRPr="00C22503">
              <w:rPr>
                <w:sz w:val="28"/>
                <w:szCs w:val="28"/>
              </w:rPr>
              <w:t xml:space="preserve">Выборочное чтение по вопросам </w:t>
            </w:r>
          </w:p>
        </w:tc>
        <w:tc>
          <w:tcPr>
            <w:tcW w:w="851" w:type="dxa"/>
          </w:tcPr>
          <w:p w14:paraId="53B51341" w14:textId="77777777" w:rsidR="00EF29DD" w:rsidRPr="003D2A26" w:rsidRDefault="00EF29DD"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3132F905" w14:textId="77777777" w:rsidTr="00346828">
        <w:tc>
          <w:tcPr>
            <w:tcW w:w="813" w:type="dxa"/>
          </w:tcPr>
          <w:p w14:paraId="6509561E"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80</w:t>
            </w:r>
          </w:p>
        </w:tc>
        <w:tc>
          <w:tcPr>
            <w:tcW w:w="2976" w:type="dxa"/>
          </w:tcPr>
          <w:p w14:paraId="3239A3C7" w14:textId="77777777" w:rsidR="00920479" w:rsidRPr="00C22503" w:rsidRDefault="00920479">
            <w:pPr>
              <w:pStyle w:val="Default"/>
              <w:rPr>
                <w:sz w:val="28"/>
                <w:szCs w:val="28"/>
              </w:rPr>
            </w:pPr>
            <w:r w:rsidRPr="00C22503">
              <w:rPr>
                <w:sz w:val="28"/>
                <w:szCs w:val="28"/>
              </w:rPr>
              <w:t xml:space="preserve">Зимние загадки. Обобщающий урок по разделу «Зима наступила». </w:t>
            </w:r>
          </w:p>
          <w:p w14:paraId="684CCBD4" w14:textId="77777777" w:rsidR="00920479" w:rsidRPr="00C22503" w:rsidRDefault="00920479">
            <w:pPr>
              <w:pStyle w:val="Default"/>
              <w:rPr>
                <w:sz w:val="28"/>
                <w:szCs w:val="28"/>
              </w:rPr>
            </w:pPr>
            <w:r w:rsidRPr="00C22503">
              <w:rPr>
                <w:sz w:val="28"/>
                <w:szCs w:val="28"/>
              </w:rPr>
              <w:t xml:space="preserve">Внеклассное чтение. </w:t>
            </w:r>
          </w:p>
          <w:p w14:paraId="6534693E" w14:textId="77777777" w:rsidR="00920479" w:rsidRPr="00C22503" w:rsidRDefault="00920479">
            <w:pPr>
              <w:pStyle w:val="Default"/>
              <w:rPr>
                <w:sz w:val="28"/>
                <w:szCs w:val="28"/>
              </w:rPr>
            </w:pPr>
            <w:r w:rsidRPr="00C22503">
              <w:rPr>
                <w:sz w:val="28"/>
                <w:szCs w:val="28"/>
              </w:rPr>
              <w:t xml:space="preserve">Стихи про зимнюю природу </w:t>
            </w:r>
          </w:p>
        </w:tc>
        <w:tc>
          <w:tcPr>
            <w:tcW w:w="5103" w:type="dxa"/>
          </w:tcPr>
          <w:p w14:paraId="26B65893" w14:textId="77777777" w:rsidR="00920479" w:rsidRPr="00C22503" w:rsidRDefault="00920479">
            <w:pPr>
              <w:pStyle w:val="Default"/>
              <w:rPr>
                <w:sz w:val="28"/>
                <w:szCs w:val="28"/>
              </w:rPr>
            </w:pPr>
            <w:r w:rsidRPr="00C22503">
              <w:rPr>
                <w:sz w:val="28"/>
                <w:szCs w:val="28"/>
              </w:rPr>
              <w:t xml:space="preserve">Чтение и отгадывание загадок. </w:t>
            </w:r>
          </w:p>
          <w:p w14:paraId="3C70CC34" w14:textId="77777777" w:rsidR="00920479" w:rsidRPr="00C22503" w:rsidRDefault="00920479">
            <w:pPr>
              <w:pStyle w:val="Default"/>
              <w:rPr>
                <w:sz w:val="28"/>
                <w:szCs w:val="28"/>
              </w:rPr>
            </w:pPr>
            <w:r w:rsidRPr="00C22503">
              <w:rPr>
                <w:sz w:val="28"/>
                <w:szCs w:val="28"/>
              </w:rPr>
              <w:t xml:space="preserve">Рисование отгадок. </w:t>
            </w:r>
          </w:p>
          <w:p w14:paraId="4E56C7B3" w14:textId="77777777" w:rsidR="00920479" w:rsidRPr="00C22503" w:rsidRDefault="00920479">
            <w:pPr>
              <w:pStyle w:val="Default"/>
              <w:rPr>
                <w:sz w:val="28"/>
                <w:szCs w:val="28"/>
              </w:rPr>
            </w:pPr>
            <w:r w:rsidRPr="00C22503">
              <w:rPr>
                <w:sz w:val="28"/>
                <w:szCs w:val="28"/>
              </w:rPr>
              <w:t xml:space="preserve">Обобщение знаний по разделу. </w:t>
            </w:r>
          </w:p>
          <w:p w14:paraId="7237EB93" w14:textId="77777777" w:rsidR="00920479" w:rsidRPr="00C22503" w:rsidRDefault="00920479">
            <w:pPr>
              <w:pStyle w:val="Default"/>
              <w:rPr>
                <w:sz w:val="28"/>
                <w:szCs w:val="28"/>
              </w:rPr>
            </w:pPr>
            <w:r w:rsidRPr="00C22503">
              <w:rPr>
                <w:sz w:val="28"/>
                <w:szCs w:val="28"/>
              </w:rPr>
              <w:t xml:space="preserve">Соотнесение иллюстраций с прочитанными произведениями. </w:t>
            </w:r>
          </w:p>
          <w:p w14:paraId="66556687" w14:textId="77777777" w:rsidR="00920479" w:rsidRPr="00C22503" w:rsidRDefault="00920479">
            <w:pPr>
              <w:pStyle w:val="Default"/>
              <w:rPr>
                <w:sz w:val="28"/>
                <w:szCs w:val="28"/>
              </w:rPr>
            </w:pPr>
            <w:r w:rsidRPr="00C22503">
              <w:rPr>
                <w:sz w:val="28"/>
                <w:szCs w:val="28"/>
              </w:rPr>
              <w:t xml:space="preserve">Пересказ по вопросам учителя и картинкам. </w:t>
            </w:r>
          </w:p>
          <w:p w14:paraId="754B3A42" w14:textId="77777777" w:rsidR="00920479" w:rsidRPr="00C22503" w:rsidRDefault="00920479">
            <w:pPr>
              <w:pStyle w:val="Default"/>
              <w:rPr>
                <w:sz w:val="28"/>
                <w:szCs w:val="28"/>
              </w:rPr>
            </w:pPr>
            <w:r w:rsidRPr="00C22503">
              <w:rPr>
                <w:sz w:val="28"/>
                <w:szCs w:val="28"/>
              </w:rPr>
              <w:t xml:space="preserve">Выполнение теста по разделу «Зима наступила». </w:t>
            </w:r>
          </w:p>
          <w:p w14:paraId="6206E16C" w14:textId="77777777" w:rsidR="00920479" w:rsidRPr="00C22503" w:rsidRDefault="00920479">
            <w:pPr>
              <w:pStyle w:val="Default"/>
              <w:rPr>
                <w:sz w:val="28"/>
                <w:szCs w:val="28"/>
              </w:rPr>
            </w:pPr>
            <w:r w:rsidRPr="00C22503">
              <w:rPr>
                <w:sz w:val="28"/>
                <w:szCs w:val="28"/>
              </w:rPr>
              <w:t xml:space="preserve">Чтение стихов про зимнюю природу </w:t>
            </w:r>
          </w:p>
        </w:tc>
        <w:tc>
          <w:tcPr>
            <w:tcW w:w="851" w:type="dxa"/>
          </w:tcPr>
          <w:p w14:paraId="3D02D85B"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21915F87" w14:textId="77777777" w:rsidTr="00346828">
        <w:tc>
          <w:tcPr>
            <w:tcW w:w="813" w:type="dxa"/>
          </w:tcPr>
          <w:p w14:paraId="0B88061E" w14:textId="77777777" w:rsidR="00920479" w:rsidRPr="00C22503" w:rsidRDefault="00920479" w:rsidP="00920479">
            <w:pPr>
              <w:jc w:val="center"/>
              <w:rPr>
                <w:rFonts w:ascii="Times New Roman" w:hAnsi="Times New Roman" w:cs="Times New Roman"/>
                <w:sz w:val="28"/>
                <w:szCs w:val="28"/>
              </w:rPr>
            </w:pPr>
            <w:r w:rsidRPr="00C22503">
              <w:rPr>
                <w:rFonts w:ascii="Times New Roman" w:hAnsi="Times New Roman" w:cs="Times New Roman"/>
                <w:sz w:val="28"/>
                <w:szCs w:val="28"/>
              </w:rPr>
              <w:t>81</w:t>
            </w:r>
          </w:p>
        </w:tc>
        <w:tc>
          <w:tcPr>
            <w:tcW w:w="2976" w:type="dxa"/>
          </w:tcPr>
          <w:p w14:paraId="7C5F6371"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 xml:space="preserve">По Н.Носову «Как Винтик и Шпунтик сделали пылесос». </w:t>
            </w:r>
          </w:p>
          <w:p w14:paraId="7276EF3E"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С. 20-23</w:t>
            </w:r>
          </w:p>
        </w:tc>
        <w:tc>
          <w:tcPr>
            <w:tcW w:w="5103" w:type="dxa"/>
          </w:tcPr>
          <w:p w14:paraId="57C50DD7" w14:textId="77777777" w:rsidR="00920479" w:rsidRPr="00C22503" w:rsidRDefault="00920479">
            <w:pPr>
              <w:pStyle w:val="Default"/>
              <w:rPr>
                <w:sz w:val="28"/>
                <w:szCs w:val="28"/>
              </w:rPr>
            </w:pPr>
            <w:r w:rsidRPr="00C22503">
              <w:rPr>
                <w:sz w:val="28"/>
                <w:szCs w:val="28"/>
              </w:rPr>
              <w:t xml:space="preserve">Чтение сказки целыми словами, определение главной мысли. </w:t>
            </w:r>
          </w:p>
          <w:p w14:paraId="3DB0D5BC"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440464F7" w14:textId="77777777" w:rsidR="00920479" w:rsidRPr="00C22503" w:rsidRDefault="00920479">
            <w:pPr>
              <w:pStyle w:val="Default"/>
              <w:rPr>
                <w:sz w:val="28"/>
                <w:szCs w:val="28"/>
              </w:rPr>
            </w:pPr>
            <w:r w:rsidRPr="00C22503">
              <w:rPr>
                <w:sz w:val="28"/>
                <w:szCs w:val="28"/>
              </w:rPr>
              <w:t xml:space="preserve">Установление причинно-следственных связей между событиями и поступками героев </w:t>
            </w:r>
          </w:p>
        </w:tc>
        <w:tc>
          <w:tcPr>
            <w:tcW w:w="851" w:type="dxa"/>
          </w:tcPr>
          <w:p w14:paraId="77A21F22"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08A89F43" w14:textId="77777777" w:rsidTr="00346828">
        <w:tc>
          <w:tcPr>
            <w:tcW w:w="813" w:type="dxa"/>
          </w:tcPr>
          <w:p w14:paraId="610A8167" w14:textId="77777777" w:rsidR="00920479" w:rsidRPr="00C22503" w:rsidRDefault="00920479" w:rsidP="00920479">
            <w:pPr>
              <w:jc w:val="center"/>
              <w:rPr>
                <w:rFonts w:ascii="Times New Roman" w:hAnsi="Times New Roman" w:cs="Times New Roman"/>
                <w:sz w:val="28"/>
                <w:szCs w:val="28"/>
              </w:rPr>
            </w:pPr>
            <w:r w:rsidRPr="00C22503">
              <w:rPr>
                <w:rFonts w:ascii="Times New Roman" w:hAnsi="Times New Roman" w:cs="Times New Roman"/>
                <w:sz w:val="28"/>
                <w:szCs w:val="28"/>
              </w:rPr>
              <w:t>82</w:t>
            </w:r>
          </w:p>
        </w:tc>
        <w:tc>
          <w:tcPr>
            <w:tcW w:w="2976" w:type="dxa"/>
          </w:tcPr>
          <w:p w14:paraId="6B133192" w14:textId="77777777" w:rsidR="00920479" w:rsidRPr="00C22503" w:rsidRDefault="00920479">
            <w:pPr>
              <w:pStyle w:val="Default"/>
              <w:rPr>
                <w:sz w:val="28"/>
                <w:szCs w:val="28"/>
              </w:rPr>
            </w:pPr>
            <w:r w:rsidRPr="00C22503">
              <w:rPr>
                <w:sz w:val="28"/>
                <w:szCs w:val="28"/>
              </w:rPr>
              <w:t xml:space="preserve">По Н. Носову. Сказка «Как Винтик и Шпунтик сделали пылесос». Часть 2 </w:t>
            </w:r>
          </w:p>
        </w:tc>
        <w:tc>
          <w:tcPr>
            <w:tcW w:w="5103" w:type="dxa"/>
          </w:tcPr>
          <w:p w14:paraId="5A61901E" w14:textId="77777777" w:rsidR="00920479" w:rsidRPr="00C22503" w:rsidRDefault="00920479">
            <w:pPr>
              <w:pStyle w:val="Default"/>
              <w:rPr>
                <w:sz w:val="28"/>
                <w:szCs w:val="28"/>
              </w:rPr>
            </w:pPr>
            <w:r w:rsidRPr="00C22503">
              <w:rPr>
                <w:sz w:val="28"/>
                <w:szCs w:val="28"/>
              </w:rPr>
              <w:t xml:space="preserve">Разбор содержания иллюстрации с опорой на текст и вопросы. </w:t>
            </w:r>
          </w:p>
          <w:p w14:paraId="6BE2C642" w14:textId="77777777" w:rsidR="00920479" w:rsidRPr="00C22503" w:rsidRDefault="00920479">
            <w:pPr>
              <w:pStyle w:val="Default"/>
              <w:rPr>
                <w:sz w:val="28"/>
                <w:szCs w:val="28"/>
              </w:rPr>
            </w:pPr>
            <w:r w:rsidRPr="00C22503">
              <w:rPr>
                <w:sz w:val="28"/>
                <w:szCs w:val="28"/>
              </w:rPr>
              <w:t xml:space="preserve">Подбор к иллюстрации подходящего отрывка из текста. </w:t>
            </w:r>
          </w:p>
          <w:p w14:paraId="75DCB960" w14:textId="77777777" w:rsidR="00920479" w:rsidRPr="00C22503" w:rsidRDefault="00920479">
            <w:pPr>
              <w:pStyle w:val="Default"/>
              <w:rPr>
                <w:sz w:val="28"/>
                <w:szCs w:val="28"/>
              </w:rPr>
            </w:pPr>
            <w:r w:rsidRPr="00C22503">
              <w:rPr>
                <w:sz w:val="28"/>
                <w:szCs w:val="28"/>
              </w:rPr>
              <w:t xml:space="preserve">Составление рассказа по картинке </w:t>
            </w:r>
          </w:p>
        </w:tc>
        <w:tc>
          <w:tcPr>
            <w:tcW w:w="851" w:type="dxa"/>
          </w:tcPr>
          <w:p w14:paraId="2FC08B31" w14:textId="77777777" w:rsidR="00920479" w:rsidRPr="003D2A26" w:rsidRDefault="00920479"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920479" w:rsidRPr="003D2A26" w14:paraId="65FFFA77" w14:textId="77777777" w:rsidTr="00346828">
        <w:tc>
          <w:tcPr>
            <w:tcW w:w="813" w:type="dxa"/>
          </w:tcPr>
          <w:p w14:paraId="47F27341"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83</w:t>
            </w:r>
          </w:p>
        </w:tc>
        <w:tc>
          <w:tcPr>
            <w:tcW w:w="2976" w:type="dxa"/>
          </w:tcPr>
          <w:p w14:paraId="3B3C5B02"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Г.Остер «Одни неприятности».   С. 24-25</w:t>
            </w:r>
          </w:p>
        </w:tc>
        <w:tc>
          <w:tcPr>
            <w:tcW w:w="5103" w:type="dxa"/>
          </w:tcPr>
          <w:p w14:paraId="157C1FC4" w14:textId="77777777" w:rsidR="00920479" w:rsidRPr="00C22503" w:rsidRDefault="00920479">
            <w:pPr>
              <w:pStyle w:val="Default"/>
              <w:rPr>
                <w:sz w:val="28"/>
                <w:szCs w:val="28"/>
              </w:rPr>
            </w:pPr>
            <w:r w:rsidRPr="00C22503">
              <w:rPr>
                <w:sz w:val="28"/>
                <w:szCs w:val="28"/>
              </w:rPr>
              <w:t xml:space="preserve">Чтение текста целыми словами, определение главной мысли. </w:t>
            </w:r>
          </w:p>
          <w:p w14:paraId="55DB52FB"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5A0B4A8A" w14:textId="77777777" w:rsidR="00920479" w:rsidRPr="00C22503" w:rsidRDefault="00920479">
            <w:pPr>
              <w:pStyle w:val="Default"/>
              <w:rPr>
                <w:sz w:val="28"/>
                <w:szCs w:val="28"/>
              </w:rPr>
            </w:pPr>
            <w:r w:rsidRPr="00C22503">
              <w:rPr>
                <w:sz w:val="28"/>
                <w:szCs w:val="28"/>
              </w:rPr>
              <w:t xml:space="preserve">Определение главных действующих лиц, оценка их поступков. </w:t>
            </w:r>
          </w:p>
          <w:p w14:paraId="7E37646C" w14:textId="77777777" w:rsidR="00920479" w:rsidRPr="00C22503" w:rsidRDefault="00920479">
            <w:pPr>
              <w:pStyle w:val="Default"/>
              <w:rPr>
                <w:sz w:val="28"/>
                <w:szCs w:val="28"/>
              </w:rPr>
            </w:pPr>
            <w:r w:rsidRPr="00C22503">
              <w:rPr>
                <w:sz w:val="28"/>
                <w:szCs w:val="28"/>
              </w:rPr>
              <w:t xml:space="preserve">Чтение по ролям диалога по заданию учителя </w:t>
            </w:r>
          </w:p>
        </w:tc>
        <w:tc>
          <w:tcPr>
            <w:tcW w:w="851" w:type="dxa"/>
          </w:tcPr>
          <w:p w14:paraId="2E1490B3"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2D85162A" w14:textId="77777777" w:rsidTr="00346828">
        <w:tc>
          <w:tcPr>
            <w:tcW w:w="813" w:type="dxa"/>
          </w:tcPr>
          <w:p w14:paraId="2838A676"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84</w:t>
            </w:r>
          </w:p>
        </w:tc>
        <w:tc>
          <w:tcPr>
            <w:tcW w:w="2976" w:type="dxa"/>
          </w:tcPr>
          <w:p w14:paraId="2056C0AE"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М.Пляцковский «Однажды утром».   С. 26-27</w:t>
            </w:r>
          </w:p>
        </w:tc>
        <w:tc>
          <w:tcPr>
            <w:tcW w:w="5103" w:type="dxa"/>
          </w:tcPr>
          <w:p w14:paraId="3B2A9573" w14:textId="77777777" w:rsidR="00920479" w:rsidRPr="00C22503" w:rsidRDefault="00920479">
            <w:pPr>
              <w:pStyle w:val="Default"/>
              <w:rPr>
                <w:sz w:val="28"/>
                <w:szCs w:val="28"/>
              </w:rPr>
            </w:pPr>
            <w:r w:rsidRPr="00C22503">
              <w:rPr>
                <w:sz w:val="28"/>
                <w:szCs w:val="28"/>
              </w:rPr>
              <w:t xml:space="preserve">Чтение рассказа целыми словами, определение главной мысли. </w:t>
            </w:r>
          </w:p>
          <w:p w14:paraId="6BB42621"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7927B985" w14:textId="77777777" w:rsidR="00920479" w:rsidRPr="00C22503" w:rsidRDefault="00920479">
            <w:pPr>
              <w:pStyle w:val="Default"/>
              <w:rPr>
                <w:sz w:val="28"/>
                <w:szCs w:val="28"/>
              </w:rPr>
            </w:pPr>
            <w:r w:rsidRPr="00C22503">
              <w:rPr>
                <w:sz w:val="28"/>
                <w:szCs w:val="28"/>
              </w:rPr>
              <w:t xml:space="preserve">Выборочный пересказ с опорой на иллюстрацию. </w:t>
            </w:r>
          </w:p>
          <w:p w14:paraId="04051523" w14:textId="77777777" w:rsidR="00920479" w:rsidRPr="00C22503" w:rsidRDefault="00920479">
            <w:pPr>
              <w:pStyle w:val="Default"/>
              <w:rPr>
                <w:sz w:val="28"/>
                <w:szCs w:val="28"/>
              </w:rPr>
            </w:pPr>
            <w:r w:rsidRPr="00C22503">
              <w:rPr>
                <w:sz w:val="28"/>
                <w:szCs w:val="28"/>
              </w:rPr>
              <w:t xml:space="preserve">Пересказ текста на основе готового плана </w:t>
            </w:r>
          </w:p>
        </w:tc>
        <w:tc>
          <w:tcPr>
            <w:tcW w:w="851" w:type="dxa"/>
          </w:tcPr>
          <w:p w14:paraId="52088FE5"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093F02EC" w14:textId="77777777" w:rsidTr="00346828">
        <w:tc>
          <w:tcPr>
            <w:tcW w:w="813" w:type="dxa"/>
          </w:tcPr>
          <w:p w14:paraId="65B01828"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85</w:t>
            </w:r>
          </w:p>
        </w:tc>
        <w:tc>
          <w:tcPr>
            <w:tcW w:w="2976" w:type="dxa"/>
          </w:tcPr>
          <w:p w14:paraId="2F9B9AA3"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 xml:space="preserve">В.Бирюков «Почему </w:t>
            </w:r>
            <w:r w:rsidRPr="00C22503">
              <w:rPr>
                <w:rFonts w:ascii="Times New Roman" w:hAnsi="Times New Roman" w:cs="Times New Roman"/>
                <w:sz w:val="28"/>
                <w:szCs w:val="28"/>
              </w:rPr>
              <w:lastRenderedPageBreak/>
              <w:t>комары кусаются».   С. 28-29</w:t>
            </w:r>
          </w:p>
        </w:tc>
        <w:tc>
          <w:tcPr>
            <w:tcW w:w="5103" w:type="dxa"/>
          </w:tcPr>
          <w:p w14:paraId="7F882C76" w14:textId="77777777" w:rsidR="00920479" w:rsidRPr="00C22503" w:rsidRDefault="00920479">
            <w:pPr>
              <w:pStyle w:val="Default"/>
              <w:rPr>
                <w:sz w:val="28"/>
                <w:szCs w:val="28"/>
              </w:rPr>
            </w:pPr>
            <w:r w:rsidRPr="00C22503">
              <w:rPr>
                <w:sz w:val="28"/>
                <w:szCs w:val="28"/>
              </w:rPr>
              <w:lastRenderedPageBreak/>
              <w:t xml:space="preserve">Чтение текста целыми словами, </w:t>
            </w:r>
            <w:r w:rsidRPr="00C22503">
              <w:rPr>
                <w:sz w:val="28"/>
                <w:szCs w:val="28"/>
              </w:rPr>
              <w:lastRenderedPageBreak/>
              <w:t xml:space="preserve">определение главной мысли. </w:t>
            </w:r>
          </w:p>
          <w:p w14:paraId="261EB57D"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03253163" w14:textId="77777777" w:rsidR="00920479" w:rsidRPr="00C22503" w:rsidRDefault="00920479">
            <w:pPr>
              <w:pStyle w:val="Default"/>
              <w:rPr>
                <w:sz w:val="28"/>
                <w:szCs w:val="28"/>
              </w:rPr>
            </w:pPr>
            <w:r w:rsidRPr="00C22503">
              <w:rPr>
                <w:sz w:val="28"/>
                <w:szCs w:val="28"/>
              </w:rPr>
              <w:t>Установление причинно-следственных связей между событиями и поступками.</w:t>
            </w:r>
          </w:p>
        </w:tc>
        <w:tc>
          <w:tcPr>
            <w:tcW w:w="851" w:type="dxa"/>
          </w:tcPr>
          <w:p w14:paraId="44E4668D"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920479" w:rsidRPr="003D2A26" w14:paraId="1B5BE01C" w14:textId="77777777" w:rsidTr="00346828">
        <w:tc>
          <w:tcPr>
            <w:tcW w:w="813" w:type="dxa"/>
          </w:tcPr>
          <w:p w14:paraId="515FDE17"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86</w:t>
            </w:r>
          </w:p>
        </w:tc>
        <w:tc>
          <w:tcPr>
            <w:tcW w:w="2976" w:type="dxa"/>
          </w:tcPr>
          <w:p w14:paraId="65D807B2" w14:textId="77777777" w:rsidR="00920479" w:rsidRPr="00C22503" w:rsidRDefault="00920479">
            <w:pPr>
              <w:pStyle w:val="Default"/>
              <w:rPr>
                <w:sz w:val="28"/>
                <w:szCs w:val="28"/>
              </w:rPr>
            </w:pPr>
            <w:r w:rsidRPr="00C22503">
              <w:rPr>
                <w:sz w:val="28"/>
                <w:szCs w:val="28"/>
              </w:rPr>
              <w:t xml:space="preserve">С. Маршак. </w:t>
            </w:r>
          </w:p>
          <w:p w14:paraId="2BAC34B9" w14:textId="77777777" w:rsidR="00920479" w:rsidRPr="00C22503" w:rsidRDefault="00920479">
            <w:pPr>
              <w:pStyle w:val="Default"/>
              <w:rPr>
                <w:sz w:val="28"/>
                <w:szCs w:val="28"/>
              </w:rPr>
            </w:pPr>
            <w:r w:rsidRPr="00C22503">
              <w:rPr>
                <w:sz w:val="28"/>
                <w:szCs w:val="28"/>
              </w:rPr>
              <w:t xml:space="preserve">«Вот какой рассеянный!» </w:t>
            </w:r>
          </w:p>
          <w:p w14:paraId="086F56C1" w14:textId="77777777" w:rsidR="00920479" w:rsidRPr="00C22503" w:rsidRDefault="00920479">
            <w:pPr>
              <w:pStyle w:val="Default"/>
              <w:rPr>
                <w:sz w:val="28"/>
                <w:szCs w:val="28"/>
              </w:rPr>
            </w:pPr>
            <w:r w:rsidRPr="00C22503">
              <w:rPr>
                <w:sz w:val="28"/>
                <w:szCs w:val="28"/>
              </w:rPr>
              <w:t xml:space="preserve">(отрывок). </w:t>
            </w:r>
          </w:p>
          <w:p w14:paraId="325FF0C6" w14:textId="77777777" w:rsidR="00920479" w:rsidRPr="00C22503" w:rsidRDefault="00920479">
            <w:pPr>
              <w:pStyle w:val="Default"/>
              <w:rPr>
                <w:sz w:val="28"/>
                <w:szCs w:val="28"/>
              </w:rPr>
            </w:pPr>
            <w:r w:rsidRPr="00C22503">
              <w:rPr>
                <w:sz w:val="28"/>
                <w:szCs w:val="28"/>
              </w:rPr>
              <w:t xml:space="preserve">Внеклассное чтение. </w:t>
            </w:r>
          </w:p>
          <w:p w14:paraId="25A49A6C" w14:textId="77777777" w:rsidR="00920479" w:rsidRPr="00C22503" w:rsidRDefault="00920479">
            <w:pPr>
              <w:pStyle w:val="Default"/>
              <w:rPr>
                <w:sz w:val="28"/>
                <w:szCs w:val="28"/>
              </w:rPr>
            </w:pPr>
            <w:r w:rsidRPr="00C22503">
              <w:rPr>
                <w:sz w:val="28"/>
                <w:szCs w:val="28"/>
              </w:rPr>
              <w:t>Стихи для детей С. Маршака с. 30</w:t>
            </w:r>
          </w:p>
        </w:tc>
        <w:tc>
          <w:tcPr>
            <w:tcW w:w="5103" w:type="dxa"/>
          </w:tcPr>
          <w:p w14:paraId="36C4E771" w14:textId="77777777" w:rsidR="00920479" w:rsidRPr="00C22503" w:rsidRDefault="00920479">
            <w:pPr>
              <w:pStyle w:val="Default"/>
              <w:rPr>
                <w:sz w:val="28"/>
                <w:szCs w:val="28"/>
              </w:rPr>
            </w:pPr>
            <w:r w:rsidRPr="00C22503">
              <w:rPr>
                <w:sz w:val="28"/>
                <w:szCs w:val="28"/>
              </w:rPr>
              <w:t xml:space="preserve">Выразительное чтение стихотворения. </w:t>
            </w:r>
          </w:p>
          <w:p w14:paraId="3AEFBB75"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19F75671" w14:textId="77777777" w:rsidR="00920479" w:rsidRPr="00C22503" w:rsidRDefault="00920479">
            <w:pPr>
              <w:pStyle w:val="Default"/>
              <w:rPr>
                <w:sz w:val="28"/>
                <w:szCs w:val="28"/>
              </w:rPr>
            </w:pPr>
            <w:r w:rsidRPr="00C22503">
              <w:rPr>
                <w:sz w:val="28"/>
                <w:szCs w:val="28"/>
              </w:rPr>
              <w:t xml:space="preserve">Составление рассказа с опорой на иллюстрацию. </w:t>
            </w:r>
          </w:p>
          <w:p w14:paraId="40BBE5D9" w14:textId="77777777" w:rsidR="00920479" w:rsidRPr="00C22503" w:rsidRDefault="00920479">
            <w:pPr>
              <w:pStyle w:val="Default"/>
              <w:rPr>
                <w:sz w:val="28"/>
                <w:szCs w:val="28"/>
              </w:rPr>
            </w:pPr>
            <w:r w:rsidRPr="00C22503">
              <w:rPr>
                <w:sz w:val="28"/>
                <w:szCs w:val="28"/>
              </w:rPr>
              <w:t xml:space="preserve">Выразительное чтение стихов С. Маршака </w:t>
            </w:r>
          </w:p>
        </w:tc>
        <w:tc>
          <w:tcPr>
            <w:tcW w:w="851" w:type="dxa"/>
          </w:tcPr>
          <w:p w14:paraId="036D8389"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71F002DB" w14:textId="77777777" w:rsidTr="00346828">
        <w:tc>
          <w:tcPr>
            <w:tcW w:w="813" w:type="dxa"/>
          </w:tcPr>
          <w:p w14:paraId="2EB154A2"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87</w:t>
            </w:r>
          </w:p>
        </w:tc>
        <w:tc>
          <w:tcPr>
            <w:tcW w:w="2976" w:type="dxa"/>
          </w:tcPr>
          <w:p w14:paraId="6408A91C"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 xml:space="preserve">По О.Кургузову «Две лишние коробки».  С. 31 </w:t>
            </w:r>
          </w:p>
        </w:tc>
        <w:tc>
          <w:tcPr>
            <w:tcW w:w="5103" w:type="dxa"/>
          </w:tcPr>
          <w:p w14:paraId="3B4C8458" w14:textId="77777777" w:rsidR="00920479" w:rsidRPr="00C22503" w:rsidRDefault="00920479">
            <w:pPr>
              <w:pStyle w:val="Default"/>
              <w:rPr>
                <w:sz w:val="28"/>
                <w:szCs w:val="28"/>
              </w:rPr>
            </w:pPr>
            <w:r w:rsidRPr="00C22503">
              <w:rPr>
                <w:sz w:val="28"/>
                <w:szCs w:val="28"/>
              </w:rPr>
              <w:t xml:space="preserve">Чтение рассказа целыми словами. </w:t>
            </w:r>
          </w:p>
          <w:p w14:paraId="017DF066"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577C3705" w14:textId="77777777" w:rsidR="00920479" w:rsidRPr="00C22503" w:rsidRDefault="00920479">
            <w:pPr>
              <w:pStyle w:val="Default"/>
              <w:rPr>
                <w:sz w:val="28"/>
                <w:szCs w:val="28"/>
              </w:rPr>
            </w:pPr>
            <w:r w:rsidRPr="00C22503">
              <w:rPr>
                <w:sz w:val="28"/>
                <w:szCs w:val="28"/>
              </w:rPr>
              <w:t xml:space="preserve">Определение главных действующих лиц, оценка их поступков. </w:t>
            </w:r>
          </w:p>
          <w:p w14:paraId="53579CF9" w14:textId="77777777" w:rsidR="00920479" w:rsidRPr="00C22503" w:rsidRDefault="00920479">
            <w:pPr>
              <w:pStyle w:val="Default"/>
              <w:rPr>
                <w:sz w:val="28"/>
                <w:szCs w:val="28"/>
              </w:rPr>
            </w:pPr>
            <w:r w:rsidRPr="00C22503">
              <w:rPr>
                <w:sz w:val="28"/>
                <w:szCs w:val="28"/>
              </w:rPr>
              <w:t xml:space="preserve">Установление мотивов поступков героев </w:t>
            </w:r>
          </w:p>
        </w:tc>
        <w:tc>
          <w:tcPr>
            <w:tcW w:w="851" w:type="dxa"/>
          </w:tcPr>
          <w:p w14:paraId="632DDFCF"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770B8829" w14:textId="77777777" w:rsidTr="00346828">
        <w:tc>
          <w:tcPr>
            <w:tcW w:w="813" w:type="dxa"/>
          </w:tcPr>
          <w:p w14:paraId="1FAA72AA"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88</w:t>
            </w:r>
          </w:p>
        </w:tc>
        <w:tc>
          <w:tcPr>
            <w:tcW w:w="2976" w:type="dxa"/>
          </w:tcPr>
          <w:p w14:paraId="68FD94D5" w14:textId="77777777" w:rsidR="00920479" w:rsidRPr="00C22503" w:rsidRDefault="00920479">
            <w:pPr>
              <w:pStyle w:val="Default"/>
              <w:rPr>
                <w:sz w:val="28"/>
                <w:szCs w:val="28"/>
              </w:rPr>
            </w:pPr>
            <w:r w:rsidRPr="00C22503">
              <w:rPr>
                <w:sz w:val="28"/>
                <w:szCs w:val="28"/>
              </w:rPr>
              <w:t xml:space="preserve">Г Чичинадзе. </w:t>
            </w:r>
          </w:p>
          <w:p w14:paraId="6343AE9B" w14:textId="77777777" w:rsidR="00920479" w:rsidRPr="00C22503" w:rsidRDefault="00920479">
            <w:pPr>
              <w:pStyle w:val="Default"/>
              <w:rPr>
                <w:sz w:val="28"/>
                <w:szCs w:val="28"/>
              </w:rPr>
            </w:pPr>
            <w:r w:rsidRPr="00C22503">
              <w:rPr>
                <w:sz w:val="28"/>
                <w:szCs w:val="28"/>
              </w:rPr>
              <w:t>Стихотворение «Отвечайте, правда ли?». Обобщающий урок по разделу с. 32-33</w:t>
            </w:r>
          </w:p>
        </w:tc>
        <w:tc>
          <w:tcPr>
            <w:tcW w:w="5103" w:type="dxa"/>
          </w:tcPr>
          <w:p w14:paraId="368E5A7C" w14:textId="77777777" w:rsidR="00920479" w:rsidRPr="00C22503" w:rsidRDefault="00920479">
            <w:pPr>
              <w:pStyle w:val="Default"/>
              <w:rPr>
                <w:sz w:val="28"/>
                <w:szCs w:val="28"/>
              </w:rPr>
            </w:pPr>
            <w:r w:rsidRPr="00C22503">
              <w:rPr>
                <w:sz w:val="28"/>
                <w:szCs w:val="28"/>
              </w:rPr>
              <w:t xml:space="preserve">Выразительное чтение и отгадывание загадок. </w:t>
            </w:r>
          </w:p>
          <w:p w14:paraId="0E320949" w14:textId="77777777" w:rsidR="00920479" w:rsidRPr="00C22503" w:rsidRDefault="00920479">
            <w:pPr>
              <w:pStyle w:val="Default"/>
              <w:rPr>
                <w:sz w:val="28"/>
                <w:szCs w:val="28"/>
              </w:rPr>
            </w:pPr>
            <w:r w:rsidRPr="00C22503">
              <w:rPr>
                <w:sz w:val="28"/>
                <w:szCs w:val="28"/>
              </w:rPr>
              <w:t xml:space="preserve">Соотнесение картинок со строчками из стихотворения. </w:t>
            </w:r>
          </w:p>
          <w:p w14:paraId="309AFEE0" w14:textId="77777777" w:rsidR="00920479" w:rsidRPr="00C22503" w:rsidRDefault="00920479">
            <w:pPr>
              <w:pStyle w:val="Default"/>
              <w:rPr>
                <w:sz w:val="28"/>
                <w:szCs w:val="28"/>
              </w:rPr>
            </w:pPr>
            <w:r w:rsidRPr="00C22503">
              <w:rPr>
                <w:sz w:val="28"/>
                <w:szCs w:val="28"/>
              </w:rPr>
              <w:t xml:space="preserve">Обобщение знаний по разделу. </w:t>
            </w:r>
          </w:p>
        </w:tc>
        <w:tc>
          <w:tcPr>
            <w:tcW w:w="851" w:type="dxa"/>
          </w:tcPr>
          <w:p w14:paraId="4530AA8C"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3960C7A1" w14:textId="77777777" w:rsidTr="00D42F99">
        <w:tc>
          <w:tcPr>
            <w:tcW w:w="9743" w:type="dxa"/>
            <w:gridSpan w:val="4"/>
          </w:tcPr>
          <w:p w14:paraId="10737BCB" w14:textId="77777777" w:rsidR="00920479" w:rsidRPr="00C22503" w:rsidRDefault="00920479" w:rsidP="009C79D6">
            <w:pPr>
              <w:jc w:val="center"/>
              <w:rPr>
                <w:rFonts w:ascii="Times New Roman" w:hAnsi="Times New Roman" w:cs="Times New Roman"/>
                <w:b/>
                <w:sz w:val="28"/>
                <w:szCs w:val="28"/>
              </w:rPr>
            </w:pPr>
            <w:r w:rsidRPr="00C22503">
              <w:rPr>
                <w:rFonts w:ascii="Times New Roman" w:hAnsi="Times New Roman" w:cs="Times New Roman"/>
                <w:b/>
                <w:sz w:val="28"/>
                <w:szCs w:val="28"/>
              </w:rPr>
              <w:t>Полюбуйся, весна наступает…-14 ч.</w:t>
            </w:r>
          </w:p>
        </w:tc>
      </w:tr>
      <w:tr w:rsidR="00920479" w:rsidRPr="003D2A26" w14:paraId="6ACE9010" w14:textId="77777777" w:rsidTr="00346828">
        <w:tc>
          <w:tcPr>
            <w:tcW w:w="813" w:type="dxa"/>
          </w:tcPr>
          <w:p w14:paraId="50D73DC2"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89</w:t>
            </w:r>
          </w:p>
        </w:tc>
        <w:tc>
          <w:tcPr>
            <w:tcW w:w="2976" w:type="dxa"/>
          </w:tcPr>
          <w:p w14:paraId="6C69263F"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В.Алферов «Март». С. 37</w:t>
            </w:r>
          </w:p>
        </w:tc>
        <w:tc>
          <w:tcPr>
            <w:tcW w:w="5103" w:type="dxa"/>
          </w:tcPr>
          <w:p w14:paraId="18ED38DF" w14:textId="77777777" w:rsidR="00920479" w:rsidRPr="00C22503" w:rsidRDefault="00920479">
            <w:pPr>
              <w:pStyle w:val="Default"/>
              <w:rPr>
                <w:sz w:val="28"/>
                <w:szCs w:val="28"/>
              </w:rPr>
            </w:pPr>
            <w:r w:rsidRPr="00C22503">
              <w:rPr>
                <w:sz w:val="28"/>
                <w:szCs w:val="28"/>
              </w:rPr>
              <w:t xml:space="preserve">Выразительное чтение стихотворения про себя и вслух. </w:t>
            </w:r>
          </w:p>
          <w:p w14:paraId="5FAB91C2"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5403BC02" w14:textId="77777777" w:rsidR="00920479" w:rsidRPr="00C22503" w:rsidRDefault="00920479">
            <w:pPr>
              <w:pStyle w:val="Default"/>
              <w:rPr>
                <w:sz w:val="28"/>
                <w:szCs w:val="28"/>
              </w:rPr>
            </w:pPr>
            <w:r w:rsidRPr="00C22503">
              <w:rPr>
                <w:sz w:val="28"/>
                <w:szCs w:val="28"/>
              </w:rPr>
              <w:t xml:space="preserve">Установление смысловых связей между отдельными предметами и объектами. </w:t>
            </w:r>
          </w:p>
          <w:p w14:paraId="2E506E39" w14:textId="77777777" w:rsidR="00920479" w:rsidRPr="00C22503" w:rsidRDefault="00920479">
            <w:pPr>
              <w:pStyle w:val="Default"/>
              <w:rPr>
                <w:sz w:val="28"/>
                <w:szCs w:val="28"/>
              </w:rPr>
            </w:pPr>
            <w:r w:rsidRPr="00C22503">
              <w:rPr>
                <w:sz w:val="28"/>
                <w:szCs w:val="28"/>
              </w:rPr>
              <w:t xml:space="preserve">Составление рассказа по сюжетной картинке </w:t>
            </w:r>
          </w:p>
        </w:tc>
        <w:tc>
          <w:tcPr>
            <w:tcW w:w="851" w:type="dxa"/>
          </w:tcPr>
          <w:p w14:paraId="5EA13DD9"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920479" w:rsidRPr="003D2A26" w14:paraId="3BA56041" w14:textId="77777777" w:rsidTr="00346828">
        <w:tc>
          <w:tcPr>
            <w:tcW w:w="813" w:type="dxa"/>
          </w:tcPr>
          <w:p w14:paraId="117994AD" w14:textId="77777777" w:rsidR="00920479" w:rsidRPr="00C22503" w:rsidRDefault="00920479" w:rsidP="009C79D6">
            <w:pPr>
              <w:jc w:val="center"/>
              <w:rPr>
                <w:rFonts w:ascii="Times New Roman" w:hAnsi="Times New Roman" w:cs="Times New Roman"/>
                <w:sz w:val="28"/>
                <w:szCs w:val="28"/>
              </w:rPr>
            </w:pPr>
            <w:r w:rsidRPr="00C22503">
              <w:rPr>
                <w:rFonts w:ascii="Times New Roman" w:hAnsi="Times New Roman" w:cs="Times New Roman"/>
                <w:sz w:val="28"/>
                <w:szCs w:val="28"/>
              </w:rPr>
              <w:t>90</w:t>
            </w:r>
          </w:p>
        </w:tc>
        <w:tc>
          <w:tcPr>
            <w:tcW w:w="2976" w:type="dxa"/>
          </w:tcPr>
          <w:p w14:paraId="004962D4" w14:textId="77777777" w:rsidR="00920479" w:rsidRPr="00C22503" w:rsidRDefault="00920479" w:rsidP="009C79D6">
            <w:pPr>
              <w:rPr>
                <w:rFonts w:ascii="Times New Roman" w:hAnsi="Times New Roman" w:cs="Times New Roman"/>
                <w:sz w:val="28"/>
                <w:szCs w:val="28"/>
              </w:rPr>
            </w:pPr>
            <w:r w:rsidRPr="00C22503">
              <w:rPr>
                <w:rFonts w:ascii="Times New Roman" w:hAnsi="Times New Roman" w:cs="Times New Roman"/>
                <w:sz w:val="28"/>
                <w:szCs w:val="28"/>
              </w:rPr>
              <w:t>По М.Фроловой «Восьмое марта». С. 38-40</w:t>
            </w:r>
          </w:p>
        </w:tc>
        <w:tc>
          <w:tcPr>
            <w:tcW w:w="5103" w:type="dxa"/>
          </w:tcPr>
          <w:p w14:paraId="1A61186A" w14:textId="77777777" w:rsidR="00920479" w:rsidRPr="00C22503" w:rsidRDefault="00920479">
            <w:pPr>
              <w:pStyle w:val="Default"/>
              <w:rPr>
                <w:sz w:val="28"/>
                <w:szCs w:val="28"/>
              </w:rPr>
            </w:pPr>
            <w:r w:rsidRPr="00C22503">
              <w:rPr>
                <w:sz w:val="28"/>
                <w:szCs w:val="28"/>
              </w:rPr>
              <w:t xml:space="preserve">Чтение текста целыми словами, определение главной мысли. </w:t>
            </w:r>
          </w:p>
          <w:p w14:paraId="19F2533C" w14:textId="77777777" w:rsidR="00920479" w:rsidRPr="00C22503" w:rsidRDefault="00920479">
            <w:pPr>
              <w:pStyle w:val="Default"/>
              <w:rPr>
                <w:sz w:val="28"/>
                <w:szCs w:val="28"/>
              </w:rPr>
            </w:pPr>
            <w:r w:rsidRPr="00C22503">
              <w:rPr>
                <w:sz w:val="28"/>
                <w:szCs w:val="28"/>
              </w:rPr>
              <w:t xml:space="preserve">Ответы на вопросы по содержанию. </w:t>
            </w:r>
          </w:p>
          <w:p w14:paraId="006FD38A" w14:textId="77777777" w:rsidR="00920479" w:rsidRPr="00C22503" w:rsidRDefault="00920479">
            <w:pPr>
              <w:pStyle w:val="Default"/>
              <w:rPr>
                <w:sz w:val="28"/>
                <w:szCs w:val="28"/>
              </w:rPr>
            </w:pPr>
            <w:r w:rsidRPr="00C22503">
              <w:rPr>
                <w:sz w:val="28"/>
                <w:szCs w:val="28"/>
              </w:rPr>
              <w:t xml:space="preserve">Определение главных действующих лиц, оценка их поступков </w:t>
            </w:r>
          </w:p>
        </w:tc>
        <w:tc>
          <w:tcPr>
            <w:tcW w:w="851" w:type="dxa"/>
          </w:tcPr>
          <w:p w14:paraId="5D12F748" w14:textId="77777777" w:rsidR="00920479" w:rsidRPr="003D2A26" w:rsidRDefault="0092047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54C72153" w14:textId="77777777" w:rsidTr="00346828">
        <w:tc>
          <w:tcPr>
            <w:tcW w:w="813" w:type="dxa"/>
          </w:tcPr>
          <w:p w14:paraId="526A5FA0" w14:textId="77777777" w:rsidR="00D42F99" w:rsidRPr="00C22503" w:rsidRDefault="00D42F99" w:rsidP="00920479">
            <w:pPr>
              <w:rPr>
                <w:rFonts w:ascii="Times New Roman" w:hAnsi="Times New Roman" w:cs="Times New Roman"/>
                <w:sz w:val="28"/>
                <w:szCs w:val="28"/>
              </w:rPr>
            </w:pPr>
            <w:r w:rsidRPr="00C22503">
              <w:rPr>
                <w:rFonts w:ascii="Times New Roman" w:hAnsi="Times New Roman" w:cs="Times New Roman"/>
                <w:sz w:val="28"/>
                <w:szCs w:val="28"/>
              </w:rPr>
              <w:t>91</w:t>
            </w:r>
          </w:p>
        </w:tc>
        <w:tc>
          <w:tcPr>
            <w:tcW w:w="2976" w:type="dxa"/>
          </w:tcPr>
          <w:p w14:paraId="55E357F0"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Е.Благинина «Забота». С. 41</w:t>
            </w:r>
          </w:p>
        </w:tc>
        <w:tc>
          <w:tcPr>
            <w:tcW w:w="5103" w:type="dxa"/>
          </w:tcPr>
          <w:p w14:paraId="0DB171B9" w14:textId="77777777" w:rsidR="00D42F99" w:rsidRPr="00C22503" w:rsidRDefault="00D42F99">
            <w:pPr>
              <w:pStyle w:val="Default"/>
              <w:rPr>
                <w:sz w:val="28"/>
                <w:szCs w:val="28"/>
              </w:rPr>
            </w:pPr>
            <w:r w:rsidRPr="00C22503">
              <w:rPr>
                <w:sz w:val="28"/>
                <w:szCs w:val="28"/>
              </w:rPr>
              <w:t xml:space="preserve">Выразительное чтение стихотворения. </w:t>
            </w:r>
          </w:p>
          <w:p w14:paraId="6B649062"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0C03F910" w14:textId="77777777" w:rsidR="00D42F99" w:rsidRPr="00C22503" w:rsidRDefault="00D42F99">
            <w:pPr>
              <w:pStyle w:val="Default"/>
              <w:rPr>
                <w:sz w:val="28"/>
                <w:szCs w:val="28"/>
              </w:rPr>
            </w:pPr>
            <w:r w:rsidRPr="00C22503">
              <w:rPr>
                <w:sz w:val="28"/>
                <w:szCs w:val="28"/>
              </w:rPr>
              <w:t xml:space="preserve">Выборочное чтение по заданию учителя </w:t>
            </w:r>
          </w:p>
        </w:tc>
        <w:tc>
          <w:tcPr>
            <w:tcW w:w="851" w:type="dxa"/>
          </w:tcPr>
          <w:p w14:paraId="0F769F3A"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6771858D" w14:textId="77777777" w:rsidTr="00346828">
        <w:tc>
          <w:tcPr>
            <w:tcW w:w="813" w:type="dxa"/>
          </w:tcPr>
          <w:p w14:paraId="76566243"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92</w:t>
            </w:r>
          </w:p>
        </w:tc>
        <w:tc>
          <w:tcPr>
            <w:tcW w:w="2976" w:type="dxa"/>
          </w:tcPr>
          <w:p w14:paraId="6B04A0DE"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А.Соколовскому «Бабушкина вешалка».  С. 42</w:t>
            </w:r>
          </w:p>
        </w:tc>
        <w:tc>
          <w:tcPr>
            <w:tcW w:w="5103" w:type="dxa"/>
          </w:tcPr>
          <w:p w14:paraId="2B9C60A8" w14:textId="77777777" w:rsidR="00D42F99" w:rsidRPr="00C22503" w:rsidRDefault="00D42F99">
            <w:pPr>
              <w:pStyle w:val="Default"/>
              <w:rPr>
                <w:sz w:val="28"/>
                <w:szCs w:val="28"/>
              </w:rPr>
            </w:pPr>
            <w:r w:rsidRPr="00C22503">
              <w:rPr>
                <w:sz w:val="28"/>
                <w:szCs w:val="28"/>
              </w:rPr>
              <w:t xml:space="preserve">Чтение рассказа целыми словами, определение главной мысли. </w:t>
            </w:r>
          </w:p>
          <w:p w14:paraId="2934D830" w14:textId="77777777" w:rsidR="00D42F99" w:rsidRPr="00C22503" w:rsidRDefault="00D42F99">
            <w:pPr>
              <w:pStyle w:val="Default"/>
              <w:rPr>
                <w:sz w:val="28"/>
                <w:szCs w:val="28"/>
              </w:rPr>
            </w:pPr>
            <w:r w:rsidRPr="00C22503">
              <w:rPr>
                <w:sz w:val="28"/>
                <w:szCs w:val="28"/>
              </w:rPr>
              <w:t xml:space="preserve">Установление причинно-следственных связей между событиями и поступками </w:t>
            </w:r>
            <w:r w:rsidRPr="00C22503">
              <w:rPr>
                <w:sz w:val="28"/>
                <w:szCs w:val="28"/>
              </w:rPr>
              <w:lastRenderedPageBreak/>
              <w:t xml:space="preserve">героев. </w:t>
            </w:r>
          </w:p>
          <w:p w14:paraId="6B566407" w14:textId="77777777" w:rsidR="00D42F99" w:rsidRPr="00C22503" w:rsidRDefault="00D42F99">
            <w:pPr>
              <w:pStyle w:val="Default"/>
              <w:rPr>
                <w:sz w:val="28"/>
                <w:szCs w:val="28"/>
              </w:rPr>
            </w:pPr>
            <w:r w:rsidRPr="00C22503">
              <w:rPr>
                <w:sz w:val="28"/>
                <w:szCs w:val="28"/>
              </w:rPr>
              <w:t xml:space="preserve">Понимание мотивов поступков героев. </w:t>
            </w:r>
          </w:p>
          <w:p w14:paraId="6C486264"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2FF38E4A" w14:textId="77777777" w:rsidR="00D42F99" w:rsidRPr="00C22503" w:rsidRDefault="00D42F99">
            <w:pPr>
              <w:pStyle w:val="Default"/>
              <w:rPr>
                <w:sz w:val="28"/>
                <w:szCs w:val="28"/>
              </w:rPr>
            </w:pPr>
            <w:r w:rsidRPr="00C22503">
              <w:rPr>
                <w:sz w:val="28"/>
                <w:szCs w:val="28"/>
              </w:rPr>
              <w:t xml:space="preserve">Подбор заголовка к тексту </w:t>
            </w:r>
          </w:p>
        </w:tc>
        <w:tc>
          <w:tcPr>
            <w:tcW w:w="851" w:type="dxa"/>
          </w:tcPr>
          <w:p w14:paraId="2DA67F61"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D42F99" w:rsidRPr="003D2A26" w14:paraId="23FAAE6B" w14:textId="77777777" w:rsidTr="00346828">
        <w:tc>
          <w:tcPr>
            <w:tcW w:w="813" w:type="dxa"/>
          </w:tcPr>
          <w:p w14:paraId="091D5FD9"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93</w:t>
            </w:r>
          </w:p>
        </w:tc>
        <w:tc>
          <w:tcPr>
            <w:tcW w:w="2976" w:type="dxa"/>
          </w:tcPr>
          <w:p w14:paraId="46F2B158"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В.Бианки «Последняя льдина».  С. 43-44</w:t>
            </w:r>
          </w:p>
        </w:tc>
        <w:tc>
          <w:tcPr>
            <w:tcW w:w="5103" w:type="dxa"/>
          </w:tcPr>
          <w:p w14:paraId="678A4892" w14:textId="77777777" w:rsidR="00D42F99" w:rsidRPr="00C22503" w:rsidRDefault="00D42F99">
            <w:pPr>
              <w:pStyle w:val="Default"/>
              <w:rPr>
                <w:sz w:val="28"/>
                <w:szCs w:val="28"/>
              </w:rPr>
            </w:pPr>
            <w:r w:rsidRPr="00C22503">
              <w:rPr>
                <w:sz w:val="28"/>
                <w:szCs w:val="28"/>
              </w:rPr>
              <w:t xml:space="preserve">Чтение текста целыми словами, определение главной мысли. </w:t>
            </w:r>
          </w:p>
          <w:p w14:paraId="3F0EED71" w14:textId="77777777" w:rsidR="00D42F99" w:rsidRPr="00C22503" w:rsidRDefault="00D42F99">
            <w:pPr>
              <w:pStyle w:val="Default"/>
              <w:rPr>
                <w:sz w:val="28"/>
                <w:szCs w:val="28"/>
              </w:rPr>
            </w:pPr>
            <w:r w:rsidRPr="00C22503">
              <w:rPr>
                <w:sz w:val="28"/>
                <w:szCs w:val="28"/>
              </w:rPr>
              <w:t xml:space="preserve">Установление причинно-следственных связей между названием текста и его содержанием. </w:t>
            </w:r>
          </w:p>
          <w:p w14:paraId="3AB7F12D"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3DAC1F1E" w14:textId="77777777" w:rsidR="00D42F99" w:rsidRPr="00C22503" w:rsidRDefault="00D42F99">
            <w:pPr>
              <w:pStyle w:val="Default"/>
              <w:rPr>
                <w:sz w:val="28"/>
                <w:szCs w:val="28"/>
              </w:rPr>
            </w:pPr>
            <w:r w:rsidRPr="00C22503">
              <w:rPr>
                <w:sz w:val="28"/>
                <w:szCs w:val="28"/>
              </w:rPr>
              <w:t xml:space="preserve">Объяснение образных сравнений </w:t>
            </w:r>
          </w:p>
        </w:tc>
        <w:tc>
          <w:tcPr>
            <w:tcW w:w="851" w:type="dxa"/>
          </w:tcPr>
          <w:p w14:paraId="0F329E97"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0CCBF21B" w14:textId="77777777" w:rsidTr="00346828">
        <w:tc>
          <w:tcPr>
            <w:tcW w:w="813" w:type="dxa"/>
          </w:tcPr>
          <w:p w14:paraId="6302151D"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94</w:t>
            </w:r>
          </w:p>
        </w:tc>
        <w:tc>
          <w:tcPr>
            <w:tcW w:w="2976" w:type="dxa"/>
          </w:tcPr>
          <w:p w14:paraId="61F0D5FF"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А.Плещеев «Весна».  С. 45</w:t>
            </w:r>
          </w:p>
        </w:tc>
        <w:tc>
          <w:tcPr>
            <w:tcW w:w="5103" w:type="dxa"/>
          </w:tcPr>
          <w:p w14:paraId="6F4E7705" w14:textId="77777777" w:rsidR="00D42F99" w:rsidRPr="00C22503" w:rsidRDefault="00D42F99">
            <w:pPr>
              <w:pStyle w:val="Default"/>
              <w:rPr>
                <w:sz w:val="28"/>
                <w:szCs w:val="28"/>
              </w:rPr>
            </w:pPr>
            <w:r w:rsidRPr="00C22503">
              <w:rPr>
                <w:sz w:val="28"/>
                <w:szCs w:val="28"/>
              </w:rPr>
              <w:t xml:space="preserve">Выразительное чтение стихотворения про себя и вслух. </w:t>
            </w:r>
          </w:p>
          <w:p w14:paraId="3038DD6C"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10935393" w14:textId="77777777" w:rsidR="00D42F99" w:rsidRPr="00C22503" w:rsidRDefault="00D42F99">
            <w:pPr>
              <w:pStyle w:val="Default"/>
              <w:rPr>
                <w:sz w:val="28"/>
                <w:szCs w:val="28"/>
              </w:rPr>
            </w:pPr>
            <w:r w:rsidRPr="00C22503">
              <w:rPr>
                <w:sz w:val="28"/>
                <w:szCs w:val="28"/>
              </w:rPr>
              <w:t xml:space="preserve">Нахождение в тексте образных сравнений. </w:t>
            </w:r>
          </w:p>
          <w:p w14:paraId="7EF9F1FC" w14:textId="77777777" w:rsidR="00D42F99" w:rsidRPr="00C22503" w:rsidRDefault="00D42F99">
            <w:pPr>
              <w:pStyle w:val="Default"/>
              <w:rPr>
                <w:sz w:val="28"/>
                <w:szCs w:val="28"/>
              </w:rPr>
            </w:pPr>
            <w:r w:rsidRPr="00C22503">
              <w:rPr>
                <w:sz w:val="28"/>
                <w:szCs w:val="28"/>
              </w:rPr>
              <w:t xml:space="preserve">Заучивание наизусть стихотворения </w:t>
            </w:r>
          </w:p>
        </w:tc>
        <w:tc>
          <w:tcPr>
            <w:tcW w:w="851" w:type="dxa"/>
          </w:tcPr>
          <w:p w14:paraId="55C54A9B"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1B9E293E" w14:textId="77777777" w:rsidTr="00346828">
        <w:tc>
          <w:tcPr>
            <w:tcW w:w="813" w:type="dxa"/>
          </w:tcPr>
          <w:p w14:paraId="0713A877"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95</w:t>
            </w:r>
          </w:p>
        </w:tc>
        <w:tc>
          <w:tcPr>
            <w:tcW w:w="2976" w:type="dxa"/>
          </w:tcPr>
          <w:p w14:paraId="1832889E"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А.Баркову «Скворцы прилетели».  С. 46-47</w:t>
            </w:r>
          </w:p>
        </w:tc>
        <w:tc>
          <w:tcPr>
            <w:tcW w:w="5103" w:type="dxa"/>
          </w:tcPr>
          <w:p w14:paraId="65AFCF64" w14:textId="77777777" w:rsidR="00D42F99" w:rsidRPr="00C22503" w:rsidRDefault="00D42F99">
            <w:pPr>
              <w:pStyle w:val="Default"/>
              <w:rPr>
                <w:sz w:val="28"/>
                <w:szCs w:val="28"/>
              </w:rPr>
            </w:pPr>
            <w:r w:rsidRPr="00C22503">
              <w:rPr>
                <w:sz w:val="28"/>
                <w:szCs w:val="28"/>
              </w:rPr>
              <w:t xml:space="preserve">Чтение рассказа целыми словами, определение главной мысли. </w:t>
            </w:r>
          </w:p>
          <w:p w14:paraId="24B41FCC"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2D34A13D" w14:textId="77777777" w:rsidR="00D42F99" w:rsidRPr="00C22503" w:rsidRDefault="00D42F99">
            <w:pPr>
              <w:pStyle w:val="Default"/>
              <w:rPr>
                <w:sz w:val="28"/>
                <w:szCs w:val="28"/>
              </w:rPr>
            </w:pPr>
            <w:r w:rsidRPr="00C22503">
              <w:rPr>
                <w:sz w:val="28"/>
                <w:szCs w:val="28"/>
              </w:rPr>
              <w:t xml:space="preserve">Пересказ по картинному плану. </w:t>
            </w:r>
          </w:p>
          <w:p w14:paraId="571A699D" w14:textId="77777777" w:rsidR="00D42F99" w:rsidRPr="00C22503" w:rsidRDefault="00D42F99">
            <w:pPr>
              <w:pStyle w:val="Default"/>
              <w:rPr>
                <w:sz w:val="28"/>
                <w:szCs w:val="28"/>
              </w:rPr>
            </w:pPr>
            <w:r w:rsidRPr="00C22503">
              <w:rPr>
                <w:sz w:val="28"/>
                <w:szCs w:val="28"/>
              </w:rPr>
              <w:t xml:space="preserve">Составление рассказа о весенних птицах </w:t>
            </w:r>
          </w:p>
        </w:tc>
        <w:tc>
          <w:tcPr>
            <w:tcW w:w="851" w:type="dxa"/>
          </w:tcPr>
          <w:p w14:paraId="2B529EAD"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67297F45" w14:textId="77777777" w:rsidTr="00346828">
        <w:tc>
          <w:tcPr>
            <w:tcW w:w="813" w:type="dxa"/>
          </w:tcPr>
          <w:p w14:paraId="1DA0F390"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96</w:t>
            </w:r>
          </w:p>
        </w:tc>
        <w:tc>
          <w:tcPr>
            <w:tcW w:w="2976" w:type="dxa"/>
          </w:tcPr>
          <w:p w14:paraId="42AC8C17"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Э.Шиму «Всему свой срок».  С. 48</w:t>
            </w:r>
          </w:p>
        </w:tc>
        <w:tc>
          <w:tcPr>
            <w:tcW w:w="5103" w:type="dxa"/>
          </w:tcPr>
          <w:p w14:paraId="708731B5" w14:textId="77777777" w:rsidR="00D42F99" w:rsidRPr="00C22503" w:rsidRDefault="00D42F99">
            <w:pPr>
              <w:pStyle w:val="Default"/>
              <w:rPr>
                <w:sz w:val="28"/>
                <w:szCs w:val="28"/>
              </w:rPr>
            </w:pPr>
            <w:r w:rsidRPr="00C22503">
              <w:rPr>
                <w:sz w:val="28"/>
                <w:szCs w:val="28"/>
              </w:rPr>
              <w:t xml:space="preserve">Чтение текста целыми словами, определение главной мысли. </w:t>
            </w:r>
          </w:p>
          <w:p w14:paraId="0D8AE76A"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24DC8E53" w14:textId="77777777" w:rsidR="00D42F99" w:rsidRPr="00C22503" w:rsidRDefault="00D42F99">
            <w:pPr>
              <w:pStyle w:val="Default"/>
              <w:rPr>
                <w:sz w:val="28"/>
                <w:szCs w:val="28"/>
              </w:rPr>
            </w:pPr>
            <w:r w:rsidRPr="00C22503">
              <w:rPr>
                <w:sz w:val="28"/>
                <w:szCs w:val="28"/>
              </w:rPr>
              <w:t xml:space="preserve">Выбор из текста отрывков, подходящих по смыслу к иллюстрации </w:t>
            </w:r>
          </w:p>
        </w:tc>
        <w:tc>
          <w:tcPr>
            <w:tcW w:w="851" w:type="dxa"/>
          </w:tcPr>
          <w:p w14:paraId="3C4CBE33"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44DA293C" w14:textId="77777777" w:rsidTr="00346828">
        <w:tc>
          <w:tcPr>
            <w:tcW w:w="813" w:type="dxa"/>
          </w:tcPr>
          <w:p w14:paraId="3E04649D"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97</w:t>
            </w:r>
          </w:p>
        </w:tc>
        <w:tc>
          <w:tcPr>
            <w:tcW w:w="2976" w:type="dxa"/>
          </w:tcPr>
          <w:p w14:paraId="4994C01D"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И.Никитин «Полюбуйся, весна наступает». С. 50</w:t>
            </w:r>
          </w:p>
        </w:tc>
        <w:tc>
          <w:tcPr>
            <w:tcW w:w="5103" w:type="dxa"/>
          </w:tcPr>
          <w:p w14:paraId="6A9AF3A5" w14:textId="77777777" w:rsidR="00D42F99" w:rsidRPr="00C22503" w:rsidRDefault="00D42F99">
            <w:pPr>
              <w:pStyle w:val="Default"/>
              <w:rPr>
                <w:sz w:val="28"/>
                <w:szCs w:val="28"/>
              </w:rPr>
            </w:pPr>
            <w:r w:rsidRPr="00C22503">
              <w:rPr>
                <w:sz w:val="28"/>
                <w:szCs w:val="28"/>
              </w:rPr>
              <w:t xml:space="preserve">Выразительное чтение стихотворения про себя и вслух. </w:t>
            </w:r>
          </w:p>
          <w:p w14:paraId="5581FC59"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76BAC263" w14:textId="77777777" w:rsidR="00D42F99" w:rsidRPr="00C22503" w:rsidRDefault="00D42F99">
            <w:pPr>
              <w:pStyle w:val="Default"/>
              <w:rPr>
                <w:sz w:val="28"/>
                <w:szCs w:val="28"/>
              </w:rPr>
            </w:pPr>
            <w:r w:rsidRPr="00C22503">
              <w:rPr>
                <w:sz w:val="28"/>
                <w:szCs w:val="28"/>
              </w:rPr>
              <w:t xml:space="preserve">Объяснение смысла образных выражений своими словами. </w:t>
            </w:r>
          </w:p>
          <w:p w14:paraId="75C04AEB" w14:textId="77777777" w:rsidR="00D42F99" w:rsidRPr="00C22503" w:rsidRDefault="00D42F99">
            <w:pPr>
              <w:pStyle w:val="Default"/>
              <w:rPr>
                <w:sz w:val="28"/>
                <w:szCs w:val="28"/>
              </w:rPr>
            </w:pPr>
            <w:r w:rsidRPr="00C22503">
              <w:rPr>
                <w:sz w:val="28"/>
                <w:szCs w:val="28"/>
              </w:rPr>
              <w:t xml:space="preserve">Заучивание наизусть стихотворения </w:t>
            </w:r>
          </w:p>
        </w:tc>
        <w:tc>
          <w:tcPr>
            <w:tcW w:w="851" w:type="dxa"/>
          </w:tcPr>
          <w:p w14:paraId="6D071C6B"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53F635FE" w14:textId="77777777" w:rsidTr="00346828">
        <w:tc>
          <w:tcPr>
            <w:tcW w:w="813" w:type="dxa"/>
          </w:tcPr>
          <w:p w14:paraId="006CC016"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98</w:t>
            </w:r>
          </w:p>
        </w:tc>
        <w:tc>
          <w:tcPr>
            <w:tcW w:w="2976" w:type="dxa"/>
          </w:tcPr>
          <w:p w14:paraId="6711C4F0"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Ю.Ковалю «Весенний вечер».  С. 51</w:t>
            </w:r>
          </w:p>
        </w:tc>
        <w:tc>
          <w:tcPr>
            <w:tcW w:w="5103" w:type="dxa"/>
          </w:tcPr>
          <w:p w14:paraId="2FBD06D4" w14:textId="77777777" w:rsidR="00D42F99" w:rsidRPr="00C22503" w:rsidRDefault="00D42F99">
            <w:pPr>
              <w:pStyle w:val="Default"/>
              <w:rPr>
                <w:sz w:val="28"/>
                <w:szCs w:val="28"/>
              </w:rPr>
            </w:pPr>
            <w:r w:rsidRPr="00C22503">
              <w:rPr>
                <w:sz w:val="28"/>
                <w:szCs w:val="28"/>
              </w:rPr>
              <w:t xml:space="preserve">Чтение рассказа целыми словами, определение главной мысли. </w:t>
            </w:r>
          </w:p>
          <w:p w14:paraId="01BBB794"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197E63F6" w14:textId="77777777" w:rsidR="00D42F99" w:rsidRPr="00C22503" w:rsidRDefault="00D42F99">
            <w:pPr>
              <w:pStyle w:val="Default"/>
              <w:rPr>
                <w:sz w:val="28"/>
                <w:szCs w:val="28"/>
              </w:rPr>
            </w:pPr>
            <w:r w:rsidRPr="00C22503">
              <w:rPr>
                <w:sz w:val="28"/>
                <w:szCs w:val="28"/>
              </w:rPr>
              <w:t xml:space="preserve">Составление рассказов-описаний по иллюстрациям. </w:t>
            </w:r>
          </w:p>
          <w:p w14:paraId="20CD9AE1" w14:textId="77777777" w:rsidR="00D42F99" w:rsidRPr="00C22503" w:rsidRDefault="00D42F99">
            <w:pPr>
              <w:pStyle w:val="Default"/>
              <w:rPr>
                <w:sz w:val="28"/>
                <w:szCs w:val="28"/>
              </w:rPr>
            </w:pPr>
            <w:r w:rsidRPr="00C22503">
              <w:rPr>
                <w:sz w:val="28"/>
                <w:szCs w:val="28"/>
              </w:rPr>
              <w:t xml:space="preserve">Составление свободного рассказа на тему ранней весны </w:t>
            </w:r>
          </w:p>
        </w:tc>
        <w:tc>
          <w:tcPr>
            <w:tcW w:w="851" w:type="dxa"/>
          </w:tcPr>
          <w:p w14:paraId="0ABB714C"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621D083D" w14:textId="77777777" w:rsidTr="00346828">
        <w:tc>
          <w:tcPr>
            <w:tcW w:w="813" w:type="dxa"/>
          </w:tcPr>
          <w:p w14:paraId="278232C2"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99</w:t>
            </w:r>
          </w:p>
        </w:tc>
        <w:tc>
          <w:tcPr>
            <w:tcW w:w="2976" w:type="dxa"/>
          </w:tcPr>
          <w:p w14:paraId="48E1FC04"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По Ю.Дмитриеву  «Опасная красавица». С. 53</w:t>
            </w:r>
          </w:p>
        </w:tc>
        <w:tc>
          <w:tcPr>
            <w:tcW w:w="5103" w:type="dxa"/>
          </w:tcPr>
          <w:p w14:paraId="208E007E" w14:textId="77777777" w:rsidR="00D42F99" w:rsidRPr="00C22503" w:rsidRDefault="00D42F99">
            <w:pPr>
              <w:pStyle w:val="Default"/>
              <w:rPr>
                <w:sz w:val="28"/>
                <w:szCs w:val="28"/>
              </w:rPr>
            </w:pPr>
            <w:r w:rsidRPr="00C22503">
              <w:rPr>
                <w:sz w:val="28"/>
                <w:szCs w:val="28"/>
              </w:rPr>
              <w:t xml:space="preserve">Чтение текста целыми словами. </w:t>
            </w:r>
          </w:p>
          <w:p w14:paraId="02B5AFDA" w14:textId="77777777" w:rsidR="00D42F99" w:rsidRPr="00C22503" w:rsidRDefault="00D42F99">
            <w:pPr>
              <w:pStyle w:val="Default"/>
              <w:rPr>
                <w:sz w:val="28"/>
                <w:szCs w:val="28"/>
              </w:rPr>
            </w:pPr>
            <w:r w:rsidRPr="00C22503">
              <w:rPr>
                <w:sz w:val="28"/>
                <w:szCs w:val="28"/>
              </w:rPr>
              <w:t xml:space="preserve">Описание растения на основе иллюстрации и текста. </w:t>
            </w:r>
          </w:p>
          <w:p w14:paraId="0F27FC04" w14:textId="77777777" w:rsidR="00D42F99" w:rsidRPr="00C22503" w:rsidRDefault="00D42F99">
            <w:pPr>
              <w:pStyle w:val="Default"/>
              <w:rPr>
                <w:sz w:val="28"/>
                <w:szCs w:val="28"/>
              </w:rPr>
            </w:pPr>
            <w:r w:rsidRPr="00C22503">
              <w:rPr>
                <w:sz w:val="28"/>
                <w:szCs w:val="28"/>
              </w:rPr>
              <w:lastRenderedPageBreak/>
              <w:t xml:space="preserve">Ответы на вопросы по содержанию. </w:t>
            </w:r>
          </w:p>
          <w:p w14:paraId="0BFBD351" w14:textId="77777777" w:rsidR="00D42F99" w:rsidRPr="00C22503" w:rsidRDefault="00D42F99">
            <w:pPr>
              <w:pStyle w:val="Default"/>
              <w:rPr>
                <w:sz w:val="28"/>
                <w:szCs w:val="28"/>
              </w:rPr>
            </w:pPr>
            <w:r w:rsidRPr="00C22503">
              <w:rPr>
                <w:sz w:val="28"/>
                <w:szCs w:val="28"/>
              </w:rPr>
              <w:t xml:space="preserve">Выборочное чтение по вопросам </w:t>
            </w:r>
          </w:p>
        </w:tc>
        <w:tc>
          <w:tcPr>
            <w:tcW w:w="851" w:type="dxa"/>
          </w:tcPr>
          <w:p w14:paraId="56E674D6"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D42F99" w:rsidRPr="003D2A26" w14:paraId="49A13D2A" w14:textId="77777777" w:rsidTr="00346828">
        <w:tc>
          <w:tcPr>
            <w:tcW w:w="813" w:type="dxa"/>
          </w:tcPr>
          <w:p w14:paraId="0ED1E57A"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100</w:t>
            </w:r>
          </w:p>
        </w:tc>
        <w:tc>
          <w:tcPr>
            <w:tcW w:w="2976" w:type="dxa"/>
          </w:tcPr>
          <w:p w14:paraId="255D4094"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Загадки. С. 54-55</w:t>
            </w:r>
          </w:p>
        </w:tc>
        <w:tc>
          <w:tcPr>
            <w:tcW w:w="5103" w:type="dxa"/>
          </w:tcPr>
          <w:p w14:paraId="05833DA5" w14:textId="77777777" w:rsidR="00D42F99" w:rsidRPr="00C22503" w:rsidRDefault="00D42F99">
            <w:pPr>
              <w:pStyle w:val="Default"/>
              <w:rPr>
                <w:sz w:val="28"/>
                <w:szCs w:val="28"/>
              </w:rPr>
            </w:pPr>
            <w:r w:rsidRPr="00C22503">
              <w:rPr>
                <w:sz w:val="28"/>
                <w:szCs w:val="28"/>
              </w:rPr>
              <w:t xml:space="preserve">Чтение загадок про себя и вслух. </w:t>
            </w:r>
          </w:p>
          <w:p w14:paraId="16E0882F" w14:textId="77777777" w:rsidR="00D42F99" w:rsidRPr="00C22503" w:rsidRDefault="00D42F99">
            <w:pPr>
              <w:pStyle w:val="Default"/>
              <w:rPr>
                <w:sz w:val="28"/>
                <w:szCs w:val="28"/>
              </w:rPr>
            </w:pPr>
            <w:r w:rsidRPr="00C22503">
              <w:rPr>
                <w:sz w:val="28"/>
                <w:szCs w:val="28"/>
              </w:rPr>
              <w:t xml:space="preserve">Отгадывание загадок. </w:t>
            </w:r>
          </w:p>
          <w:p w14:paraId="3ED5311E" w14:textId="77777777" w:rsidR="00D42F99" w:rsidRPr="00C22503" w:rsidRDefault="00D42F99">
            <w:pPr>
              <w:pStyle w:val="Default"/>
              <w:rPr>
                <w:sz w:val="28"/>
                <w:szCs w:val="28"/>
              </w:rPr>
            </w:pPr>
            <w:r w:rsidRPr="00C22503">
              <w:rPr>
                <w:sz w:val="28"/>
                <w:szCs w:val="28"/>
              </w:rPr>
              <w:t xml:space="preserve">Рисование иллюстраций к отгадкам </w:t>
            </w:r>
          </w:p>
        </w:tc>
        <w:tc>
          <w:tcPr>
            <w:tcW w:w="851" w:type="dxa"/>
          </w:tcPr>
          <w:p w14:paraId="13CA0EAA"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4FF30BC8" w14:textId="77777777" w:rsidTr="00346828">
        <w:tc>
          <w:tcPr>
            <w:tcW w:w="813" w:type="dxa"/>
          </w:tcPr>
          <w:p w14:paraId="49B450F2"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101</w:t>
            </w:r>
          </w:p>
        </w:tc>
        <w:tc>
          <w:tcPr>
            <w:tcW w:w="2976" w:type="dxa"/>
          </w:tcPr>
          <w:p w14:paraId="259221D7" w14:textId="77777777" w:rsidR="00D42F99" w:rsidRPr="00C22503" w:rsidRDefault="00D42F99">
            <w:pPr>
              <w:pStyle w:val="Default"/>
              <w:rPr>
                <w:sz w:val="28"/>
                <w:szCs w:val="28"/>
              </w:rPr>
            </w:pPr>
            <w:r w:rsidRPr="00C22503">
              <w:rPr>
                <w:sz w:val="28"/>
                <w:szCs w:val="28"/>
              </w:rPr>
              <w:t xml:space="preserve">Обобщающий урок по разделу </w:t>
            </w:r>
          </w:p>
          <w:p w14:paraId="72290B58" w14:textId="77777777" w:rsidR="00D42F99" w:rsidRPr="00C22503" w:rsidRDefault="00D42F99">
            <w:pPr>
              <w:pStyle w:val="Default"/>
              <w:rPr>
                <w:sz w:val="28"/>
                <w:szCs w:val="28"/>
              </w:rPr>
            </w:pPr>
            <w:r w:rsidRPr="00C22503">
              <w:rPr>
                <w:sz w:val="28"/>
                <w:szCs w:val="28"/>
              </w:rPr>
              <w:t xml:space="preserve">«Полюбуйся, весна наступает…». </w:t>
            </w:r>
          </w:p>
          <w:p w14:paraId="2BA531CC" w14:textId="77777777" w:rsidR="00D42F99" w:rsidRPr="00C22503" w:rsidRDefault="00D42F99">
            <w:pPr>
              <w:pStyle w:val="Default"/>
              <w:rPr>
                <w:sz w:val="28"/>
                <w:szCs w:val="28"/>
              </w:rPr>
            </w:pPr>
            <w:r w:rsidRPr="00C22503">
              <w:rPr>
                <w:sz w:val="28"/>
                <w:szCs w:val="28"/>
              </w:rPr>
              <w:t xml:space="preserve">Внеклассное чтение. </w:t>
            </w:r>
          </w:p>
          <w:p w14:paraId="7B741847" w14:textId="77777777" w:rsidR="00D42F99" w:rsidRPr="00C22503" w:rsidRDefault="00D42F99">
            <w:pPr>
              <w:pStyle w:val="Default"/>
              <w:rPr>
                <w:sz w:val="28"/>
                <w:szCs w:val="28"/>
              </w:rPr>
            </w:pPr>
            <w:r w:rsidRPr="00C22503">
              <w:rPr>
                <w:sz w:val="28"/>
                <w:szCs w:val="28"/>
              </w:rPr>
              <w:t xml:space="preserve">Стихи русских поэтов о весне </w:t>
            </w:r>
          </w:p>
        </w:tc>
        <w:tc>
          <w:tcPr>
            <w:tcW w:w="5103" w:type="dxa"/>
          </w:tcPr>
          <w:p w14:paraId="2FD44C56" w14:textId="77777777" w:rsidR="00D42F99" w:rsidRPr="00C22503" w:rsidRDefault="00D42F99">
            <w:pPr>
              <w:pStyle w:val="Default"/>
              <w:rPr>
                <w:sz w:val="28"/>
                <w:szCs w:val="28"/>
              </w:rPr>
            </w:pPr>
            <w:r w:rsidRPr="00C22503">
              <w:rPr>
                <w:sz w:val="28"/>
                <w:szCs w:val="28"/>
              </w:rPr>
              <w:t xml:space="preserve">Обобщение знаний по разделу. </w:t>
            </w:r>
          </w:p>
          <w:p w14:paraId="7E81527C" w14:textId="77777777" w:rsidR="00D42F99" w:rsidRPr="00C22503" w:rsidRDefault="00D42F99">
            <w:pPr>
              <w:pStyle w:val="Default"/>
              <w:rPr>
                <w:sz w:val="28"/>
                <w:szCs w:val="28"/>
              </w:rPr>
            </w:pPr>
            <w:r w:rsidRPr="00C22503">
              <w:rPr>
                <w:sz w:val="28"/>
                <w:szCs w:val="28"/>
              </w:rPr>
              <w:t xml:space="preserve">Соотнесение иллюстраций с прочитанными произведениями. </w:t>
            </w:r>
          </w:p>
          <w:p w14:paraId="424657AE" w14:textId="77777777" w:rsidR="00D42F99" w:rsidRPr="00C22503" w:rsidRDefault="00D42F99">
            <w:pPr>
              <w:pStyle w:val="Default"/>
              <w:rPr>
                <w:sz w:val="28"/>
                <w:szCs w:val="28"/>
              </w:rPr>
            </w:pPr>
            <w:r w:rsidRPr="00C22503">
              <w:rPr>
                <w:sz w:val="28"/>
                <w:szCs w:val="28"/>
              </w:rPr>
              <w:t xml:space="preserve">Объяснение смысла пословиц. </w:t>
            </w:r>
          </w:p>
          <w:p w14:paraId="1F9E9923" w14:textId="77777777" w:rsidR="00D42F99" w:rsidRPr="00C22503" w:rsidRDefault="00D42F99">
            <w:pPr>
              <w:pStyle w:val="Default"/>
              <w:rPr>
                <w:sz w:val="28"/>
                <w:szCs w:val="28"/>
              </w:rPr>
            </w:pPr>
            <w:r w:rsidRPr="00C22503">
              <w:rPr>
                <w:sz w:val="28"/>
                <w:szCs w:val="28"/>
              </w:rPr>
              <w:t xml:space="preserve">Пересказ по вопросам учителя и картинкам. </w:t>
            </w:r>
          </w:p>
          <w:p w14:paraId="22658EE9" w14:textId="77777777" w:rsidR="00D42F99" w:rsidRPr="00C22503" w:rsidRDefault="00D42F99">
            <w:pPr>
              <w:pStyle w:val="Default"/>
              <w:rPr>
                <w:sz w:val="28"/>
                <w:szCs w:val="28"/>
              </w:rPr>
            </w:pPr>
            <w:r w:rsidRPr="00C22503">
              <w:rPr>
                <w:sz w:val="28"/>
                <w:szCs w:val="28"/>
              </w:rPr>
              <w:t xml:space="preserve">Выполнение теста по разделу </w:t>
            </w:r>
          </w:p>
          <w:p w14:paraId="2D284727" w14:textId="77777777" w:rsidR="00D42F99" w:rsidRPr="00C22503" w:rsidRDefault="00D42F99">
            <w:pPr>
              <w:pStyle w:val="Default"/>
              <w:rPr>
                <w:sz w:val="28"/>
                <w:szCs w:val="28"/>
              </w:rPr>
            </w:pPr>
            <w:r w:rsidRPr="00C22503">
              <w:rPr>
                <w:sz w:val="28"/>
                <w:szCs w:val="28"/>
              </w:rPr>
              <w:t xml:space="preserve">«Полюбуйся, весна наступает…». </w:t>
            </w:r>
          </w:p>
          <w:p w14:paraId="7D3E7A15" w14:textId="77777777" w:rsidR="00D42F99" w:rsidRPr="00C22503" w:rsidRDefault="00D42F99">
            <w:pPr>
              <w:pStyle w:val="Default"/>
              <w:rPr>
                <w:sz w:val="28"/>
                <w:szCs w:val="28"/>
              </w:rPr>
            </w:pPr>
            <w:r w:rsidRPr="00C22503">
              <w:rPr>
                <w:sz w:val="28"/>
                <w:szCs w:val="28"/>
              </w:rPr>
              <w:t xml:space="preserve">Чтение стихов русских поэтов о весне </w:t>
            </w:r>
          </w:p>
        </w:tc>
        <w:tc>
          <w:tcPr>
            <w:tcW w:w="851" w:type="dxa"/>
          </w:tcPr>
          <w:p w14:paraId="60DE6C71" w14:textId="77777777" w:rsidR="00D42F99" w:rsidRPr="003D2A26" w:rsidRDefault="00D42F99"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D42F99" w:rsidRPr="003D2A26" w14:paraId="41A9C5D5" w14:textId="77777777" w:rsidTr="00D42F99">
        <w:tc>
          <w:tcPr>
            <w:tcW w:w="9743" w:type="dxa"/>
            <w:gridSpan w:val="4"/>
          </w:tcPr>
          <w:p w14:paraId="3A17E49A" w14:textId="77777777" w:rsidR="00D42F99" w:rsidRPr="00C22503" w:rsidRDefault="00D42F99" w:rsidP="009C79D6">
            <w:pPr>
              <w:jc w:val="center"/>
              <w:rPr>
                <w:rFonts w:ascii="Times New Roman" w:hAnsi="Times New Roman" w:cs="Times New Roman"/>
                <w:b/>
                <w:sz w:val="28"/>
                <w:szCs w:val="28"/>
              </w:rPr>
            </w:pPr>
            <w:r w:rsidRPr="00C22503">
              <w:rPr>
                <w:rFonts w:ascii="Times New Roman" w:hAnsi="Times New Roman" w:cs="Times New Roman"/>
                <w:b/>
                <w:sz w:val="28"/>
                <w:szCs w:val="28"/>
              </w:rPr>
              <w:t>В мире волшебной сказки-10 ч.</w:t>
            </w:r>
          </w:p>
        </w:tc>
      </w:tr>
      <w:tr w:rsidR="00D42F99" w:rsidRPr="003D2A26" w14:paraId="5C0A63A7" w14:textId="77777777" w:rsidTr="00346828">
        <w:tc>
          <w:tcPr>
            <w:tcW w:w="813" w:type="dxa"/>
          </w:tcPr>
          <w:p w14:paraId="291746B6"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102</w:t>
            </w:r>
          </w:p>
        </w:tc>
        <w:tc>
          <w:tcPr>
            <w:tcW w:w="2976" w:type="dxa"/>
          </w:tcPr>
          <w:p w14:paraId="7D006EC8"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«Хаврошечка». Русская народная сказка.  С. 57-60</w:t>
            </w:r>
          </w:p>
          <w:p w14:paraId="14A6F77A" w14:textId="77777777" w:rsidR="00D42F99" w:rsidRPr="00C22503" w:rsidRDefault="00D42F99" w:rsidP="009C79D6">
            <w:pPr>
              <w:rPr>
                <w:rFonts w:ascii="Times New Roman" w:hAnsi="Times New Roman" w:cs="Times New Roman"/>
                <w:sz w:val="28"/>
                <w:szCs w:val="28"/>
              </w:rPr>
            </w:pPr>
          </w:p>
        </w:tc>
        <w:tc>
          <w:tcPr>
            <w:tcW w:w="5103" w:type="dxa"/>
          </w:tcPr>
          <w:p w14:paraId="6470D0DF" w14:textId="77777777" w:rsidR="00D42F99" w:rsidRPr="00C22503" w:rsidRDefault="00D42F99">
            <w:pPr>
              <w:pStyle w:val="Default"/>
              <w:rPr>
                <w:sz w:val="28"/>
                <w:szCs w:val="28"/>
              </w:rPr>
            </w:pPr>
            <w:r w:rsidRPr="00C22503">
              <w:rPr>
                <w:sz w:val="28"/>
                <w:szCs w:val="28"/>
              </w:rPr>
              <w:t xml:space="preserve">Чтение сказки целыми словами, определение главной мысли. </w:t>
            </w:r>
          </w:p>
          <w:p w14:paraId="5709D4C6" w14:textId="77777777" w:rsidR="00D42F99" w:rsidRPr="00C22503" w:rsidRDefault="00D42F99">
            <w:pPr>
              <w:pStyle w:val="Default"/>
              <w:rPr>
                <w:sz w:val="28"/>
                <w:szCs w:val="28"/>
              </w:rPr>
            </w:pPr>
            <w:r w:rsidRPr="00C22503">
              <w:rPr>
                <w:sz w:val="28"/>
                <w:szCs w:val="28"/>
              </w:rPr>
              <w:t xml:space="preserve">Ответы на вопросы по содержанию словами из текста. </w:t>
            </w:r>
          </w:p>
          <w:p w14:paraId="2F34A0FF" w14:textId="77777777" w:rsidR="00D42F99" w:rsidRPr="00C22503" w:rsidRDefault="00D42F99">
            <w:pPr>
              <w:pStyle w:val="Default"/>
              <w:rPr>
                <w:sz w:val="28"/>
                <w:szCs w:val="28"/>
              </w:rPr>
            </w:pPr>
            <w:r w:rsidRPr="00C22503">
              <w:rPr>
                <w:sz w:val="28"/>
                <w:szCs w:val="28"/>
              </w:rPr>
              <w:t xml:space="preserve">Определение главных действующих лиц, оценка их поступков </w:t>
            </w:r>
          </w:p>
        </w:tc>
        <w:tc>
          <w:tcPr>
            <w:tcW w:w="851" w:type="dxa"/>
          </w:tcPr>
          <w:p w14:paraId="11113427"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3351C684" w14:textId="77777777" w:rsidTr="00346828">
        <w:tc>
          <w:tcPr>
            <w:tcW w:w="813" w:type="dxa"/>
          </w:tcPr>
          <w:p w14:paraId="159DF34F"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103</w:t>
            </w:r>
          </w:p>
        </w:tc>
        <w:tc>
          <w:tcPr>
            <w:tcW w:w="2976" w:type="dxa"/>
          </w:tcPr>
          <w:p w14:paraId="678BD7EB" w14:textId="77777777" w:rsidR="00D42F99" w:rsidRPr="00C22503" w:rsidRDefault="00D42F99">
            <w:pPr>
              <w:pStyle w:val="Default"/>
              <w:rPr>
                <w:sz w:val="28"/>
                <w:szCs w:val="28"/>
              </w:rPr>
            </w:pPr>
            <w:r w:rsidRPr="00C22503">
              <w:rPr>
                <w:sz w:val="28"/>
                <w:szCs w:val="28"/>
              </w:rPr>
              <w:t xml:space="preserve">Русская народная сказка «Хаврошечка». Часть 2 </w:t>
            </w:r>
          </w:p>
        </w:tc>
        <w:tc>
          <w:tcPr>
            <w:tcW w:w="5103" w:type="dxa"/>
          </w:tcPr>
          <w:p w14:paraId="7AE73160" w14:textId="77777777" w:rsidR="00D42F99" w:rsidRPr="00C22503" w:rsidRDefault="00D42F99">
            <w:pPr>
              <w:pStyle w:val="Default"/>
              <w:rPr>
                <w:sz w:val="28"/>
                <w:szCs w:val="28"/>
              </w:rPr>
            </w:pPr>
            <w:r w:rsidRPr="00C22503">
              <w:rPr>
                <w:sz w:val="28"/>
                <w:szCs w:val="28"/>
              </w:rPr>
              <w:t xml:space="preserve">Выборочное чтение по заданию учителя. </w:t>
            </w:r>
          </w:p>
          <w:p w14:paraId="125E3C5E" w14:textId="77777777" w:rsidR="00D42F99" w:rsidRPr="00C22503" w:rsidRDefault="00D42F99">
            <w:pPr>
              <w:pStyle w:val="Default"/>
              <w:rPr>
                <w:sz w:val="28"/>
                <w:szCs w:val="28"/>
              </w:rPr>
            </w:pPr>
            <w:r w:rsidRPr="00C22503">
              <w:rPr>
                <w:sz w:val="28"/>
                <w:szCs w:val="28"/>
              </w:rPr>
              <w:t xml:space="preserve">Пересказ части сказки по вопросам с опорой на иллюстрации </w:t>
            </w:r>
          </w:p>
        </w:tc>
        <w:tc>
          <w:tcPr>
            <w:tcW w:w="851" w:type="dxa"/>
          </w:tcPr>
          <w:p w14:paraId="443EABCE" w14:textId="77777777" w:rsidR="00D42F99" w:rsidRPr="003D2A26" w:rsidRDefault="00D42F99" w:rsidP="009C79D6">
            <w:pPr>
              <w:jc w:val="center"/>
              <w:rPr>
                <w:rFonts w:ascii="Times New Roman" w:hAnsi="Times New Roman" w:cs="Times New Roman"/>
                <w:sz w:val="28"/>
                <w:szCs w:val="28"/>
              </w:rPr>
            </w:pPr>
          </w:p>
        </w:tc>
      </w:tr>
      <w:tr w:rsidR="00D42F99" w:rsidRPr="003D2A26" w14:paraId="4CB75326" w14:textId="77777777" w:rsidTr="00D42F99">
        <w:tc>
          <w:tcPr>
            <w:tcW w:w="813" w:type="dxa"/>
          </w:tcPr>
          <w:p w14:paraId="63399722"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104</w:t>
            </w:r>
          </w:p>
        </w:tc>
        <w:tc>
          <w:tcPr>
            <w:tcW w:w="2976" w:type="dxa"/>
          </w:tcPr>
          <w:p w14:paraId="3367E3BF"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«Сказка о серебряном блюдечке и наливном яблочке». Русская народная сказка. с. 61-66</w:t>
            </w:r>
          </w:p>
          <w:p w14:paraId="3398DB8C" w14:textId="77777777" w:rsidR="00D42F99" w:rsidRPr="00C22503" w:rsidRDefault="00D42F99" w:rsidP="009C79D6">
            <w:pPr>
              <w:rPr>
                <w:rFonts w:ascii="Times New Roman" w:hAnsi="Times New Roman" w:cs="Times New Roman"/>
                <w:sz w:val="28"/>
                <w:szCs w:val="28"/>
              </w:rPr>
            </w:pPr>
          </w:p>
        </w:tc>
        <w:tc>
          <w:tcPr>
            <w:tcW w:w="5103" w:type="dxa"/>
          </w:tcPr>
          <w:p w14:paraId="0A2B5671" w14:textId="77777777" w:rsidR="00D42F99" w:rsidRPr="00C22503" w:rsidRDefault="00D42F99">
            <w:pPr>
              <w:pStyle w:val="Default"/>
              <w:rPr>
                <w:sz w:val="28"/>
                <w:szCs w:val="28"/>
              </w:rPr>
            </w:pPr>
            <w:r w:rsidRPr="00C22503">
              <w:rPr>
                <w:sz w:val="28"/>
                <w:szCs w:val="28"/>
              </w:rPr>
              <w:t xml:space="preserve">Чтение сказки целыми словами, определение главной мысли. </w:t>
            </w:r>
          </w:p>
          <w:p w14:paraId="3B9FD297"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7D5EC4C4" w14:textId="77777777" w:rsidR="00D42F99" w:rsidRPr="00C22503" w:rsidRDefault="00D42F99">
            <w:pPr>
              <w:pStyle w:val="Default"/>
              <w:rPr>
                <w:sz w:val="28"/>
                <w:szCs w:val="28"/>
              </w:rPr>
            </w:pPr>
            <w:r w:rsidRPr="00C22503">
              <w:rPr>
                <w:sz w:val="28"/>
                <w:szCs w:val="28"/>
              </w:rPr>
              <w:t xml:space="preserve">Определение основных черт характера героев. </w:t>
            </w:r>
          </w:p>
          <w:p w14:paraId="37AF9235" w14:textId="77777777" w:rsidR="00D42F99" w:rsidRPr="00C22503" w:rsidRDefault="00D42F99">
            <w:pPr>
              <w:pStyle w:val="Default"/>
              <w:rPr>
                <w:sz w:val="28"/>
                <w:szCs w:val="28"/>
              </w:rPr>
            </w:pPr>
            <w:r w:rsidRPr="00C22503">
              <w:rPr>
                <w:sz w:val="28"/>
                <w:szCs w:val="28"/>
              </w:rPr>
              <w:t xml:space="preserve">Определение волшебного и реального в сказке </w:t>
            </w:r>
          </w:p>
        </w:tc>
        <w:tc>
          <w:tcPr>
            <w:tcW w:w="851" w:type="dxa"/>
          </w:tcPr>
          <w:p w14:paraId="6588D098"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71915546" w14:textId="77777777" w:rsidTr="00D42F99">
        <w:tc>
          <w:tcPr>
            <w:tcW w:w="813" w:type="dxa"/>
          </w:tcPr>
          <w:p w14:paraId="2FFDC347"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105</w:t>
            </w:r>
          </w:p>
        </w:tc>
        <w:tc>
          <w:tcPr>
            <w:tcW w:w="2976" w:type="dxa"/>
          </w:tcPr>
          <w:p w14:paraId="353958E7" w14:textId="77777777" w:rsidR="00D42F99" w:rsidRPr="00C22503" w:rsidRDefault="00D42F99">
            <w:pPr>
              <w:pStyle w:val="Default"/>
              <w:rPr>
                <w:sz w:val="28"/>
                <w:szCs w:val="28"/>
              </w:rPr>
            </w:pPr>
            <w:r w:rsidRPr="00C22503">
              <w:rPr>
                <w:sz w:val="28"/>
                <w:szCs w:val="28"/>
              </w:rPr>
              <w:t xml:space="preserve">Русская народная сказка «Сказка о серебряном блюдечке и наливном яблочке». </w:t>
            </w:r>
          </w:p>
          <w:p w14:paraId="74147526" w14:textId="77777777" w:rsidR="00D42F99" w:rsidRPr="00C22503" w:rsidRDefault="00D42F99">
            <w:pPr>
              <w:pStyle w:val="Default"/>
              <w:rPr>
                <w:sz w:val="28"/>
                <w:szCs w:val="28"/>
              </w:rPr>
            </w:pPr>
            <w:r w:rsidRPr="00C22503">
              <w:rPr>
                <w:sz w:val="28"/>
                <w:szCs w:val="28"/>
              </w:rPr>
              <w:t xml:space="preserve">Часть 2 </w:t>
            </w:r>
          </w:p>
        </w:tc>
        <w:tc>
          <w:tcPr>
            <w:tcW w:w="5103" w:type="dxa"/>
          </w:tcPr>
          <w:p w14:paraId="4FDF2DD6" w14:textId="77777777" w:rsidR="00D42F99" w:rsidRPr="00C22503" w:rsidRDefault="00D42F99">
            <w:pPr>
              <w:pStyle w:val="Default"/>
              <w:rPr>
                <w:sz w:val="28"/>
                <w:szCs w:val="28"/>
              </w:rPr>
            </w:pPr>
            <w:r w:rsidRPr="00C22503">
              <w:rPr>
                <w:sz w:val="28"/>
                <w:szCs w:val="28"/>
              </w:rPr>
              <w:t xml:space="preserve">Определение волшебного и реального в сказке </w:t>
            </w:r>
          </w:p>
          <w:p w14:paraId="3FEE4E79" w14:textId="77777777" w:rsidR="00D42F99" w:rsidRPr="00C22503" w:rsidRDefault="00D42F99">
            <w:pPr>
              <w:pStyle w:val="Default"/>
              <w:rPr>
                <w:sz w:val="28"/>
                <w:szCs w:val="28"/>
              </w:rPr>
            </w:pPr>
            <w:r w:rsidRPr="00C22503">
              <w:rPr>
                <w:sz w:val="28"/>
                <w:szCs w:val="28"/>
              </w:rPr>
              <w:t xml:space="preserve">Выборочное чтение по вопросам. </w:t>
            </w:r>
          </w:p>
          <w:p w14:paraId="344548BB" w14:textId="77777777" w:rsidR="00D42F99" w:rsidRPr="00C22503" w:rsidRDefault="00D42F99">
            <w:pPr>
              <w:pStyle w:val="Default"/>
              <w:rPr>
                <w:sz w:val="28"/>
                <w:szCs w:val="28"/>
              </w:rPr>
            </w:pPr>
            <w:r w:rsidRPr="00C22503">
              <w:rPr>
                <w:sz w:val="28"/>
                <w:szCs w:val="28"/>
              </w:rPr>
              <w:t xml:space="preserve">Рассказывание сказки по частям с опорой на серию сюжетных картинок </w:t>
            </w:r>
          </w:p>
        </w:tc>
        <w:tc>
          <w:tcPr>
            <w:tcW w:w="851" w:type="dxa"/>
          </w:tcPr>
          <w:p w14:paraId="6104006E" w14:textId="77777777" w:rsidR="00D42F99" w:rsidRPr="003D2A26" w:rsidRDefault="00D42F99"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D42F99" w:rsidRPr="003D2A26" w14:paraId="3B0C6CE7" w14:textId="77777777" w:rsidTr="00D42F99">
        <w:tc>
          <w:tcPr>
            <w:tcW w:w="813" w:type="dxa"/>
          </w:tcPr>
          <w:p w14:paraId="6F814C0C"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106</w:t>
            </w:r>
          </w:p>
        </w:tc>
        <w:tc>
          <w:tcPr>
            <w:tcW w:w="2976" w:type="dxa"/>
          </w:tcPr>
          <w:p w14:paraId="4E4F5EAC"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А.С.Пушкин «У Лукоморья дуб зеленый». С. 67</w:t>
            </w:r>
          </w:p>
          <w:p w14:paraId="55EFBF21" w14:textId="77777777" w:rsidR="00D42F99" w:rsidRPr="00C22503" w:rsidRDefault="00D42F99" w:rsidP="009C79D6">
            <w:pPr>
              <w:rPr>
                <w:rFonts w:ascii="Times New Roman" w:hAnsi="Times New Roman" w:cs="Times New Roman"/>
                <w:sz w:val="28"/>
                <w:szCs w:val="28"/>
              </w:rPr>
            </w:pPr>
          </w:p>
        </w:tc>
        <w:tc>
          <w:tcPr>
            <w:tcW w:w="5103" w:type="dxa"/>
          </w:tcPr>
          <w:p w14:paraId="69843C3D" w14:textId="77777777" w:rsidR="00D42F99" w:rsidRPr="00C22503" w:rsidRDefault="00D42F99">
            <w:pPr>
              <w:pStyle w:val="Default"/>
              <w:rPr>
                <w:sz w:val="28"/>
                <w:szCs w:val="28"/>
              </w:rPr>
            </w:pPr>
            <w:r w:rsidRPr="00C22503">
              <w:rPr>
                <w:sz w:val="28"/>
                <w:szCs w:val="28"/>
              </w:rPr>
              <w:t xml:space="preserve">Выразительное чтение стихотворения про себя и вслух. </w:t>
            </w:r>
          </w:p>
          <w:p w14:paraId="1107D58B"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7497DFC1" w14:textId="77777777" w:rsidR="00D42F99" w:rsidRPr="00C22503" w:rsidRDefault="00D42F99">
            <w:pPr>
              <w:pStyle w:val="Default"/>
              <w:rPr>
                <w:sz w:val="28"/>
                <w:szCs w:val="28"/>
              </w:rPr>
            </w:pPr>
            <w:r w:rsidRPr="00C22503">
              <w:rPr>
                <w:sz w:val="28"/>
                <w:szCs w:val="28"/>
              </w:rPr>
              <w:t xml:space="preserve">Составление рассказа по иллюстрации. </w:t>
            </w:r>
          </w:p>
        </w:tc>
        <w:tc>
          <w:tcPr>
            <w:tcW w:w="851" w:type="dxa"/>
          </w:tcPr>
          <w:p w14:paraId="016FDA0A"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52A45964" w14:textId="77777777" w:rsidTr="00D42F99">
        <w:tc>
          <w:tcPr>
            <w:tcW w:w="813" w:type="dxa"/>
          </w:tcPr>
          <w:p w14:paraId="66BAA765"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107</w:t>
            </w:r>
          </w:p>
        </w:tc>
        <w:tc>
          <w:tcPr>
            <w:tcW w:w="2976" w:type="dxa"/>
          </w:tcPr>
          <w:p w14:paraId="21B4ABF4"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 xml:space="preserve">По Ш.Перро «Подарки феи». С. 68 </w:t>
            </w:r>
          </w:p>
        </w:tc>
        <w:tc>
          <w:tcPr>
            <w:tcW w:w="5103" w:type="dxa"/>
          </w:tcPr>
          <w:p w14:paraId="2B357673" w14:textId="77777777" w:rsidR="00D42F99" w:rsidRPr="00C22503" w:rsidRDefault="00D42F99">
            <w:pPr>
              <w:pStyle w:val="Default"/>
              <w:rPr>
                <w:sz w:val="28"/>
                <w:szCs w:val="28"/>
              </w:rPr>
            </w:pPr>
            <w:r w:rsidRPr="00C22503">
              <w:rPr>
                <w:sz w:val="28"/>
                <w:szCs w:val="28"/>
              </w:rPr>
              <w:t xml:space="preserve">Чтение сказки целыми словами, определение главной мысли. </w:t>
            </w:r>
          </w:p>
          <w:p w14:paraId="3D0DE634" w14:textId="77777777" w:rsidR="00D42F99" w:rsidRPr="00C22503" w:rsidRDefault="00D42F99">
            <w:pPr>
              <w:pStyle w:val="Default"/>
              <w:rPr>
                <w:sz w:val="28"/>
                <w:szCs w:val="28"/>
              </w:rPr>
            </w:pPr>
            <w:r w:rsidRPr="00C22503">
              <w:rPr>
                <w:sz w:val="28"/>
                <w:szCs w:val="28"/>
              </w:rPr>
              <w:lastRenderedPageBreak/>
              <w:t xml:space="preserve">Ответы на вопросы по содержанию. </w:t>
            </w:r>
          </w:p>
          <w:p w14:paraId="59453D38" w14:textId="77777777" w:rsidR="00D42F99" w:rsidRPr="00C22503" w:rsidRDefault="00D42F99">
            <w:pPr>
              <w:pStyle w:val="Default"/>
              <w:rPr>
                <w:sz w:val="28"/>
                <w:szCs w:val="28"/>
              </w:rPr>
            </w:pPr>
            <w:r w:rsidRPr="00C22503">
              <w:rPr>
                <w:sz w:val="28"/>
                <w:szCs w:val="28"/>
              </w:rPr>
              <w:t xml:space="preserve">Установление причинно-следственных связей между поступками героев. </w:t>
            </w:r>
          </w:p>
        </w:tc>
        <w:tc>
          <w:tcPr>
            <w:tcW w:w="851" w:type="dxa"/>
          </w:tcPr>
          <w:p w14:paraId="504A6F80"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D42F99" w:rsidRPr="003D2A26" w14:paraId="65494765" w14:textId="77777777" w:rsidTr="00D42F99">
        <w:tc>
          <w:tcPr>
            <w:tcW w:w="813" w:type="dxa"/>
          </w:tcPr>
          <w:p w14:paraId="06062DA5"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108</w:t>
            </w:r>
          </w:p>
        </w:tc>
        <w:tc>
          <w:tcPr>
            <w:tcW w:w="2976" w:type="dxa"/>
          </w:tcPr>
          <w:p w14:paraId="3611BE07" w14:textId="77777777" w:rsidR="00D42F99" w:rsidRPr="00C22503" w:rsidRDefault="00D42F99" w:rsidP="009C79D6">
            <w:pPr>
              <w:rPr>
                <w:rFonts w:ascii="Times New Roman" w:hAnsi="Times New Roman" w:cs="Times New Roman"/>
                <w:sz w:val="28"/>
                <w:szCs w:val="28"/>
              </w:rPr>
            </w:pPr>
            <w:r w:rsidRPr="00C22503">
              <w:rPr>
                <w:rFonts w:ascii="Times New Roman" w:hAnsi="Times New Roman" w:cs="Times New Roman"/>
                <w:sz w:val="28"/>
                <w:szCs w:val="28"/>
              </w:rPr>
              <w:t>Братья Гримм «Горшочек каши». С. 72-73</w:t>
            </w:r>
          </w:p>
          <w:p w14:paraId="61B3D707" w14:textId="77777777" w:rsidR="00D42F99" w:rsidRPr="00C22503" w:rsidRDefault="00D42F99" w:rsidP="009C79D6">
            <w:pPr>
              <w:rPr>
                <w:rFonts w:ascii="Times New Roman" w:hAnsi="Times New Roman" w:cs="Times New Roman"/>
                <w:sz w:val="28"/>
                <w:szCs w:val="28"/>
              </w:rPr>
            </w:pPr>
          </w:p>
        </w:tc>
        <w:tc>
          <w:tcPr>
            <w:tcW w:w="5103" w:type="dxa"/>
          </w:tcPr>
          <w:p w14:paraId="4B4D0222" w14:textId="77777777" w:rsidR="00D42F99" w:rsidRPr="00C22503" w:rsidRDefault="00D42F99">
            <w:pPr>
              <w:pStyle w:val="Default"/>
              <w:rPr>
                <w:sz w:val="28"/>
                <w:szCs w:val="28"/>
              </w:rPr>
            </w:pPr>
            <w:r w:rsidRPr="00C22503">
              <w:rPr>
                <w:sz w:val="28"/>
                <w:szCs w:val="28"/>
              </w:rPr>
              <w:t xml:space="preserve">Чтение сказки целыми словами, определение главной мысли. </w:t>
            </w:r>
          </w:p>
          <w:p w14:paraId="64579CFA" w14:textId="77777777" w:rsidR="00D42F99" w:rsidRPr="00C22503" w:rsidRDefault="00D42F99">
            <w:pPr>
              <w:pStyle w:val="Default"/>
              <w:rPr>
                <w:sz w:val="28"/>
                <w:szCs w:val="28"/>
              </w:rPr>
            </w:pPr>
            <w:r w:rsidRPr="00C22503">
              <w:rPr>
                <w:sz w:val="28"/>
                <w:szCs w:val="28"/>
              </w:rPr>
              <w:t xml:space="preserve">Ответы на вопросы по содержанию. </w:t>
            </w:r>
          </w:p>
          <w:p w14:paraId="102E1FBB" w14:textId="77777777" w:rsidR="00D42F99" w:rsidRPr="00C22503" w:rsidRDefault="00D42F99">
            <w:pPr>
              <w:pStyle w:val="Default"/>
              <w:rPr>
                <w:sz w:val="28"/>
                <w:szCs w:val="28"/>
              </w:rPr>
            </w:pPr>
            <w:r w:rsidRPr="00C22503">
              <w:rPr>
                <w:sz w:val="28"/>
                <w:szCs w:val="28"/>
              </w:rPr>
              <w:t xml:space="preserve">Установление причинно-следственных связей между поступками героев. </w:t>
            </w:r>
          </w:p>
        </w:tc>
        <w:tc>
          <w:tcPr>
            <w:tcW w:w="851" w:type="dxa"/>
          </w:tcPr>
          <w:p w14:paraId="5483F48A" w14:textId="77777777" w:rsidR="00D42F99" w:rsidRPr="003D2A26" w:rsidRDefault="00D42F99"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D42F99" w:rsidRPr="003D2A26" w14:paraId="238DEDE6" w14:textId="77777777" w:rsidTr="00D42F99">
        <w:tc>
          <w:tcPr>
            <w:tcW w:w="813" w:type="dxa"/>
          </w:tcPr>
          <w:p w14:paraId="4744D1CC" w14:textId="77777777" w:rsidR="00D42F99" w:rsidRPr="00C22503" w:rsidRDefault="00D42F99" w:rsidP="009C79D6">
            <w:pPr>
              <w:jc w:val="center"/>
              <w:rPr>
                <w:rFonts w:ascii="Times New Roman" w:hAnsi="Times New Roman" w:cs="Times New Roman"/>
                <w:sz w:val="28"/>
                <w:szCs w:val="28"/>
              </w:rPr>
            </w:pPr>
            <w:r w:rsidRPr="00C22503">
              <w:rPr>
                <w:rFonts w:ascii="Times New Roman" w:hAnsi="Times New Roman" w:cs="Times New Roman"/>
                <w:sz w:val="28"/>
                <w:szCs w:val="28"/>
              </w:rPr>
              <w:t>109</w:t>
            </w:r>
          </w:p>
        </w:tc>
        <w:tc>
          <w:tcPr>
            <w:tcW w:w="2976" w:type="dxa"/>
          </w:tcPr>
          <w:p w14:paraId="36314C5D" w14:textId="77777777" w:rsidR="00D42F99" w:rsidRPr="00C22503" w:rsidRDefault="00D42F99">
            <w:pPr>
              <w:pStyle w:val="Default"/>
              <w:rPr>
                <w:sz w:val="28"/>
                <w:szCs w:val="28"/>
              </w:rPr>
            </w:pPr>
            <w:r w:rsidRPr="00C22503">
              <w:rPr>
                <w:sz w:val="28"/>
                <w:szCs w:val="28"/>
              </w:rPr>
              <w:t xml:space="preserve">По Ш. Перро. </w:t>
            </w:r>
          </w:p>
          <w:p w14:paraId="1C4B49AE" w14:textId="77777777" w:rsidR="00D42F99" w:rsidRPr="00C22503" w:rsidRDefault="00D42F99">
            <w:pPr>
              <w:pStyle w:val="Default"/>
              <w:rPr>
                <w:sz w:val="28"/>
                <w:szCs w:val="28"/>
              </w:rPr>
            </w:pPr>
            <w:r w:rsidRPr="00C22503">
              <w:rPr>
                <w:sz w:val="28"/>
                <w:szCs w:val="28"/>
              </w:rPr>
              <w:t xml:space="preserve">Сказка «Подарки феи». Часть 2 </w:t>
            </w:r>
          </w:p>
        </w:tc>
        <w:tc>
          <w:tcPr>
            <w:tcW w:w="5103" w:type="dxa"/>
          </w:tcPr>
          <w:p w14:paraId="0F564D0A" w14:textId="77777777" w:rsidR="00D42F99" w:rsidRPr="00C22503" w:rsidRDefault="00D42F99">
            <w:pPr>
              <w:pStyle w:val="Default"/>
              <w:rPr>
                <w:sz w:val="28"/>
                <w:szCs w:val="28"/>
              </w:rPr>
            </w:pPr>
            <w:r w:rsidRPr="00C22503">
              <w:rPr>
                <w:sz w:val="28"/>
                <w:szCs w:val="28"/>
              </w:rPr>
              <w:t xml:space="preserve">Определение волшебного т реального в сказке. </w:t>
            </w:r>
          </w:p>
          <w:p w14:paraId="7CD62E47" w14:textId="77777777" w:rsidR="00D42F99" w:rsidRPr="00C22503" w:rsidRDefault="00D42F99">
            <w:pPr>
              <w:pStyle w:val="Default"/>
              <w:rPr>
                <w:sz w:val="28"/>
                <w:szCs w:val="28"/>
              </w:rPr>
            </w:pPr>
            <w:r w:rsidRPr="00C22503">
              <w:rPr>
                <w:sz w:val="28"/>
                <w:szCs w:val="28"/>
              </w:rPr>
              <w:t xml:space="preserve">Сравнение основных черт характера героев. </w:t>
            </w:r>
          </w:p>
          <w:p w14:paraId="3FBA5C18" w14:textId="77777777" w:rsidR="00D42F99" w:rsidRPr="00C22503" w:rsidRDefault="00D42F99">
            <w:pPr>
              <w:pStyle w:val="Default"/>
              <w:rPr>
                <w:sz w:val="28"/>
                <w:szCs w:val="28"/>
              </w:rPr>
            </w:pPr>
            <w:r w:rsidRPr="00C22503">
              <w:rPr>
                <w:sz w:val="28"/>
                <w:szCs w:val="28"/>
              </w:rPr>
              <w:t xml:space="preserve">Рассказывание сказки по иллюстрациям и словесно-логическому плану </w:t>
            </w:r>
          </w:p>
        </w:tc>
        <w:tc>
          <w:tcPr>
            <w:tcW w:w="851" w:type="dxa"/>
          </w:tcPr>
          <w:p w14:paraId="6B6BD9C3" w14:textId="77777777" w:rsidR="00D42F99" w:rsidRPr="003D2A26" w:rsidRDefault="00D42F99"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1051719C" w14:textId="77777777" w:rsidTr="00C71A20">
        <w:trPr>
          <w:trHeight w:val="437"/>
        </w:trPr>
        <w:tc>
          <w:tcPr>
            <w:tcW w:w="813" w:type="dxa"/>
          </w:tcPr>
          <w:p w14:paraId="16EC654D"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110</w:t>
            </w:r>
          </w:p>
        </w:tc>
        <w:tc>
          <w:tcPr>
            <w:tcW w:w="2976" w:type="dxa"/>
          </w:tcPr>
          <w:p w14:paraId="05F6FF29"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По В.Порудоминскому «Наши сказки». Проверь себя. Урок-обобщение по теме.  С. 75</w:t>
            </w:r>
          </w:p>
        </w:tc>
        <w:tc>
          <w:tcPr>
            <w:tcW w:w="5103" w:type="dxa"/>
          </w:tcPr>
          <w:p w14:paraId="6FA7869B" w14:textId="77777777" w:rsidR="00B91397" w:rsidRPr="00C22503" w:rsidRDefault="00B91397">
            <w:pPr>
              <w:pStyle w:val="Default"/>
              <w:rPr>
                <w:sz w:val="28"/>
                <w:szCs w:val="28"/>
              </w:rPr>
            </w:pPr>
            <w:r w:rsidRPr="00C22503">
              <w:rPr>
                <w:sz w:val="28"/>
                <w:szCs w:val="28"/>
              </w:rPr>
              <w:t xml:space="preserve">Чтение текста целыми словами. </w:t>
            </w:r>
          </w:p>
          <w:p w14:paraId="08E3E9CA"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2A8C9911"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6ED8DADE"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647967EE" w14:textId="77777777" w:rsidTr="00C71A20">
        <w:trPr>
          <w:trHeight w:val="437"/>
        </w:trPr>
        <w:tc>
          <w:tcPr>
            <w:tcW w:w="813" w:type="dxa"/>
          </w:tcPr>
          <w:p w14:paraId="1F8023FF"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111</w:t>
            </w:r>
          </w:p>
        </w:tc>
        <w:tc>
          <w:tcPr>
            <w:tcW w:w="2976" w:type="dxa"/>
          </w:tcPr>
          <w:p w14:paraId="11F1BB91" w14:textId="77777777" w:rsidR="00B91397" w:rsidRPr="00C22503" w:rsidRDefault="00B91397">
            <w:pPr>
              <w:pStyle w:val="Default"/>
              <w:rPr>
                <w:sz w:val="28"/>
                <w:szCs w:val="28"/>
              </w:rPr>
            </w:pPr>
            <w:r w:rsidRPr="00C22503">
              <w:rPr>
                <w:sz w:val="28"/>
                <w:szCs w:val="28"/>
              </w:rPr>
              <w:t xml:space="preserve">Обобщающий урок по разделу «В мире волшебной сказки». </w:t>
            </w:r>
          </w:p>
          <w:p w14:paraId="01B5598F" w14:textId="77777777" w:rsidR="00B91397" w:rsidRPr="00C22503" w:rsidRDefault="00B91397">
            <w:pPr>
              <w:pStyle w:val="Default"/>
              <w:rPr>
                <w:sz w:val="28"/>
                <w:szCs w:val="28"/>
              </w:rPr>
            </w:pPr>
            <w:r w:rsidRPr="00C22503">
              <w:rPr>
                <w:sz w:val="28"/>
                <w:szCs w:val="28"/>
              </w:rPr>
              <w:t xml:space="preserve">Внеклассное чтение. </w:t>
            </w:r>
          </w:p>
          <w:p w14:paraId="2539790D" w14:textId="77777777" w:rsidR="00B91397" w:rsidRPr="00C22503" w:rsidRDefault="00B91397">
            <w:pPr>
              <w:pStyle w:val="Default"/>
              <w:rPr>
                <w:sz w:val="28"/>
                <w:szCs w:val="28"/>
              </w:rPr>
            </w:pPr>
            <w:r w:rsidRPr="00C22503">
              <w:rPr>
                <w:sz w:val="28"/>
                <w:szCs w:val="28"/>
              </w:rPr>
              <w:t xml:space="preserve">Русские народные сказки </w:t>
            </w:r>
          </w:p>
        </w:tc>
        <w:tc>
          <w:tcPr>
            <w:tcW w:w="5103" w:type="dxa"/>
          </w:tcPr>
          <w:p w14:paraId="28E5A0BF" w14:textId="77777777" w:rsidR="00B91397" w:rsidRPr="00C22503" w:rsidRDefault="00B91397">
            <w:pPr>
              <w:pStyle w:val="Default"/>
              <w:rPr>
                <w:sz w:val="28"/>
                <w:szCs w:val="28"/>
              </w:rPr>
            </w:pPr>
            <w:r w:rsidRPr="00C22503">
              <w:rPr>
                <w:sz w:val="28"/>
                <w:szCs w:val="28"/>
              </w:rPr>
              <w:t xml:space="preserve">Обобщение знаний по разделу. </w:t>
            </w:r>
          </w:p>
          <w:p w14:paraId="0C5492A3" w14:textId="77777777" w:rsidR="00B91397" w:rsidRPr="00C22503" w:rsidRDefault="00B91397">
            <w:pPr>
              <w:pStyle w:val="Default"/>
              <w:rPr>
                <w:sz w:val="28"/>
                <w:szCs w:val="28"/>
              </w:rPr>
            </w:pPr>
            <w:r w:rsidRPr="00C22503">
              <w:rPr>
                <w:sz w:val="28"/>
                <w:szCs w:val="28"/>
              </w:rPr>
              <w:t xml:space="preserve">Соотнесение иллюстраций с прочитанными произведениями. </w:t>
            </w:r>
          </w:p>
          <w:p w14:paraId="238A2320" w14:textId="77777777" w:rsidR="00B91397" w:rsidRPr="00C22503" w:rsidRDefault="00B91397">
            <w:pPr>
              <w:pStyle w:val="Default"/>
              <w:rPr>
                <w:sz w:val="28"/>
                <w:szCs w:val="28"/>
              </w:rPr>
            </w:pPr>
            <w:r w:rsidRPr="00C22503">
              <w:rPr>
                <w:sz w:val="28"/>
                <w:szCs w:val="28"/>
              </w:rPr>
              <w:t xml:space="preserve">Пересказ по вопросам учителя и картинкам. </w:t>
            </w:r>
          </w:p>
          <w:p w14:paraId="0572470A" w14:textId="77777777" w:rsidR="00B91397" w:rsidRPr="00C22503" w:rsidRDefault="00B91397">
            <w:pPr>
              <w:pStyle w:val="Default"/>
              <w:rPr>
                <w:sz w:val="28"/>
                <w:szCs w:val="28"/>
              </w:rPr>
            </w:pPr>
            <w:r w:rsidRPr="00C22503">
              <w:rPr>
                <w:sz w:val="28"/>
                <w:szCs w:val="28"/>
              </w:rPr>
              <w:t xml:space="preserve">Выполнение теста по разделу «В мире волшебной сказки». </w:t>
            </w:r>
          </w:p>
          <w:p w14:paraId="0C1BF7E5" w14:textId="77777777" w:rsidR="00B91397" w:rsidRPr="00C22503" w:rsidRDefault="00B91397">
            <w:pPr>
              <w:pStyle w:val="Default"/>
              <w:rPr>
                <w:sz w:val="28"/>
                <w:szCs w:val="28"/>
              </w:rPr>
            </w:pPr>
            <w:r w:rsidRPr="00C22503">
              <w:rPr>
                <w:sz w:val="28"/>
                <w:szCs w:val="28"/>
              </w:rPr>
              <w:t xml:space="preserve">Чтение русских народных сказок </w:t>
            </w:r>
          </w:p>
        </w:tc>
        <w:tc>
          <w:tcPr>
            <w:tcW w:w="851" w:type="dxa"/>
          </w:tcPr>
          <w:p w14:paraId="2801B494"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11C633EF" w14:textId="77777777" w:rsidTr="00884E2D">
        <w:trPr>
          <w:trHeight w:val="437"/>
        </w:trPr>
        <w:tc>
          <w:tcPr>
            <w:tcW w:w="9743" w:type="dxa"/>
            <w:gridSpan w:val="4"/>
          </w:tcPr>
          <w:p w14:paraId="20951152"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Родная земля-13 ч.</w:t>
            </w:r>
          </w:p>
        </w:tc>
      </w:tr>
      <w:tr w:rsidR="00B91397" w:rsidRPr="003D2A26" w14:paraId="02DB74D1" w14:textId="77777777" w:rsidTr="00C71A20">
        <w:tc>
          <w:tcPr>
            <w:tcW w:w="813" w:type="dxa"/>
          </w:tcPr>
          <w:p w14:paraId="7BC313B0"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112</w:t>
            </w:r>
          </w:p>
        </w:tc>
        <w:tc>
          <w:tcPr>
            <w:tcW w:w="2976" w:type="dxa"/>
          </w:tcPr>
          <w:p w14:paraId="05D74C2A"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М.Ильин «Царь - колокол».   С. 77-78</w:t>
            </w:r>
          </w:p>
        </w:tc>
        <w:tc>
          <w:tcPr>
            <w:tcW w:w="5103" w:type="dxa"/>
          </w:tcPr>
          <w:p w14:paraId="2F91993C" w14:textId="77777777" w:rsidR="00B91397" w:rsidRPr="00C22503" w:rsidRDefault="00B91397">
            <w:pPr>
              <w:pStyle w:val="Default"/>
              <w:rPr>
                <w:sz w:val="28"/>
                <w:szCs w:val="28"/>
              </w:rPr>
            </w:pPr>
            <w:r w:rsidRPr="00C22503">
              <w:rPr>
                <w:sz w:val="28"/>
                <w:szCs w:val="28"/>
              </w:rPr>
              <w:t xml:space="preserve">Чтение текста целыми словами, определение главной мысли. </w:t>
            </w:r>
          </w:p>
          <w:p w14:paraId="7FB0728D" w14:textId="77777777" w:rsidR="00B91397" w:rsidRPr="00C22503" w:rsidRDefault="00B91397">
            <w:pPr>
              <w:pStyle w:val="Default"/>
              <w:rPr>
                <w:sz w:val="28"/>
                <w:szCs w:val="28"/>
              </w:rPr>
            </w:pPr>
            <w:r w:rsidRPr="00C22503">
              <w:rPr>
                <w:sz w:val="28"/>
                <w:szCs w:val="28"/>
              </w:rPr>
              <w:t xml:space="preserve">Ответы на вопросы по иллюстрации словами из текста. </w:t>
            </w:r>
          </w:p>
          <w:p w14:paraId="2F2790AC" w14:textId="77777777" w:rsidR="00B91397" w:rsidRPr="00C22503" w:rsidRDefault="00B91397">
            <w:pPr>
              <w:pStyle w:val="Default"/>
              <w:rPr>
                <w:sz w:val="28"/>
                <w:szCs w:val="28"/>
              </w:rPr>
            </w:pPr>
            <w:r w:rsidRPr="00C22503">
              <w:rPr>
                <w:sz w:val="28"/>
                <w:szCs w:val="28"/>
              </w:rPr>
              <w:t xml:space="preserve">Установление причинно-следственных связей между событиями, описанными в тексте. </w:t>
            </w:r>
          </w:p>
          <w:p w14:paraId="1BE5DD4B" w14:textId="77777777" w:rsidR="00B91397" w:rsidRPr="00C22503" w:rsidRDefault="00B91397">
            <w:pPr>
              <w:pStyle w:val="Default"/>
              <w:rPr>
                <w:sz w:val="28"/>
                <w:szCs w:val="28"/>
              </w:rPr>
            </w:pPr>
            <w:r w:rsidRPr="00C22503">
              <w:rPr>
                <w:sz w:val="28"/>
                <w:szCs w:val="28"/>
              </w:rPr>
              <w:t xml:space="preserve">Составление рассказа о г.Москве </w:t>
            </w:r>
          </w:p>
        </w:tc>
        <w:tc>
          <w:tcPr>
            <w:tcW w:w="851" w:type="dxa"/>
          </w:tcPr>
          <w:p w14:paraId="5C6752AC"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5B49C92D" w14:textId="77777777" w:rsidTr="00C71A20">
        <w:tc>
          <w:tcPr>
            <w:tcW w:w="813" w:type="dxa"/>
          </w:tcPr>
          <w:p w14:paraId="381D31B8"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113</w:t>
            </w:r>
          </w:p>
        </w:tc>
        <w:tc>
          <w:tcPr>
            <w:tcW w:w="2976" w:type="dxa"/>
          </w:tcPr>
          <w:p w14:paraId="530937BC"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С.Васильева «Город на Неве». С. 79-80</w:t>
            </w:r>
          </w:p>
          <w:p w14:paraId="23AC1A9D" w14:textId="77777777" w:rsidR="00B91397" w:rsidRPr="00C22503" w:rsidRDefault="00B91397" w:rsidP="009C79D6">
            <w:pPr>
              <w:rPr>
                <w:rFonts w:ascii="Times New Roman" w:hAnsi="Times New Roman" w:cs="Times New Roman"/>
                <w:sz w:val="28"/>
                <w:szCs w:val="28"/>
              </w:rPr>
            </w:pPr>
          </w:p>
        </w:tc>
        <w:tc>
          <w:tcPr>
            <w:tcW w:w="5103" w:type="dxa"/>
          </w:tcPr>
          <w:p w14:paraId="1C85C16B" w14:textId="77777777" w:rsidR="00B91397" w:rsidRPr="00C22503" w:rsidRDefault="00B91397">
            <w:pPr>
              <w:pStyle w:val="Default"/>
              <w:rPr>
                <w:sz w:val="28"/>
                <w:szCs w:val="28"/>
              </w:rPr>
            </w:pPr>
            <w:r w:rsidRPr="00C22503">
              <w:rPr>
                <w:sz w:val="28"/>
                <w:szCs w:val="28"/>
              </w:rPr>
              <w:t xml:space="preserve">Чтение текста целыми словами, определение главной мысли. </w:t>
            </w:r>
          </w:p>
          <w:p w14:paraId="5259EB2E"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5EA01E39" w14:textId="77777777" w:rsidR="00B91397" w:rsidRPr="00C22503" w:rsidRDefault="00B91397">
            <w:pPr>
              <w:pStyle w:val="Default"/>
              <w:rPr>
                <w:sz w:val="28"/>
                <w:szCs w:val="28"/>
              </w:rPr>
            </w:pPr>
            <w:r w:rsidRPr="00C22503">
              <w:rPr>
                <w:sz w:val="28"/>
                <w:szCs w:val="28"/>
              </w:rPr>
              <w:t xml:space="preserve">Соотнесение иллюстрации с отрывками из текста. </w:t>
            </w:r>
          </w:p>
          <w:p w14:paraId="3FB45ABB"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0509929A"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5A805FED" w14:textId="77777777" w:rsidTr="00C71A20">
        <w:tc>
          <w:tcPr>
            <w:tcW w:w="813" w:type="dxa"/>
          </w:tcPr>
          <w:p w14:paraId="38B7BC22"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lastRenderedPageBreak/>
              <w:t>114</w:t>
            </w:r>
          </w:p>
        </w:tc>
        <w:tc>
          <w:tcPr>
            <w:tcW w:w="2976" w:type="dxa"/>
          </w:tcPr>
          <w:p w14:paraId="7BB936B2"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Д.Павлычко «Где всего прекрасней на земле». С. 81</w:t>
            </w:r>
          </w:p>
          <w:p w14:paraId="0B743C69" w14:textId="77777777" w:rsidR="00B91397" w:rsidRPr="00C22503" w:rsidRDefault="00B91397" w:rsidP="009C79D6">
            <w:pPr>
              <w:rPr>
                <w:rFonts w:ascii="Times New Roman" w:hAnsi="Times New Roman" w:cs="Times New Roman"/>
                <w:sz w:val="28"/>
                <w:szCs w:val="28"/>
              </w:rPr>
            </w:pPr>
          </w:p>
        </w:tc>
        <w:tc>
          <w:tcPr>
            <w:tcW w:w="5103" w:type="dxa"/>
          </w:tcPr>
          <w:p w14:paraId="053E316F" w14:textId="77777777" w:rsidR="00B91397" w:rsidRPr="00C22503" w:rsidRDefault="00B91397">
            <w:pPr>
              <w:pStyle w:val="Default"/>
              <w:rPr>
                <w:sz w:val="28"/>
                <w:szCs w:val="28"/>
              </w:rPr>
            </w:pPr>
            <w:r w:rsidRPr="00C22503">
              <w:rPr>
                <w:sz w:val="28"/>
                <w:szCs w:val="28"/>
              </w:rPr>
              <w:t xml:space="preserve">Выразительное чтение стихотворения. </w:t>
            </w:r>
          </w:p>
          <w:p w14:paraId="3DFB2606"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66EE7E95" w14:textId="77777777" w:rsidR="00B91397" w:rsidRPr="00C22503" w:rsidRDefault="00B91397">
            <w:pPr>
              <w:pStyle w:val="Default"/>
              <w:rPr>
                <w:sz w:val="28"/>
                <w:szCs w:val="28"/>
              </w:rPr>
            </w:pPr>
            <w:r w:rsidRPr="00C22503">
              <w:rPr>
                <w:sz w:val="28"/>
                <w:szCs w:val="28"/>
              </w:rPr>
              <w:t xml:space="preserve">Объяснение значений слов с опорой на текст стихотворения </w:t>
            </w:r>
          </w:p>
          <w:p w14:paraId="667B0221" w14:textId="77777777" w:rsidR="00B91397" w:rsidRPr="00C22503" w:rsidRDefault="00B91397">
            <w:pPr>
              <w:pStyle w:val="Default"/>
              <w:rPr>
                <w:sz w:val="28"/>
                <w:szCs w:val="28"/>
              </w:rPr>
            </w:pPr>
            <w:r w:rsidRPr="00C22503">
              <w:rPr>
                <w:sz w:val="28"/>
                <w:szCs w:val="28"/>
              </w:rPr>
              <w:t xml:space="preserve">Выборочное чтение по заданию учителя </w:t>
            </w:r>
          </w:p>
        </w:tc>
        <w:tc>
          <w:tcPr>
            <w:tcW w:w="851" w:type="dxa"/>
          </w:tcPr>
          <w:p w14:paraId="180D8A53"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42232707" w14:textId="77777777" w:rsidTr="00C71A20">
        <w:tc>
          <w:tcPr>
            <w:tcW w:w="813" w:type="dxa"/>
          </w:tcPr>
          <w:p w14:paraId="09ECF5C5"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115</w:t>
            </w:r>
          </w:p>
        </w:tc>
        <w:tc>
          <w:tcPr>
            <w:tcW w:w="2976" w:type="dxa"/>
          </w:tcPr>
          <w:p w14:paraId="629D44E8"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С.Вербова «Сочинение на тему». С. 82-83</w:t>
            </w:r>
          </w:p>
          <w:p w14:paraId="466956EA" w14:textId="77777777" w:rsidR="00B91397" w:rsidRPr="00C22503" w:rsidRDefault="00B91397" w:rsidP="009C79D6">
            <w:pPr>
              <w:rPr>
                <w:rFonts w:ascii="Times New Roman" w:hAnsi="Times New Roman" w:cs="Times New Roman"/>
                <w:sz w:val="28"/>
                <w:szCs w:val="28"/>
              </w:rPr>
            </w:pPr>
          </w:p>
        </w:tc>
        <w:tc>
          <w:tcPr>
            <w:tcW w:w="5103" w:type="dxa"/>
          </w:tcPr>
          <w:p w14:paraId="523838A8" w14:textId="77777777" w:rsidR="00B91397" w:rsidRPr="00C22503" w:rsidRDefault="00B91397">
            <w:pPr>
              <w:pStyle w:val="Default"/>
              <w:rPr>
                <w:sz w:val="28"/>
                <w:szCs w:val="28"/>
              </w:rPr>
            </w:pPr>
            <w:r w:rsidRPr="00C22503">
              <w:rPr>
                <w:sz w:val="28"/>
                <w:szCs w:val="28"/>
              </w:rPr>
              <w:t xml:space="preserve">Чтение рассказа целыми словами, определение главной мысли. </w:t>
            </w:r>
          </w:p>
          <w:p w14:paraId="51E26337"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75051B2E" w14:textId="77777777" w:rsidR="00B91397" w:rsidRPr="00C22503" w:rsidRDefault="00B91397">
            <w:pPr>
              <w:pStyle w:val="Default"/>
              <w:rPr>
                <w:sz w:val="28"/>
                <w:szCs w:val="28"/>
              </w:rPr>
            </w:pPr>
            <w:r w:rsidRPr="00C22503">
              <w:rPr>
                <w:sz w:val="28"/>
                <w:szCs w:val="28"/>
              </w:rPr>
              <w:t xml:space="preserve">Объяснение смысла пословиц о Родине. </w:t>
            </w:r>
          </w:p>
          <w:p w14:paraId="5FF0AA9F"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2ECE79CB"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733948FB" w14:textId="77777777" w:rsidTr="00C71A20">
        <w:tc>
          <w:tcPr>
            <w:tcW w:w="813" w:type="dxa"/>
          </w:tcPr>
          <w:p w14:paraId="599D1FEB"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116</w:t>
            </w:r>
          </w:p>
        </w:tc>
        <w:tc>
          <w:tcPr>
            <w:tcW w:w="2976" w:type="dxa"/>
          </w:tcPr>
          <w:p w14:paraId="7BDE552E" w14:textId="77777777" w:rsidR="00B91397" w:rsidRPr="00C22503" w:rsidRDefault="00B91397">
            <w:pPr>
              <w:pStyle w:val="Default"/>
              <w:rPr>
                <w:sz w:val="28"/>
                <w:szCs w:val="28"/>
              </w:rPr>
            </w:pPr>
            <w:r w:rsidRPr="00C22503">
              <w:rPr>
                <w:sz w:val="28"/>
                <w:szCs w:val="28"/>
              </w:rPr>
              <w:t xml:space="preserve">С. Вербова. </w:t>
            </w:r>
          </w:p>
          <w:p w14:paraId="1B76CB9C" w14:textId="77777777" w:rsidR="00B91397" w:rsidRPr="00C22503" w:rsidRDefault="00B91397">
            <w:pPr>
              <w:pStyle w:val="Default"/>
              <w:rPr>
                <w:sz w:val="28"/>
                <w:szCs w:val="28"/>
              </w:rPr>
            </w:pPr>
            <w:r w:rsidRPr="00C22503">
              <w:rPr>
                <w:sz w:val="28"/>
                <w:szCs w:val="28"/>
              </w:rPr>
              <w:t xml:space="preserve">Рассказ «Сочинение на тему» </w:t>
            </w:r>
          </w:p>
        </w:tc>
        <w:tc>
          <w:tcPr>
            <w:tcW w:w="5103" w:type="dxa"/>
          </w:tcPr>
          <w:p w14:paraId="376DE9ED" w14:textId="77777777" w:rsidR="00B91397" w:rsidRPr="00C22503" w:rsidRDefault="00B91397">
            <w:pPr>
              <w:pStyle w:val="Default"/>
              <w:rPr>
                <w:sz w:val="28"/>
                <w:szCs w:val="28"/>
              </w:rPr>
            </w:pPr>
            <w:r w:rsidRPr="00C22503">
              <w:rPr>
                <w:sz w:val="28"/>
                <w:szCs w:val="28"/>
              </w:rPr>
              <w:t xml:space="preserve">Объяснение смысла пословиц о Родине. </w:t>
            </w:r>
          </w:p>
          <w:p w14:paraId="0EB4032A"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2AEA2279"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2E3F7DA9" w14:textId="77777777" w:rsidTr="00C71A20">
        <w:tc>
          <w:tcPr>
            <w:tcW w:w="813" w:type="dxa"/>
          </w:tcPr>
          <w:p w14:paraId="77B1BAE5"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117</w:t>
            </w:r>
          </w:p>
        </w:tc>
        <w:tc>
          <w:tcPr>
            <w:tcW w:w="2976" w:type="dxa"/>
          </w:tcPr>
          <w:p w14:paraId="785BCAD0"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По Л.Кассилю «Какое это слово?».  С. 84</w:t>
            </w:r>
          </w:p>
          <w:p w14:paraId="748095DB" w14:textId="77777777" w:rsidR="00B91397" w:rsidRPr="00C22503" w:rsidRDefault="00B91397" w:rsidP="009C79D6">
            <w:pPr>
              <w:rPr>
                <w:rFonts w:ascii="Times New Roman" w:hAnsi="Times New Roman" w:cs="Times New Roman"/>
                <w:sz w:val="28"/>
                <w:szCs w:val="28"/>
              </w:rPr>
            </w:pPr>
          </w:p>
        </w:tc>
        <w:tc>
          <w:tcPr>
            <w:tcW w:w="5103" w:type="dxa"/>
          </w:tcPr>
          <w:p w14:paraId="0401DBFD" w14:textId="77777777" w:rsidR="00B91397" w:rsidRPr="00C22503" w:rsidRDefault="00B91397">
            <w:pPr>
              <w:pStyle w:val="Default"/>
              <w:rPr>
                <w:sz w:val="28"/>
                <w:szCs w:val="28"/>
              </w:rPr>
            </w:pPr>
            <w:r w:rsidRPr="00C22503">
              <w:rPr>
                <w:sz w:val="28"/>
                <w:szCs w:val="28"/>
              </w:rPr>
              <w:t xml:space="preserve">Чтение текста целыми словами, определение главной мысли. </w:t>
            </w:r>
          </w:p>
          <w:p w14:paraId="56611BE7" w14:textId="77777777" w:rsidR="00B91397" w:rsidRPr="00C22503" w:rsidRDefault="00B91397">
            <w:pPr>
              <w:pStyle w:val="Default"/>
              <w:rPr>
                <w:sz w:val="28"/>
                <w:szCs w:val="28"/>
              </w:rPr>
            </w:pPr>
            <w:r w:rsidRPr="00C22503">
              <w:rPr>
                <w:sz w:val="28"/>
                <w:szCs w:val="28"/>
              </w:rPr>
              <w:t xml:space="preserve">Ответы на вопросы по содержанию словами из текста </w:t>
            </w:r>
          </w:p>
        </w:tc>
        <w:tc>
          <w:tcPr>
            <w:tcW w:w="851" w:type="dxa"/>
          </w:tcPr>
          <w:p w14:paraId="66784016"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7A89107F" w14:textId="77777777" w:rsidTr="00C71A20">
        <w:tc>
          <w:tcPr>
            <w:tcW w:w="813" w:type="dxa"/>
          </w:tcPr>
          <w:p w14:paraId="54C484ED"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118</w:t>
            </w:r>
          </w:p>
        </w:tc>
        <w:tc>
          <w:tcPr>
            <w:tcW w:w="2976" w:type="dxa"/>
          </w:tcPr>
          <w:p w14:paraId="122C4B59" w14:textId="77777777" w:rsidR="00B91397" w:rsidRPr="00C22503" w:rsidRDefault="00B91397">
            <w:pPr>
              <w:pStyle w:val="Default"/>
              <w:rPr>
                <w:sz w:val="28"/>
                <w:szCs w:val="28"/>
              </w:rPr>
            </w:pPr>
            <w:r w:rsidRPr="00C22503">
              <w:rPr>
                <w:sz w:val="28"/>
                <w:szCs w:val="28"/>
              </w:rPr>
              <w:t xml:space="preserve">По Л. Кассилю. </w:t>
            </w:r>
          </w:p>
          <w:p w14:paraId="4853413D" w14:textId="77777777" w:rsidR="00B91397" w:rsidRPr="00C22503" w:rsidRDefault="00B91397">
            <w:pPr>
              <w:pStyle w:val="Default"/>
              <w:rPr>
                <w:sz w:val="28"/>
                <w:szCs w:val="28"/>
              </w:rPr>
            </w:pPr>
            <w:r w:rsidRPr="00C22503">
              <w:rPr>
                <w:sz w:val="28"/>
                <w:szCs w:val="28"/>
              </w:rPr>
              <w:t xml:space="preserve">Рассказ «Какое это слово?» </w:t>
            </w:r>
          </w:p>
        </w:tc>
        <w:tc>
          <w:tcPr>
            <w:tcW w:w="5103" w:type="dxa"/>
          </w:tcPr>
          <w:p w14:paraId="3CFAABEF" w14:textId="77777777" w:rsidR="00B91397" w:rsidRPr="00C22503" w:rsidRDefault="00B91397">
            <w:pPr>
              <w:pStyle w:val="Default"/>
              <w:rPr>
                <w:sz w:val="28"/>
                <w:szCs w:val="28"/>
              </w:rPr>
            </w:pPr>
            <w:r w:rsidRPr="00C22503">
              <w:rPr>
                <w:sz w:val="28"/>
                <w:szCs w:val="28"/>
              </w:rPr>
              <w:t xml:space="preserve">Уяснение нравственного смысла понятия «мир» и образных выражений. </w:t>
            </w:r>
          </w:p>
          <w:p w14:paraId="77A2C371"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3A30BB2A"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5EA3CD78" w14:textId="77777777" w:rsidTr="00C71A20">
        <w:tc>
          <w:tcPr>
            <w:tcW w:w="813" w:type="dxa"/>
          </w:tcPr>
          <w:p w14:paraId="774ADAF5"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119</w:t>
            </w:r>
          </w:p>
        </w:tc>
        <w:tc>
          <w:tcPr>
            <w:tcW w:w="2976" w:type="dxa"/>
          </w:tcPr>
          <w:p w14:paraId="0DBEEEE7"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По Б.Никольскому «Главное Дело».с. 85-87</w:t>
            </w:r>
          </w:p>
          <w:p w14:paraId="70DFDE2B" w14:textId="77777777" w:rsidR="00B91397" w:rsidRPr="00C22503" w:rsidRDefault="00B91397" w:rsidP="009C79D6">
            <w:pPr>
              <w:rPr>
                <w:rFonts w:ascii="Times New Roman" w:hAnsi="Times New Roman" w:cs="Times New Roman"/>
                <w:sz w:val="28"/>
                <w:szCs w:val="28"/>
              </w:rPr>
            </w:pPr>
          </w:p>
        </w:tc>
        <w:tc>
          <w:tcPr>
            <w:tcW w:w="5103" w:type="dxa"/>
          </w:tcPr>
          <w:p w14:paraId="575B180C" w14:textId="77777777" w:rsidR="00B91397" w:rsidRPr="00C22503" w:rsidRDefault="00B91397">
            <w:pPr>
              <w:pStyle w:val="Default"/>
              <w:rPr>
                <w:sz w:val="28"/>
                <w:szCs w:val="28"/>
              </w:rPr>
            </w:pPr>
            <w:r w:rsidRPr="00C22503">
              <w:rPr>
                <w:sz w:val="28"/>
                <w:szCs w:val="28"/>
              </w:rPr>
              <w:t xml:space="preserve">Чтение текста целыми словами, определение главной мысли. </w:t>
            </w:r>
          </w:p>
          <w:p w14:paraId="5CB66B16"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5D3705F4" w14:textId="77777777" w:rsidR="00B91397" w:rsidRPr="00C22503" w:rsidRDefault="00B91397">
            <w:pPr>
              <w:pStyle w:val="Default"/>
              <w:rPr>
                <w:sz w:val="28"/>
                <w:szCs w:val="28"/>
              </w:rPr>
            </w:pPr>
            <w:r w:rsidRPr="00C22503">
              <w:rPr>
                <w:sz w:val="28"/>
                <w:szCs w:val="28"/>
              </w:rPr>
              <w:t xml:space="preserve">Установление причинно-следственных связей между событиями, описанными в тексте </w:t>
            </w:r>
          </w:p>
        </w:tc>
        <w:tc>
          <w:tcPr>
            <w:tcW w:w="851" w:type="dxa"/>
          </w:tcPr>
          <w:p w14:paraId="22EC4F1D"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2D8B162F" w14:textId="77777777" w:rsidTr="00C71A20">
        <w:tc>
          <w:tcPr>
            <w:tcW w:w="813" w:type="dxa"/>
          </w:tcPr>
          <w:p w14:paraId="4D0E6ECD"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120</w:t>
            </w:r>
          </w:p>
        </w:tc>
        <w:tc>
          <w:tcPr>
            <w:tcW w:w="2976" w:type="dxa"/>
          </w:tcPr>
          <w:p w14:paraId="3DBD9221" w14:textId="77777777" w:rsidR="00B91397" w:rsidRPr="00C22503" w:rsidRDefault="00B91397">
            <w:pPr>
              <w:pStyle w:val="Default"/>
              <w:rPr>
                <w:sz w:val="28"/>
                <w:szCs w:val="28"/>
              </w:rPr>
            </w:pPr>
            <w:r w:rsidRPr="00C22503">
              <w:rPr>
                <w:sz w:val="28"/>
                <w:szCs w:val="28"/>
              </w:rPr>
              <w:t xml:space="preserve">По </w:t>
            </w:r>
          </w:p>
          <w:p w14:paraId="2C9BC5CB" w14:textId="77777777" w:rsidR="00B91397" w:rsidRPr="00C22503" w:rsidRDefault="00B91397">
            <w:pPr>
              <w:pStyle w:val="Default"/>
              <w:rPr>
                <w:sz w:val="28"/>
                <w:szCs w:val="28"/>
              </w:rPr>
            </w:pPr>
            <w:r w:rsidRPr="00C22503">
              <w:rPr>
                <w:sz w:val="28"/>
                <w:szCs w:val="28"/>
              </w:rPr>
              <w:t xml:space="preserve">Б. Никольскому. </w:t>
            </w:r>
          </w:p>
          <w:p w14:paraId="6EFFD35C" w14:textId="77777777" w:rsidR="00B91397" w:rsidRPr="00C22503" w:rsidRDefault="00B91397">
            <w:pPr>
              <w:pStyle w:val="Default"/>
              <w:rPr>
                <w:sz w:val="28"/>
                <w:szCs w:val="28"/>
              </w:rPr>
            </w:pPr>
            <w:r w:rsidRPr="00C22503">
              <w:rPr>
                <w:sz w:val="28"/>
                <w:szCs w:val="28"/>
              </w:rPr>
              <w:t xml:space="preserve">Рассказ «Главное Дело» </w:t>
            </w:r>
          </w:p>
        </w:tc>
        <w:tc>
          <w:tcPr>
            <w:tcW w:w="5103" w:type="dxa"/>
          </w:tcPr>
          <w:p w14:paraId="675C6FB9" w14:textId="77777777" w:rsidR="00B91397" w:rsidRPr="00C22503" w:rsidRDefault="00B91397">
            <w:pPr>
              <w:pStyle w:val="Default"/>
              <w:rPr>
                <w:sz w:val="28"/>
                <w:szCs w:val="28"/>
              </w:rPr>
            </w:pPr>
            <w:r w:rsidRPr="00C22503">
              <w:rPr>
                <w:sz w:val="28"/>
                <w:szCs w:val="28"/>
              </w:rPr>
              <w:t xml:space="preserve">Уяснение нравственного смысла понятия «защитник Родины». </w:t>
            </w:r>
          </w:p>
          <w:p w14:paraId="6036FD6C" w14:textId="77777777" w:rsidR="00B91397" w:rsidRPr="00C22503" w:rsidRDefault="00B91397">
            <w:pPr>
              <w:pStyle w:val="Default"/>
              <w:rPr>
                <w:sz w:val="28"/>
                <w:szCs w:val="28"/>
              </w:rPr>
            </w:pPr>
            <w:r w:rsidRPr="00C22503">
              <w:rPr>
                <w:sz w:val="28"/>
                <w:szCs w:val="28"/>
              </w:rPr>
              <w:t xml:space="preserve">Соотнесение отрывков из текста с иллюстрациями </w:t>
            </w:r>
          </w:p>
        </w:tc>
        <w:tc>
          <w:tcPr>
            <w:tcW w:w="851" w:type="dxa"/>
          </w:tcPr>
          <w:p w14:paraId="38A503AF"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613983AC" w14:textId="77777777" w:rsidTr="00C71A20">
        <w:tc>
          <w:tcPr>
            <w:tcW w:w="813" w:type="dxa"/>
          </w:tcPr>
          <w:p w14:paraId="4BDED919"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121</w:t>
            </w:r>
          </w:p>
        </w:tc>
        <w:tc>
          <w:tcPr>
            <w:tcW w:w="2976" w:type="dxa"/>
          </w:tcPr>
          <w:p w14:paraId="3F3B6D9F"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А.Усачев «Защита».  С. 88</w:t>
            </w:r>
          </w:p>
          <w:p w14:paraId="65E948EC" w14:textId="77777777" w:rsidR="00B91397" w:rsidRPr="00C22503" w:rsidRDefault="00B91397" w:rsidP="009C79D6">
            <w:pPr>
              <w:rPr>
                <w:rFonts w:ascii="Times New Roman" w:hAnsi="Times New Roman" w:cs="Times New Roman"/>
                <w:sz w:val="28"/>
                <w:szCs w:val="28"/>
              </w:rPr>
            </w:pPr>
          </w:p>
        </w:tc>
        <w:tc>
          <w:tcPr>
            <w:tcW w:w="5103" w:type="dxa"/>
          </w:tcPr>
          <w:p w14:paraId="419F6F9C" w14:textId="77777777" w:rsidR="00B91397" w:rsidRPr="00C22503" w:rsidRDefault="00B91397">
            <w:pPr>
              <w:pStyle w:val="Default"/>
              <w:rPr>
                <w:sz w:val="28"/>
                <w:szCs w:val="28"/>
              </w:rPr>
            </w:pPr>
            <w:r w:rsidRPr="00C22503">
              <w:rPr>
                <w:sz w:val="28"/>
                <w:szCs w:val="28"/>
              </w:rPr>
              <w:t xml:space="preserve">Выразительное чтение стихотворения. </w:t>
            </w:r>
          </w:p>
          <w:p w14:paraId="1C898067"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620FA2E4" w14:textId="77777777" w:rsidR="00B91397" w:rsidRPr="00C22503" w:rsidRDefault="00B91397">
            <w:pPr>
              <w:pStyle w:val="Default"/>
              <w:rPr>
                <w:sz w:val="28"/>
                <w:szCs w:val="28"/>
              </w:rPr>
            </w:pPr>
            <w:r w:rsidRPr="00C22503">
              <w:rPr>
                <w:sz w:val="28"/>
                <w:szCs w:val="28"/>
              </w:rPr>
              <w:t xml:space="preserve">Выборочное чтение по заданию учителя </w:t>
            </w:r>
          </w:p>
        </w:tc>
        <w:tc>
          <w:tcPr>
            <w:tcW w:w="851" w:type="dxa"/>
          </w:tcPr>
          <w:p w14:paraId="0CE8FCDE"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26A35D13" w14:textId="77777777" w:rsidTr="00C71A20">
        <w:tc>
          <w:tcPr>
            <w:tcW w:w="813" w:type="dxa"/>
          </w:tcPr>
          <w:p w14:paraId="767D5212"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122</w:t>
            </w:r>
          </w:p>
        </w:tc>
        <w:tc>
          <w:tcPr>
            <w:tcW w:w="2976" w:type="dxa"/>
          </w:tcPr>
          <w:p w14:paraId="40C26EA8"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По Л.Кассилю «Никто не знает, но помнят все».  С. 89</w:t>
            </w:r>
          </w:p>
          <w:p w14:paraId="7E1BEF14" w14:textId="77777777" w:rsidR="00B91397" w:rsidRPr="00C22503" w:rsidRDefault="00B91397" w:rsidP="009C79D6">
            <w:pPr>
              <w:rPr>
                <w:rFonts w:ascii="Times New Roman" w:hAnsi="Times New Roman" w:cs="Times New Roman"/>
                <w:sz w:val="28"/>
                <w:szCs w:val="28"/>
              </w:rPr>
            </w:pPr>
          </w:p>
        </w:tc>
        <w:tc>
          <w:tcPr>
            <w:tcW w:w="5103" w:type="dxa"/>
          </w:tcPr>
          <w:p w14:paraId="10AFE07C" w14:textId="77777777" w:rsidR="00B91397" w:rsidRPr="00C22503" w:rsidRDefault="00B91397">
            <w:pPr>
              <w:pStyle w:val="Default"/>
              <w:rPr>
                <w:sz w:val="28"/>
                <w:szCs w:val="28"/>
              </w:rPr>
            </w:pPr>
            <w:r w:rsidRPr="00C22503">
              <w:rPr>
                <w:sz w:val="28"/>
                <w:szCs w:val="28"/>
              </w:rPr>
              <w:t xml:space="preserve">Чтение рассказа целыми словами, определение главной мысли. </w:t>
            </w:r>
          </w:p>
          <w:p w14:paraId="46439F3B" w14:textId="77777777" w:rsidR="00B91397" w:rsidRPr="00C22503" w:rsidRDefault="00B91397">
            <w:pPr>
              <w:pStyle w:val="Default"/>
              <w:rPr>
                <w:sz w:val="28"/>
                <w:szCs w:val="28"/>
              </w:rPr>
            </w:pPr>
            <w:r w:rsidRPr="00C22503">
              <w:rPr>
                <w:sz w:val="28"/>
                <w:szCs w:val="28"/>
              </w:rPr>
              <w:t xml:space="preserve">Ответы на вопросы по содержанию словами из текста. </w:t>
            </w:r>
          </w:p>
          <w:p w14:paraId="2B407E64"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643D81A4"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02B9F442" w14:textId="77777777" w:rsidTr="00C71A20">
        <w:trPr>
          <w:trHeight w:val="303"/>
        </w:trPr>
        <w:tc>
          <w:tcPr>
            <w:tcW w:w="813" w:type="dxa"/>
          </w:tcPr>
          <w:p w14:paraId="64367C57"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123</w:t>
            </w:r>
          </w:p>
        </w:tc>
        <w:tc>
          <w:tcPr>
            <w:tcW w:w="2976" w:type="dxa"/>
          </w:tcPr>
          <w:p w14:paraId="194CF8AA"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Т.Белозеров «День Победы». Проверь себя. Урок-обощение по теме.  С. 91</w:t>
            </w:r>
          </w:p>
          <w:p w14:paraId="38EC4A2E" w14:textId="77777777" w:rsidR="00B91397" w:rsidRPr="00C22503" w:rsidRDefault="00B91397" w:rsidP="009C79D6">
            <w:pPr>
              <w:rPr>
                <w:rFonts w:ascii="Times New Roman" w:hAnsi="Times New Roman" w:cs="Times New Roman"/>
                <w:sz w:val="28"/>
                <w:szCs w:val="28"/>
              </w:rPr>
            </w:pPr>
          </w:p>
        </w:tc>
        <w:tc>
          <w:tcPr>
            <w:tcW w:w="5103" w:type="dxa"/>
          </w:tcPr>
          <w:p w14:paraId="5BE697EF" w14:textId="77777777" w:rsidR="00B91397" w:rsidRPr="00C22503" w:rsidRDefault="00B91397">
            <w:pPr>
              <w:pStyle w:val="Default"/>
              <w:rPr>
                <w:sz w:val="28"/>
                <w:szCs w:val="28"/>
              </w:rPr>
            </w:pPr>
            <w:r w:rsidRPr="00C22503">
              <w:rPr>
                <w:sz w:val="28"/>
                <w:szCs w:val="28"/>
              </w:rPr>
              <w:t xml:space="preserve">Выразительное чтение стихотворения. </w:t>
            </w:r>
          </w:p>
          <w:p w14:paraId="385F81C5"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43022328" w14:textId="77777777" w:rsidR="00B91397" w:rsidRPr="00C22503" w:rsidRDefault="00B91397">
            <w:pPr>
              <w:pStyle w:val="Default"/>
              <w:rPr>
                <w:sz w:val="28"/>
                <w:szCs w:val="28"/>
              </w:rPr>
            </w:pPr>
            <w:r w:rsidRPr="00C22503">
              <w:rPr>
                <w:sz w:val="28"/>
                <w:szCs w:val="28"/>
              </w:rPr>
              <w:t xml:space="preserve">Выборочное чтение по заданию учителя. </w:t>
            </w:r>
          </w:p>
          <w:p w14:paraId="440B7F09" w14:textId="77777777" w:rsidR="00B91397" w:rsidRPr="00C22503" w:rsidRDefault="00B91397">
            <w:pPr>
              <w:pStyle w:val="Default"/>
              <w:rPr>
                <w:sz w:val="28"/>
                <w:szCs w:val="28"/>
              </w:rPr>
            </w:pPr>
            <w:r w:rsidRPr="00C22503">
              <w:rPr>
                <w:sz w:val="28"/>
                <w:szCs w:val="28"/>
              </w:rPr>
              <w:t xml:space="preserve">Составление рассказа о Дне Победы. </w:t>
            </w:r>
          </w:p>
          <w:p w14:paraId="08155D61" w14:textId="77777777" w:rsidR="00B91397" w:rsidRPr="00C22503" w:rsidRDefault="00B91397">
            <w:pPr>
              <w:pStyle w:val="Default"/>
              <w:rPr>
                <w:sz w:val="28"/>
                <w:szCs w:val="28"/>
              </w:rPr>
            </w:pPr>
            <w:r w:rsidRPr="00C22503">
              <w:rPr>
                <w:sz w:val="28"/>
                <w:szCs w:val="28"/>
              </w:rPr>
              <w:lastRenderedPageBreak/>
              <w:t xml:space="preserve">Заучивание стихотворения наизусть </w:t>
            </w:r>
          </w:p>
        </w:tc>
        <w:tc>
          <w:tcPr>
            <w:tcW w:w="851" w:type="dxa"/>
          </w:tcPr>
          <w:p w14:paraId="36AC154D"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B91397" w:rsidRPr="003D2A26" w14:paraId="3FD72632" w14:textId="77777777" w:rsidTr="00C71A20">
        <w:trPr>
          <w:trHeight w:val="303"/>
        </w:trPr>
        <w:tc>
          <w:tcPr>
            <w:tcW w:w="813" w:type="dxa"/>
          </w:tcPr>
          <w:p w14:paraId="32DC2DD1"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124</w:t>
            </w:r>
          </w:p>
        </w:tc>
        <w:tc>
          <w:tcPr>
            <w:tcW w:w="2976" w:type="dxa"/>
          </w:tcPr>
          <w:p w14:paraId="43D67A5A" w14:textId="77777777" w:rsidR="00B91397" w:rsidRPr="00C22503" w:rsidRDefault="00B91397">
            <w:pPr>
              <w:pStyle w:val="Default"/>
              <w:rPr>
                <w:sz w:val="28"/>
                <w:szCs w:val="28"/>
              </w:rPr>
            </w:pPr>
            <w:r w:rsidRPr="00C22503">
              <w:rPr>
                <w:sz w:val="28"/>
                <w:szCs w:val="28"/>
              </w:rPr>
              <w:t xml:space="preserve">Обобщающий урок по разделу </w:t>
            </w:r>
          </w:p>
          <w:p w14:paraId="1620ADDB" w14:textId="77777777" w:rsidR="00B91397" w:rsidRPr="00C22503" w:rsidRDefault="00B91397">
            <w:pPr>
              <w:pStyle w:val="Default"/>
              <w:rPr>
                <w:sz w:val="28"/>
                <w:szCs w:val="28"/>
              </w:rPr>
            </w:pPr>
            <w:r w:rsidRPr="00C22503">
              <w:rPr>
                <w:sz w:val="28"/>
                <w:szCs w:val="28"/>
              </w:rPr>
              <w:t xml:space="preserve">«Родная земля». </w:t>
            </w:r>
          </w:p>
          <w:p w14:paraId="7EBA7841" w14:textId="77777777" w:rsidR="00B91397" w:rsidRPr="00C22503" w:rsidRDefault="00B91397">
            <w:pPr>
              <w:pStyle w:val="Default"/>
              <w:rPr>
                <w:sz w:val="28"/>
                <w:szCs w:val="28"/>
              </w:rPr>
            </w:pPr>
            <w:r w:rsidRPr="00C22503">
              <w:rPr>
                <w:sz w:val="28"/>
                <w:szCs w:val="28"/>
              </w:rPr>
              <w:t xml:space="preserve">Внеклассное чтение. </w:t>
            </w:r>
          </w:p>
        </w:tc>
        <w:tc>
          <w:tcPr>
            <w:tcW w:w="5103" w:type="dxa"/>
          </w:tcPr>
          <w:p w14:paraId="52A463AD" w14:textId="77777777" w:rsidR="00B91397" w:rsidRPr="00C22503" w:rsidRDefault="00B91397">
            <w:pPr>
              <w:pStyle w:val="Default"/>
              <w:rPr>
                <w:sz w:val="28"/>
                <w:szCs w:val="28"/>
              </w:rPr>
            </w:pPr>
            <w:r w:rsidRPr="00C22503">
              <w:rPr>
                <w:sz w:val="28"/>
                <w:szCs w:val="28"/>
              </w:rPr>
              <w:t xml:space="preserve">Обобщение знаний по разделу. </w:t>
            </w:r>
          </w:p>
          <w:p w14:paraId="0790CCAD" w14:textId="77777777" w:rsidR="00B91397" w:rsidRPr="00C22503" w:rsidRDefault="00B91397">
            <w:pPr>
              <w:pStyle w:val="Default"/>
              <w:rPr>
                <w:sz w:val="28"/>
                <w:szCs w:val="28"/>
              </w:rPr>
            </w:pPr>
            <w:r w:rsidRPr="00C22503">
              <w:rPr>
                <w:sz w:val="28"/>
                <w:szCs w:val="28"/>
              </w:rPr>
              <w:t xml:space="preserve">Соотнесение иллюстраций с прочитанными произведениями </w:t>
            </w:r>
          </w:p>
        </w:tc>
        <w:tc>
          <w:tcPr>
            <w:tcW w:w="851" w:type="dxa"/>
          </w:tcPr>
          <w:p w14:paraId="5908C0BE"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6EB332B1" w14:textId="77777777" w:rsidTr="00C71A20">
        <w:trPr>
          <w:trHeight w:val="303"/>
        </w:trPr>
        <w:tc>
          <w:tcPr>
            <w:tcW w:w="813" w:type="dxa"/>
          </w:tcPr>
          <w:p w14:paraId="3BE11897"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125</w:t>
            </w:r>
          </w:p>
        </w:tc>
        <w:tc>
          <w:tcPr>
            <w:tcW w:w="2976" w:type="dxa"/>
          </w:tcPr>
          <w:p w14:paraId="45793D2F" w14:textId="77777777" w:rsidR="00B91397" w:rsidRPr="00C22503" w:rsidRDefault="00B91397">
            <w:pPr>
              <w:pStyle w:val="Default"/>
              <w:rPr>
                <w:sz w:val="28"/>
                <w:szCs w:val="28"/>
              </w:rPr>
            </w:pPr>
            <w:r w:rsidRPr="00C22503">
              <w:rPr>
                <w:sz w:val="28"/>
                <w:szCs w:val="28"/>
              </w:rPr>
              <w:t xml:space="preserve">Стихи и рассказы о войне </w:t>
            </w:r>
          </w:p>
        </w:tc>
        <w:tc>
          <w:tcPr>
            <w:tcW w:w="5103" w:type="dxa"/>
          </w:tcPr>
          <w:p w14:paraId="572D163B" w14:textId="77777777" w:rsidR="00B91397" w:rsidRPr="00C22503" w:rsidRDefault="00B91397">
            <w:pPr>
              <w:pStyle w:val="Default"/>
              <w:rPr>
                <w:sz w:val="28"/>
                <w:szCs w:val="28"/>
              </w:rPr>
            </w:pPr>
            <w:r w:rsidRPr="00C22503">
              <w:rPr>
                <w:sz w:val="28"/>
                <w:szCs w:val="28"/>
              </w:rPr>
              <w:t xml:space="preserve">Пересказ по вопросам учителя и картинкам. </w:t>
            </w:r>
          </w:p>
          <w:p w14:paraId="77BAAD52" w14:textId="77777777" w:rsidR="00B91397" w:rsidRPr="00C22503" w:rsidRDefault="00B91397">
            <w:pPr>
              <w:pStyle w:val="Default"/>
              <w:rPr>
                <w:sz w:val="28"/>
                <w:szCs w:val="28"/>
              </w:rPr>
            </w:pPr>
            <w:r w:rsidRPr="00C22503">
              <w:rPr>
                <w:sz w:val="28"/>
                <w:szCs w:val="28"/>
              </w:rPr>
              <w:t xml:space="preserve">Выполнение теста по разделу «Родная земля». </w:t>
            </w:r>
          </w:p>
          <w:p w14:paraId="4F982577" w14:textId="77777777" w:rsidR="00B91397" w:rsidRPr="00C22503" w:rsidRDefault="00B91397">
            <w:pPr>
              <w:pStyle w:val="Default"/>
              <w:rPr>
                <w:sz w:val="28"/>
                <w:szCs w:val="28"/>
              </w:rPr>
            </w:pPr>
            <w:r w:rsidRPr="00C22503">
              <w:rPr>
                <w:sz w:val="28"/>
                <w:szCs w:val="28"/>
              </w:rPr>
              <w:t xml:space="preserve">Чтение стихов и рассказов о войне </w:t>
            </w:r>
          </w:p>
        </w:tc>
        <w:tc>
          <w:tcPr>
            <w:tcW w:w="851" w:type="dxa"/>
          </w:tcPr>
          <w:p w14:paraId="1AE217AE" w14:textId="77777777" w:rsidR="00B91397"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26B8564B" w14:textId="77777777" w:rsidTr="00C71A20">
        <w:tc>
          <w:tcPr>
            <w:tcW w:w="813" w:type="dxa"/>
          </w:tcPr>
          <w:p w14:paraId="6BACB140"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126</w:t>
            </w:r>
          </w:p>
        </w:tc>
        <w:tc>
          <w:tcPr>
            <w:tcW w:w="2976" w:type="dxa"/>
          </w:tcPr>
          <w:p w14:paraId="5B18D551"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С.Козлов «Ливень». Г.Граубин «Тучка».  С. 92</w:t>
            </w:r>
          </w:p>
          <w:p w14:paraId="62BC6202" w14:textId="77777777" w:rsidR="00B91397" w:rsidRPr="00C22503" w:rsidRDefault="00B91397" w:rsidP="009C79D6">
            <w:pPr>
              <w:rPr>
                <w:rFonts w:ascii="Times New Roman" w:hAnsi="Times New Roman" w:cs="Times New Roman"/>
                <w:sz w:val="28"/>
                <w:szCs w:val="28"/>
              </w:rPr>
            </w:pPr>
          </w:p>
        </w:tc>
        <w:tc>
          <w:tcPr>
            <w:tcW w:w="5103" w:type="dxa"/>
          </w:tcPr>
          <w:p w14:paraId="7008E1E8" w14:textId="77777777" w:rsidR="00B91397" w:rsidRPr="00C22503" w:rsidRDefault="00B91397">
            <w:pPr>
              <w:pStyle w:val="Default"/>
              <w:rPr>
                <w:sz w:val="28"/>
                <w:szCs w:val="28"/>
              </w:rPr>
            </w:pPr>
            <w:r w:rsidRPr="00C22503">
              <w:rPr>
                <w:sz w:val="28"/>
                <w:szCs w:val="28"/>
              </w:rPr>
              <w:t xml:space="preserve">Чтение сказки целыми словами, определение главной мысли. </w:t>
            </w:r>
          </w:p>
          <w:p w14:paraId="1FCF72CD"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7473DD23" w14:textId="77777777" w:rsidR="00B91397" w:rsidRPr="00C22503" w:rsidRDefault="00B91397">
            <w:pPr>
              <w:pStyle w:val="Default"/>
              <w:rPr>
                <w:sz w:val="28"/>
                <w:szCs w:val="28"/>
              </w:rPr>
            </w:pPr>
            <w:r w:rsidRPr="00C22503">
              <w:rPr>
                <w:sz w:val="28"/>
                <w:szCs w:val="28"/>
              </w:rPr>
              <w:t xml:space="preserve">Установление причинно-следственных связей между событиями и состоянием персонажей. </w:t>
            </w:r>
          </w:p>
          <w:p w14:paraId="1BF79089" w14:textId="77777777" w:rsidR="00B91397" w:rsidRPr="00C22503" w:rsidRDefault="00B91397">
            <w:pPr>
              <w:pStyle w:val="Default"/>
              <w:rPr>
                <w:sz w:val="28"/>
                <w:szCs w:val="28"/>
              </w:rPr>
            </w:pPr>
            <w:r w:rsidRPr="00C22503">
              <w:rPr>
                <w:sz w:val="28"/>
                <w:szCs w:val="28"/>
              </w:rPr>
              <w:t xml:space="preserve">Выборочное чтение по вопросам. </w:t>
            </w:r>
          </w:p>
          <w:p w14:paraId="0370A553" w14:textId="77777777" w:rsidR="00B91397" w:rsidRPr="00C22503" w:rsidRDefault="00B91397">
            <w:pPr>
              <w:pStyle w:val="Default"/>
              <w:rPr>
                <w:sz w:val="28"/>
                <w:szCs w:val="28"/>
              </w:rPr>
            </w:pPr>
            <w:r w:rsidRPr="00C22503">
              <w:rPr>
                <w:sz w:val="28"/>
                <w:szCs w:val="28"/>
              </w:rPr>
              <w:t xml:space="preserve">Выразительное чтение диалогов </w:t>
            </w:r>
          </w:p>
        </w:tc>
        <w:tc>
          <w:tcPr>
            <w:tcW w:w="851" w:type="dxa"/>
          </w:tcPr>
          <w:p w14:paraId="1383148E"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B91397" w:rsidRPr="003D2A26" w14:paraId="79603ADD" w14:textId="77777777" w:rsidTr="00C71A20">
        <w:tc>
          <w:tcPr>
            <w:tcW w:w="813" w:type="dxa"/>
          </w:tcPr>
          <w:p w14:paraId="08D33266"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127</w:t>
            </w:r>
          </w:p>
        </w:tc>
        <w:tc>
          <w:tcPr>
            <w:tcW w:w="2976" w:type="dxa"/>
          </w:tcPr>
          <w:p w14:paraId="29411A8B" w14:textId="77777777" w:rsidR="00B91397" w:rsidRPr="00C22503" w:rsidRDefault="00B91397">
            <w:pPr>
              <w:pStyle w:val="Default"/>
              <w:rPr>
                <w:sz w:val="28"/>
                <w:szCs w:val="28"/>
              </w:rPr>
            </w:pPr>
            <w:r w:rsidRPr="00C22503">
              <w:rPr>
                <w:sz w:val="28"/>
                <w:szCs w:val="28"/>
              </w:rPr>
              <w:t xml:space="preserve">Г. Граубин. </w:t>
            </w:r>
          </w:p>
          <w:p w14:paraId="41A415C5" w14:textId="77777777" w:rsidR="00B91397" w:rsidRPr="00C22503" w:rsidRDefault="00B91397">
            <w:pPr>
              <w:pStyle w:val="Default"/>
              <w:rPr>
                <w:sz w:val="28"/>
                <w:szCs w:val="28"/>
              </w:rPr>
            </w:pPr>
            <w:r w:rsidRPr="00C22503">
              <w:rPr>
                <w:sz w:val="28"/>
                <w:szCs w:val="28"/>
              </w:rPr>
              <w:t xml:space="preserve">Стихотворение «Тучка» </w:t>
            </w:r>
          </w:p>
        </w:tc>
        <w:tc>
          <w:tcPr>
            <w:tcW w:w="5103" w:type="dxa"/>
          </w:tcPr>
          <w:p w14:paraId="4EE40726" w14:textId="77777777" w:rsidR="00B91397" w:rsidRPr="00C22503" w:rsidRDefault="00B91397">
            <w:pPr>
              <w:pStyle w:val="Default"/>
              <w:rPr>
                <w:sz w:val="28"/>
                <w:szCs w:val="28"/>
              </w:rPr>
            </w:pPr>
            <w:r w:rsidRPr="00C22503">
              <w:rPr>
                <w:sz w:val="28"/>
                <w:szCs w:val="28"/>
              </w:rPr>
              <w:t xml:space="preserve">Выразительное чтение стихотворения про себя и вслух. </w:t>
            </w:r>
          </w:p>
          <w:p w14:paraId="1CF31BD1"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357EE0B1" w14:textId="77777777" w:rsidR="00B91397" w:rsidRPr="00C22503" w:rsidRDefault="00B91397">
            <w:pPr>
              <w:pStyle w:val="Default"/>
              <w:rPr>
                <w:sz w:val="28"/>
                <w:szCs w:val="28"/>
              </w:rPr>
            </w:pPr>
            <w:r w:rsidRPr="00C22503">
              <w:rPr>
                <w:sz w:val="28"/>
                <w:szCs w:val="28"/>
              </w:rPr>
              <w:t xml:space="preserve">Выборочное чтение по заданию учителя. </w:t>
            </w:r>
          </w:p>
          <w:p w14:paraId="5F7EAFE1" w14:textId="77777777" w:rsidR="00B91397" w:rsidRPr="00C22503" w:rsidRDefault="00B91397">
            <w:pPr>
              <w:pStyle w:val="Default"/>
              <w:rPr>
                <w:sz w:val="28"/>
                <w:szCs w:val="28"/>
              </w:rPr>
            </w:pPr>
            <w:r w:rsidRPr="00C22503">
              <w:rPr>
                <w:sz w:val="28"/>
                <w:szCs w:val="28"/>
              </w:rPr>
              <w:t xml:space="preserve">Заучивание стихотворения наизусть </w:t>
            </w:r>
          </w:p>
        </w:tc>
        <w:tc>
          <w:tcPr>
            <w:tcW w:w="851" w:type="dxa"/>
          </w:tcPr>
          <w:p w14:paraId="1A2E32D1" w14:textId="77777777" w:rsidR="00B91397" w:rsidRPr="003D2A26" w:rsidRDefault="00B91397"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B91397" w:rsidRPr="003D2A26" w14:paraId="5EA69DA4" w14:textId="77777777" w:rsidTr="00C71A20">
        <w:tc>
          <w:tcPr>
            <w:tcW w:w="813" w:type="dxa"/>
          </w:tcPr>
          <w:p w14:paraId="7BBF204D" w14:textId="77777777" w:rsidR="00B91397" w:rsidRPr="00C22503" w:rsidRDefault="00B91397" w:rsidP="009C79D6">
            <w:pPr>
              <w:jc w:val="center"/>
              <w:rPr>
                <w:rFonts w:ascii="Times New Roman" w:hAnsi="Times New Roman" w:cs="Times New Roman"/>
                <w:sz w:val="28"/>
                <w:szCs w:val="28"/>
              </w:rPr>
            </w:pPr>
            <w:r w:rsidRPr="00C22503">
              <w:rPr>
                <w:rFonts w:ascii="Times New Roman" w:hAnsi="Times New Roman" w:cs="Times New Roman"/>
                <w:sz w:val="28"/>
                <w:szCs w:val="28"/>
              </w:rPr>
              <w:t>128</w:t>
            </w:r>
          </w:p>
        </w:tc>
        <w:tc>
          <w:tcPr>
            <w:tcW w:w="2976" w:type="dxa"/>
          </w:tcPr>
          <w:p w14:paraId="6E471917" w14:textId="77777777" w:rsidR="00B91397" w:rsidRPr="00C22503" w:rsidRDefault="00B91397" w:rsidP="009C79D6">
            <w:pPr>
              <w:rPr>
                <w:rFonts w:ascii="Times New Roman" w:hAnsi="Times New Roman" w:cs="Times New Roman"/>
                <w:sz w:val="28"/>
                <w:szCs w:val="28"/>
              </w:rPr>
            </w:pPr>
            <w:r w:rsidRPr="00C22503">
              <w:rPr>
                <w:rFonts w:ascii="Times New Roman" w:hAnsi="Times New Roman" w:cs="Times New Roman"/>
                <w:sz w:val="28"/>
                <w:szCs w:val="28"/>
              </w:rPr>
              <w:t>Н.Павлова «Хитрый одуванчик».  С.95-97</w:t>
            </w:r>
          </w:p>
        </w:tc>
        <w:tc>
          <w:tcPr>
            <w:tcW w:w="5103" w:type="dxa"/>
          </w:tcPr>
          <w:p w14:paraId="389A6F95" w14:textId="77777777" w:rsidR="00B91397" w:rsidRPr="00C22503" w:rsidRDefault="00B91397">
            <w:pPr>
              <w:pStyle w:val="Default"/>
              <w:rPr>
                <w:sz w:val="28"/>
                <w:szCs w:val="28"/>
              </w:rPr>
            </w:pPr>
            <w:r w:rsidRPr="00C22503">
              <w:rPr>
                <w:sz w:val="28"/>
                <w:szCs w:val="28"/>
              </w:rPr>
              <w:t xml:space="preserve">Чтение рассказа целыми словами, определение главной мысли. </w:t>
            </w:r>
          </w:p>
          <w:p w14:paraId="17B77415" w14:textId="77777777" w:rsidR="00B91397" w:rsidRPr="00C22503" w:rsidRDefault="00B91397">
            <w:pPr>
              <w:pStyle w:val="Default"/>
              <w:rPr>
                <w:sz w:val="28"/>
                <w:szCs w:val="28"/>
              </w:rPr>
            </w:pPr>
            <w:r w:rsidRPr="00C22503">
              <w:rPr>
                <w:sz w:val="28"/>
                <w:szCs w:val="28"/>
              </w:rPr>
              <w:t xml:space="preserve">Ответы на вопросы по содержанию. </w:t>
            </w:r>
          </w:p>
          <w:p w14:paraId="73ED1202" w14:textId="77777777" w:rsidR="00B91397" w:rsidRPr="00C22503" w:rsidRDefault="00B91397">
            <w:pPr>
              <w:pStyle w:val="Default"/>
              <w:rPr>
                <w:sz w:val="28"/>
                <w:szCs w:val="28"/>
              </w:rPr>
            </w:pPr>
            <w:r w:rsidRPr="00C22503">
              <w:rPr>
                <w:sz w:val="28"/>
                <w:szCs w:val="28"/>
              </w:rPr>
              <w:t xml:space="preserve">Выборочное чтение по вопросам </w:t>
            </w:r>
          </w:p>
        </w:tc>
        <w:tc>
          <w:tcPr>
            <w:tcW w:w="851" w:type="dxa"/>
          </w:tcPr>
          <w:p w14:paraId="68D8C265" w14:textId="77777777" w:rsidR="00B91397" w:rsidRPr="003D2A26" w:rsidRDefault="00B91397"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73E7BFEF" w14:textId="77777777" w:rsidTr="00C71A20">
        <w:tc>
          <w:tcPr>
            <w:tcW w:w="813" w:type="dxa"/>
          </w:tcPr>
          <w:p w14:paraId="38FA8D92"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129</w:t>
            </w:r>
          </w:p>
        </w:tc>
        <w:tc>
          <w:tcPr>
            <w:tcW w:w="2976" w:type="dxa"/>
          </w:tcPr>
          <w:p w14:paraId="7F15F094"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Е.Благинина «Одуванчик». С. 98</w:t>
            </w:r>
          </w:p>
        </w:tc>
        <w:tc>
          <w:tcPr>
            <w:tcW w:w="5103" w:type="dxa"/>
          </w:tcPr>
          <w:p w14:paraId="07BB561B" w14:textId="77777777" w:rsidR="00866048" w:rsidRPr="00C22503" w:rsidRDefault="00866048">
            <w:pPr>
              <w:pStyle w:val="Default"/>
              <w:rPr>
                <w:sz w:val="28"/>
                <w:szCs w:val="28"/>
              </w:rPr>
            </w:pPr>
            <w:r w:rsidRPr="00C22503">
              <w:rPr>
                <w:sz w:val="28"/>
                <w:szCs w:val="28"/>
              </w:rPr>
              <w:t xml:space="preserve">Сравнительное описание на основе иллюстраций. </w:t>
            </w:r>
          </w:p>
          <w:p w14:paraId="38E2F27F" w14:textId="77777777" w:rsidR="00866048" w:rsidRPr="00C22503" w:rsidRDefault="00866048">
            <w:pPr>
              <w:pStyle w:val="Default"/>
              <w:rPr>
                <w:sz w:val="28"/>
                <w:szCs w:val="28"/>
              </w:rPr>
            </w:pPr>
            <w:r w:rsidRPr="00C22503">
              <w:rPr>
                <w:sz w:val="28"/>
                <w:szCs w:val="28"/>
              </w:rPr>
              <w:t xml:space="preserve">Выборочный пересказ по вопросам с опорой на иллюстрации </w:t>
            </w:r>
          </w:p>
        </w:tc>
        <w:tc>
          <w:tcPr>
            <w:tcW w:w="851" w:type="dxa"/>
          </w:tcPr>
          <w:p w14:paraId="757DBDD0" w14:textId="77777777" w:rsidR="00866048" w:rsidRPr="003D2A26" w:rsidRDefault="0086604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3ACE1F03" w14:textId="77777777" w:rsidTr="00C71A20">
        <w:tc>
          <w:tcPr>
            <w:tcW w:w="813" w:type="dxa"/>
          </w:tcPr>
          <w:p w14:paraId="1CBB18E8"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130</w:t>
            </w:r>
          </w:p>
        </w:tc>
        <w:tc>
          <w:tcPr>
            <w:tcW w:w="2976" w:type="dxa"/>
          </w:tcPr>
          <w:p w14:paraId="50B7311B" w14:textId="77777777" w:rsidR="00866048" w:rsidRPr="00C22503" w:rsidRDefault="00866048">
            <w:pPr>
              <w:pStyle w:val="Default"/>
              <w:rPr>
                <w:sz w:val="28"/>
                <w:szCs w:val="28"/>
              </w:rPr>
            </w:pPr>
            <w:r w:rsidRPr="00C22503">
              <w:rPr>
                <w:sz w:val="28"/>
                <w:szCs w:val="28"/>
              </w:rPr>
              <w:t xml:space="preserve">Е. Благинина. </w:t>
            </w:r>
          </w:p>
          <w:p w14:paraId="1EE3B4D3" w14:textId="77777777" w:rsidR="00866048" w:rsidRPr="00C22503" w:rsidRDefault="00866048">
            <w:pPr>
              <w:pStyle w:val="Default"/>
              <w:rPr>
                <w:sz w:val="28"/>
                <w:szCs w:val="28"/>
              </w:rPr>
            </w:pPr>
            <w:r w:rsidRPr="00C22503">
              <w:rPr>
                <w:sz w:val="28"/>
                <w:szCs w:val="28"/>
              </w:rPr>
              <w:t>Стихотворение «Одуванчик</w:t>
            </w:r>
          </w:p>
        </w:tc>
        <w:tc>
          <w:tcPr>
            <w:tcW w:w="5103" w:type="dxa"/>
          </w:tcPr>
          <w:p w14:paraId="209CB83A" w14:textId="77777777" w:rsidR="00866048" w:rsidRPr="00C22503" w:rsidRDefault="00866048">
            <w:pPr>
              <w:pStyle w:val="Default"/>
              <w:rPr>
                <w:sz w:val="28"/>
                <w:szCs w:val="28"/>
              </w:rPr>
            </w:pPr>
            <w:r w:rsidRPr="00C22503">
              <w:rPr>
                <w:sz w:val="28"/>
                <w:szCs w:val="28"/>
              </w:rPr>
              <w:t xml:space="preserve">Выразительное чтение стихотворения. </w:t>
            </w:r>
          </w:p>
          <w:p w14:paraId="37545E0A" w14:textId="77777777" w:rsidR="00866048" w:rsidRPr="00C22503" w:rsidRDefault="00866048">
            <w:pPr>
              <w:pStyle w:val="Default"/>
              <w:rPr>
                <w:sz w:val="28"/>
                <w:szCs w:val="28"/>
              </w:rPr>
            </w:pPr>
            <w:r w:rsidRPr="00C22503">
              <w:rPr>
                <w:sz w:val="28"/>
                <w:szCs w:val="28"/>
              </w:rPr>
              <w:t xml:space="preserve">Ответы на вопросы по содержанию. </w:t>
            </w:r>
          </w:p>
          <w:p w14:paraId="3AA87EB9" w14:textId="77777777" w:rsidR="00866048" w:rsidRPr="00C22503" w:rsidRDefault="00866048">
            <w:pPr>
              <w:pStyle w:val="Default"/>
              <w:rPr>
                <w:sz w:val="28"/>
                <w:szCs w:val="28"/>
              </w:rPr>
            </w:pPr>
            <w:r w:rsidRPr="00C22503">
              <w:rPr>
                <w:sz w:val="28"/>
                <w:szCs w:val="28"/>
              </w:rPr>
              <w:t xml:space="preserve">Выборочное чтение по заданию учителя. </w:t>
            </w:r>
          </w:p>
          <w:p w14:paraId="6D1257EB" w14:textId="77777777" w:rsidR="00866048" w:rsidRPr="00C22503" w:rsidRDefault="00866048">
            <w:pPr>
              <w:pStyle w:val="Default"/>
              <w:rPr>
                <w:sz w:val="28"/>
                <w:szCs w:val="28"/>
              </w:rPr>
            </w:pPr>
            <w:r w:rsidRPr="00C22503">
              <w:rPr>
                <w:sz w:val="28"/>
                <w:szCs w:val="28"/>
              </w:rPr>
              <w:t xml:space="preserve">Составление рассказа про одуванчик на основе личного опыта </w:t>
            </w:r>
          </w:p>
        </w:tc>
        <w:tc>
          <w:tcPr>
            <w:tcW w:w="851" w:type="dxa"/>
          </w:tcPr>
          <w:p w14:paraId="73C3D4F8" w14:textId="77777777" w:rsidR="00866048" w:rsidRPr="003D2A26" w:rsidRDefault="00866048" w:rsidP="009C79D6">
            <w:pPr>
              <w:jc w:val="center"/>
              <w:rPr>
                <w:rFonts w:ascii="Times New Roman" w:hAnsi="Times New Roman" w:cs="Times New Roman"/>
                <w:sz w:val="28"/>
                <w:szCs w:val="28"/>
              </w:rPr>
            </w:pPr>
            <w:r>
              <w:rPr>
                <w:rFonts w:ascii="Times New Roman" w:hAnsi="Times New Roman" w:cs="Times New Roman"/>
                <w:sz w:val="28"/>
                <w:szCs w:val="28"/>
              </w:rPr>
              <w:t>1</w:t>
            </w:r>
          </w:p>
        </w:tc>
      </w:tr>
      <w:tr w:rsidR="00866048" w:rsidRPr="003D2A26" w14:paraId="40EC7111" w14:textId="77777777" w:rsidTr="00C71A20">
        <w:tc>
          <w:tcPr>
            <w:tcW w:w="813" w:type="dxa"/>
          </w:tcPr>
          <w:p w14:paraId="108885BE"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131</w:t>
            </w:r>
          </w:p>
        </w:tc>
        <w:tc>
          <w:tcPr>
            <w:tcW w:w="2976" w:type="dxa"/>
          </w:tcPr>
          <w:p w14:paraId="607F80B8"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По А.Дорохову «Встреча со змеей». С. 99-100</w:t>
            </w:r>
          </w:p>
        </w:tc>
        <w:tc>
          <w:tcPr>
            <w:tcW w:w="5103" w:type="dxa"/>
          </w:tcPr>
          <w:p w14:paraId="167A039D" w14:textId="77777777" w:rsidR="00866048" w:rsidRPr="00C22503" w:rsidRDefault="00866048">
            <w:pPr>
              <w:pStyle w:val="Default"/>
              <w:rPr>
                <w:sz w:val="28"/>
                <w:szCs w:val="28"/>
              </w:rPr>
            </w:pPr>
            <w:r w:rsidRPr="00C22503">
              <w:rPr>
                <w:sz w:val="28"/>
                <w:szCs w:val="28"/>
              </w:rPr>
              <w:t xml:space="preserve">Чтение рассказа целыми словами, определение главной мысли. </w:t>
            </w:r>
          </w:p>
          <w:p w14:paraId="61E95FAC" w14:textId="77777777" w:rsidR="00866048" w:rsidRPr="00C22503" w:rsidRDefault="00866048">
            <w:pPr>
              <w:pStyle w:val="Default"/>
              <w:rPr>
                <w:sz w:val="28"/>
                <w:szCs w:val="28"/>
              </w:rPr>
            </w:pPr>
            <w:r w:rsidRPr="00C22503">
              <w:rPr>
                <w:sz w:val="28"/>
                <w:szCs w:val="28"/>
              </w:rPr>
              <w:t xml:space="preserve">Ответы на вопросы по содержанию словами из текста. </w:t>
            </w:r>
          </w:p>
        </w:tc>
        <w:tc>
          <w:tcPr>
            <w:tcW w:w="851" w:type="dxa"/>
          </w:tcPr>
          <w:p w14:paraId="510827D2" w14:textId="77777777" w:rsidR="00866048" w:rsidRPr="003D2A26" w:rsidRDefault="0086604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5E141BFC" w14:textId="77777777" w:rsidTr="00C71A20">
        <w:tc>
          <w:tcPr>
            <w:tcW w:w="813" w:type="dxa"/>
          </w:tcPr>
          <w:p w14:paraId="49BA617B"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132</w:t>
            </w:r>
          </w:p>
        </w:tc>
        <w:tc>
          <w:tcPr>
            <w:tcW w:w="2976" w:type="dxa"/>
          </w:tcPr>
          <w:p w14:paraId="0E3A9064"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 xml:space="preserve">А.Бродский  «Летний </w:t>
            </w:r>
            <w:r w:rsidRPr="00C22503">
              <w:rPr>
                <w:rFonts w:ascii="Times New Roman" w:hAnsi="Times New Roman" w:cs="Times New Roman"/>
                <w:sz w:val="28"/>
                <w:szCs w:val="28"/>
              </w:rPr>
              <w:lastRenderedPageBreak/>
              <w:t xml:space="preserve">снег». Проверка техники чтения.  </w:t>
            </w:r>
          </w:p>
          <w:p w14:paraId="77C20499"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С. 101</w:t>
            </w:r>
          </w:p>
        </w:tc>
        <w:tc>
          <w:tcPr>
            <w:tcW w:w="5103" w:type="dxa"/>
          </w:tcPr>
          <w:p w14:paraId="69374B3B" w14:textId="77777777" w:rsidR="00866048" w:rsidRPr="00C22503" w:rsidRDefault="00866048">
            <w:pPr>
              <w:pStyle w:val="Default"/>
              <w:rPr>
                <w:sz w:val="28"/>
                <w:szCs w:val="28"/>
              </w:rPr>
            </w:pPr>
            <w:r w:rsidRPr="00C22503">
              <w:rPr>
                <w:sz w:val="28"/>
                <w:szCs w:val="28"/>
              </w:rPr>
              <w:lastRenderedPageBreak/>
              <w:t xml:space="preserve">Выразительное чтение стихотворения </w:t>
            </w:r>
            <w:r w:rsidRPr="00C22503">
              <w:rPr>
                <w:sz w:val="28"/>
                <w:szCs w:val="28"/>
              </w:rPr>
              <w:lastRenderedPageBreak/>
              <w:t xml:space="preserve">про себя и вслух. </w:t>
            </w:r>
          </w:p>
          <w:p w14:paraId="094DF4C6" w14:textId="77777777" w:rsidR="00866048" w:rsidRPr="00C22503" w:rsidRDefault="00866048">
            <w:pPr>
              <w:pStyle w:val="Default"/>
              <w:rPr>
                <w:sz w:val="28"/>
                <w:szCs w:val="28"/>
              </w:rPr>
            </w:pPr>
            <w:r w:rsidRPr="00C22503">
              <w:rPr>
                <w:sz w:val="28"/>
                <w:szCs w:val="28"/>
              </w:rPr>
              <w:t xml:space="preserve">Ответы на вопросы по содержанию. </w:t>
            </w:r>
          </w:p>
          <w:p w14:paraId="0EB3F758" w14:textId="77777777" w:rsidR="00866048" w:rsidRPr="00C22503" w:rsidRDefault="00866048">
            <w:pPr>
              <w:pStyle w:val="Default"/>
              <w:rPr>
                <w:sz w:val="28"/>
                <w:szCs w:val="28"/>
              </w:rPr>
            </w:pPr>
            <w:r w:rsidRPr="00C22503">
              <w:rPr>
                <w:sz w:val="28"/>
                <w:szCs w:val="28"/>
              </w:rPr>
              <w:t xml:space="preserve">Объяснение образного сравнения, использованного в стихотворении. </w:t>
            </w:r>
          </w:p>
          <w:p w14:paraId="2924B347" w14:textId="77777777" w:rsidR="00866048" w:rsidRPr="00C22503" w:rsidRDefault="00866048">
            <w:pPr>
              <w:pStyle w:val="Default"/>
              <w:rPr>
                <w:sz w:val="28"/>
                <w:szCs w:val="28"/>
              </w:rPr>
            </w:pPr>
            <w:r w:rsidRPr="00C22503">
              <w:rPr>
                <w:sz w:val="28"/>
                <w:szCs w:val="28"/>
              </w:rPr>
              <w:t xml:space="preserve">Выборочное чтение по заданию учителя </w:t>
            </w:r>
          </w:p>
        </w:tc>
        <w:tc>
          <w:tcPr>
            <w:tcW w:w="851" w:type="dxa"/>
          </w:tcPr>
          <w:p w14:paraId="7FFE6921" w14:textId="77777777" w:rsidR="00866048" w:rsidRPr="003D2A26" w:rsidRDefault="00866048" w:rsidP="009C79D6">
            <w:pPr>
              <w:jc w:val="center"/>
              <w:rPr>
                <w:rFonts w:ascii="Times New Roman" w:hAnsi="Times New Roman" w:cs="Times New Roman"/>
                <w:sz w:val="28"/>
                <w:szCs w:val="28"/>
              </w:rPr>
            </w:pPr>
            <w:r w:rsidRPr="003D2A26">
              <w:rPr>
                <w:rFonts w:ascii="Times New Roman" w:hAnsi="Times New Roman" w:cs="Times New Roman"/>
                <w:sz w:val="28"/>
                <w:szCs w:val="28"/>
              </w:rPr>
              <w:lastRenderedPageBreak/>
              <w:t>1</w:t>
            </w:r>
          </w:p>
        </w:tc>
      </w:tr>
      <w:tr w:rsidR="00866048" w:rsidRPr="003D2A26" w14:paraId="6D90D239" w14:textId="77777777" w:rsidTr="00866048">
        <w:tc>
          <w:tcPr>
            <w:tcW w:w="813" w:type="dxa"/>
          </w:tcPr>
          <w:p w14:paraId="44827C45"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133</w:t>
            </w:r>
          </w:p>
        </w:tc>
        <w:tc>
          <w:tcPr>
            <w:tcW w:w="2976" w:type="dxa"/>
          </w:tcPr>
          <w:p w14:paraId="5CE64838"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В.Голявин «После зимы будет лето».  С. 102</w:t>
            </w:r>
          </w:p>
        </w:tc>
        <w:tc>
          <w:tcPr>
            <w:tcW w:w="5103" w:type="dxa"/>
          </w:tcPr>
          <w:p w14:paraId="096D6E6E" w14:textId="77777777" w:rsidR="00866048" w:rsidRPr="00C22503" w:rsidRDefault="00866048">
            <w:pPr>
              <w:pStyle w:val="Default"/>
              <w:rPr>
                <w:sz w:val="28"/>
                <w:szCs w:val="28"/>
              </w:rPr>
            </w:pPr>
            <w:r w:rsidRPr="00C22503">
              <w:rPr>
                <w:sz w:val="28"/>
                <w:szCs w:val="28"/>
              </w:rPr>
              <w:t xml:space="preserve">Чтение текста целыми словами, определение главной мысли. </w:t>
            </w:r>
          </w:p>
          <w:p w14:paraId="46321C85" w14:textId="77777777" w:rsidR="00866048" w:rsidRPr="00C22503" w:rsidRDefault="00866048">
            <w:pPr>
              <w:pStyle w:val="Default"/>
              <w:rPr>
                <w:sz w:val="28"/>
                <w:szCs w:val="28"/>
              </w:rPr>
            </w:pPr>
            <w:r w:rsidRPr="00C22503">
              <w:rPr>
                <w:sz w:val="28"/>
                <w:szCs w:val="28"/>
              </w:rPr>
              <w:t xml:space="preserve">Ответы на вопросы по содержанию. </w:t>
            </w:r>
          </w:p>
          <w:p w14:paraId="0B7CFAC1" w14:textId="77777777" w:rsidR="00866048" w:rsidRPr="00C22503" w:rsidRDefault="00866048">
            <w:pPr>
              <w:pStyle w:val="Default"/>
              <w:rPr>
                <w:sz w:val="28"/>
                <w:szCs w:val="28"/>
              </w:rPr>
            </w:pPr>
            <w:r w:rsidRPr="00C22503">
              <w:rPr>
                <w:sz w:val="28"/>
                <w:szCs w:val="28"/>
              </w:rPr>
              <w:t xml:space="preserve">Определение отношения к главному герою. </w:t>
            </w:r>
          </w:p>
          <w:p w14:paraId="54AC68D2" w14:textId="77777777" w:rsidR="00866048" w:rsidRPr="00C22503" w:rsidRDefault="00866048">
            <w:pPr>
              <w:pStyle w:val="Default"/>
              <w:rPr>
                <w:sz w:val="28"/>
                <w:szCs w:val="28"/>
              </w:rPr>
            </w:pPr>
            <w:r w:rsidRPr="00C22503">
              <w:rPr>
                <w:sz w:val="28"/>
                <w:szCs w:val="28"/>
              </w:rPr>
              <w:t xml:space="preserve">Выборочное чтение по вопросам </w:t>
            </w:r>
          </w:p>
        </w:tc>
        <w:tc>
          <w:tcPr>
            <w:tcW w:w="851" w:type="dxa"/>
          </w:tcPr>
          <w:p w14:paraId="753E2EA8" w14:textId="77777777" w:rsidR="00866048" w:rsidRPr="003D2A26" w:rsidRDefault="0086604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007242B2" w14:textId="77777777" w:rsidTr="00866048">
        <w:tc>
          <w:tcPr>
            <w:tcW w:w="813" w:type="dxa"/>
          </w:tcPr>
          <w:p w14:paraId="67DDC3D3" w14:textId="77777777" w:rsidR="00866048" w:rsidRPr="00C22503" w:rsidRDefault="00866048" w:rsidP="009C79D6">
            <w:pPr>
              <w:jc w:val="center"/>
              <w:rPr>
                <w:rFonts w:ascii="Times New Roman" w:hAnsi="Times New Roman" w:cs="Times New Roman"/>
                <w:sz w:val="28"/>
                <w:szCs w:val="28"/>
              </w:rPr>
            </w:pPr>
            <w:r w:rsidRPr="00C22503">
              <w:rPr>
                <w:rFonts w:ascii="Times New Roman" w:hAnsi="Times New Roman" w:cs="Times New Roman"/>
                <w:sz w:val="28"/>
                <w:szCs w:val="28"/>
              </w:rPr>
              <w:t>134</w:t>
            </w:r>
          </w:p>
        </w:tc>
        <w:tc>
          <w:tcPr>
            <w:tcW w:w="2976" w:type="dxa"/>
          </w:tcPr>
          <w:p w14:paraId="41AE5DE1" w14:textId="77777777" w:rsidR="00866048" w:rsidRPr="00C22503" w:rsidRDefault="00866048" w:rsidP="009C79D6">
            <w:pPr>
              <w:rPr>
                <w:rFonts w:ascii="Times New Roman" w:hAnsi="Times New Roman" w:cs="Times New Roman"/>
                <w:sz w:val="28"/>
                <w:szCs w:val="28"/>
              </w:rPr>
            </w:pPr>
            <w:r w:rsidRPr="00C22503">
              <w:rPr>
                <w:rFonts w:ascii="Times New Roman" w:hAnsi="Times New Roman" w:cs="Times New Roman"/>
                <w:sz w:val="28"/>
                <w:szCs w:val="28"/>
              </w:rPr>
              <w:t>О.Тарнопольская «Хозяюшка».  С. 103</w:t>
            </w:r>
          </w:p>
        </w:tc>
        <w:tc>
          <w:tcPr>
            <w:tcW w:w="5103" w:type="dxa"/>
          </w:tcPr>
          <w:p w14:paraId="59544D9D" w14:textId="77777777" w:rsidR="00866048" w:rsidRPr="00C22503" w:rsidRDefault="00866048">
            <w:pPr>
              <w:pStyle w:val="Default"/>
              <w:rPr>
                <w:sz w:val="28"/>
                <w:szCs w:val="28"/>
              </w:rPr>
            </w:pPr>
            <w:r w:rsidRPr="00C22503">
              <w:rPr>
                <w:sz w:val="28"/>
                <w:szCs w:val="28"/>
              </w:rPr>
              <w:t xml:space="preserve">Выразительное чтение стихотворения про себя и вслух. </w:t>
            </w:r>
          </w:p>
          <w:p w14:paraId="123267D0" w14:textId="77777777" w:rsidR="00866048" w:rsidRPr="00C22503" w:rsidRDefault="00866048">
            <w:pPr>
              <w:pStyle w:val="Default"/>
              <w:rPr>
                <w:sz w:val="28"/>
                <w:szCs w:val="28"/>
              </w:rPr>
            </w:pPr>
            <w:r w:rsidRPr="00C22503">
              <w:rPr>
                <w:sz w:val="28"/>
                <w:szCs w:val="28"/>
              </w:rPr>
              <w:t xml:space="preserve">Ответы на вопросы по содержанию. </w:t>
            </w:r>
          </w:p>
          <w:p w14:paraId="32C55FFE" w14:textId="77777777" w:rsidR="00866048" w:rsidRPr="00C22503" w:rsidRDefault="00866048">
            <w:pPr>
              <w:pStyle w:val="Default"/>
              <w:rPr>
                <w:sz w:val="28"/>
                <w:szCs w:val="28"/>
              </w:rPr>
            </w:pPr>
            <w:r w:rsidRPr="00C22503">
              <w:rPr>
                <w:sz w:val="28"/>
                <w:szCs w:val="28"/>
              </w:rPr>
              <w:t xml:space="preserve">Выборочное чтение по заданию учителя </w:t>
            </w:r>
          </w:p>
        </w:tc>
        <w:tc>
          <w:tcPr>
            <w:tcW w:w="851" w:type="dxa"/>
          </w:tcPr>
          <w:p w14:paraId="59006D69" w14:textId="77777777" w:rsidR="00866048" w:rsidRPr="003D2A26" w:rsidRDefault="00866048" w:rsidP="009C79D6">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36F552A0" w14:textId="77777777" w:rsidTr="00866048">
        <w:tc>
          <w:tcPr>
            <w:tcW w:w="813" w:type="dxa"/>
          </w:tcPr>
          <w:p w14:paraId="3A754935" w14:textId="77777777" w:rsidR="00866048" w:rsidRPr="00C22503" w:rsidRDefault="00866048" w:rsidP="009E16F1">
            <w:pPr>
              <w:jc w:val="center"/>
              <w:rPr>
                <w:rFonts w:ascii="Times New Roman" w:hAnsi="Times New Roman" w:cs="Times New Roman"/>
                <w:sz w:val="28"/>
                <w:szCs w:val="28"/>
              </w:rPr>
            </w:pPr>
            <w:r w:rsidRPr="00C22503">
              <w:rPr>
                <w:rFonts w:ascii="Times New Roman" w:hAnsi="Times New Roman" w:cs="Times New Roman"/>
                <w:sz w:val="28"/>
                <w:szCs w:val="28"/>
              </w:rPr>
              <w:t>135</w:t>
            </w:r>
          </w:p>
        </w:tc>
        <w:tc>
          <w:tcPr>
            <w:tcW w:w="2976" w:type="dxa"/>
          </w:tcPr>
          <w:p w14:paraId="408645FB" w14:textId="77777777" w:rsidR="00866048" w:rsidRPr="00C22503" w:rsidRDefault="00866048" w:rsidP="009E16F1">
            <w:pPr>
              <w:rPr>
                <w:rFonts w:ascii="Times New Roman" w:hAnsi="Times New Roman" w:cs="Times New Roman"/>
                <w:sz w:val="28"/>
                <w:szCs w:val="28"/>
              </w:rPr>
            </w:pPr>
            <w:r w:rsidRPr="00C22503">
              <w:rPr>
                <w:rFonts w:ascii="Times New Roman" w:hAnsi="Times New Roman" w:cs="Times New Roman"/>
                <w:sz w:val="28"/>
                <w:szCs w:val="28"/>
              </w:rPr>
              <w:t>По А.Спирину «Летние приметы».  С. 104-105</w:t>
            </w:r>
          </w:p>
        </w:tc>
        <w:tc>
          <w:tcPr>
            <w:tcW w:w="5103" w:type="dxa"/>
          </w:tcPr>
          <w:p w14:paraId="7A37774F" w14:textId="77777777" w:rsidR="00866048" w:rsidRPr="00C22503" w:rsidRDefault="00866048">
            <w:pPr>
              <w:pStyle w:val="Default"/>
              <w:rPr>
                <w:sz w:val="28"/>
                <w:szCs w:val="28"/>
              </w:rPr>
            </w:pPr>
            <w:r w:rsidRPr="00C22503">
              <w:rPr>
                <w:sz w:val="28"/>
                <w:szCs w:val="28"/>
              </w:rPr>
              <w:t xml:space="preserve">Чтение текста целыми словами, определение главной мысли. </w:t>
            </w:r>
          </w:p>
          <w:p w14:paraId="3CE91CB1" w14:textId="77777777" w:rsidR="00866048" w:rsidRPr="00C22503" w:rsidRDefault="00866048">
            <w:pPr>
              <w:pStyle w:val="Default"/>
              <w:rPr>
                <w:sz w:val="28"/>
                <w:szCs w:val="28"/>
              </w:rPr>
            </w:pPr>
            <w:r w:rsidRPr="00C22503">
              <w:rPr>
                <w:sz w:val="28"/>
                <w:szCs w:val="28"/>
              </w:rPr>
              <w:t xml:space="preserve">Ответы на вопросы по содержанию. </w:t>
            </w:r>
          </w:p>
          <w:p w14:paraId="55FE8A0A" w14:textId="77777777" w:rsidR="00866048" w:rsidRPr="00C22503" w:rsidRDefault="00866048">
            <w:pPr>
              <w:pStyle w:val="Default"/>
              <w:rPr>
                <w:sz w:val="28"/>
                <w:szCs w:val="28"/>
              </w:rPr>
            </w:pPr>
            <w:r w:rsidRPr="00C22503">
              <w:rPr>
                <w:sz w:val="28"/>
                <w:szCs w:val="28"/>
              </w:rPr>
              <w:t xml:space="preserve">Соотнесение примет с поведением птиц в природе. </w:t>
            </w:r>
          </w:p>
          <w:p w14:paraId="21029660" w14:textId="77777777" w:rsidR="00866048" w:rsidRPr="00C22503" w:rsidRDefault="00866048">
            <w:pPr>
              <w:pStyle w:val="Default"/>
              <w:rPr>
                <w:sz w:val="28"/>
                <w:szCs w:val="28"/>
              </w:rPr>
            </w:pPr>
            <w:r w:rsidRPr="00C22503">
              <w:rPr>
                <w:sz w:val="28"/>
                <w:szCs w:val="28"/>
              </w:rPr>
              <w:t xml:space="preserve">Выборочное чтение по вопросам </w:t>
            </w:r>
          </w:p>
        </w:tc>
        <w:tc>
          <w:tcPr>
            <w:tcW w:w="851" w:type="dxa"/>
          </w:tcPr>
          <w:p w14:paraId="7B4F9433" w14:textId="77777777" w:rsidR="00866048" w:rsidRPr="003D2A26" w:rsidRDefault="0086604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220E88D8" w14:textId="77777777" w:rsidTr="00866048">
        <w:tc>
          <w:tcPr>
            <w:tcW w:w="813" w:type="dxa"/>
          </w:tcPr>
          <w:p w14:paraId="7C6FA5C1" w14:textId="77777777" w:rsidR="00866048" w:rsidRPr="00C22503" w:rsidRDefault="00866048" w:rsidP="009E16F1">
            <w:pPr>
              <w:jc w:val="center"/>
              <w:rPr>
                <w:rFonts w:ascii="Times New Roman" w:hAnsi="Times New Roman" w:cs="Times New Roman"/>
                <w:sz w:val="28"/>
                <w:szCs w:val="28"/>
              </w:rPr>
            </w:pPr>
            <w:r w:rsidRPr="00C22503">
              <w:rPr>
                <w:rFonts w:ascii="Times New Roman" w:hAnsi="Times New Roman" w:cs="Times New Roman"/>
                <w:sz w:val="28"/>
                <w:szCs w:val="28"/>
              </w:rPr>
              <w:t>136</w:t>
            </w:r>
          </w:p>
        </w:tc>
        <w:tc>
          <w:tcPr>
            <w:tcW w:w="2976" w:type="dxa"/>
          </w:tcPr>
          <w:p w14:paraId="6236D0F3" w14:textId="77777777" w:rsidR="00866048" w:rsidRPr="00C22503" w:rsidRDefault="00866048">
            <w:pPr>
              <w:pStyle w:val="Default"/>
              <w:rPr>
                <w:sz w:val="28"/>
                <w:szCs w:val="28"/>
              </w:rPr>
            </w:pPr>
            <w:r w:rsidRPr="00C22503">
              <w:rPr>
                <w:sz w:val="28"/>
                <w:szCs w:val="28"/>
              </w:rPr>
              <w:t xml:space="preserve">Обобщающий урок по разделу «Лето пришло». </w:t>
            </w:r>
          </w:p>
          <w:p w14:paraId="6BFAF395" w14:textId="77777777" w:rsidR="00866048" w:rsidRPr="00C22503" w:rsidRDefault="00866048">
            <w:pPr>
              <w:pStyle w:val="Default"/>
              <w:rPr>
                <w:sz w:val="28"/>
                <w:szCs w:val="28"/>
              </w:rPr>
            </w:pPr>
            <w:r w:rsidRPr="00C22503">
              <w:rPr>
                <w:sz w:val="28"/>
                <w:szCs w:val="28"/>
              </w:rPr>
              <w:t xml:space="preserve">Внеклассное чтение. </w:t>
            </w:r>
          </w:p>
          <w:p w14:paraId="155F9E42" w14:textId="77777777" w:rsidR="00866048" w:rsidRPr="00C22503" w:rsidRDefault="00866048">
            <w:pPr>
              <w:pStyle w:val="Default"/>
              <w:rPr>
                <w:sz w:val="28"/>
                <w:szCs w:val="28"/>
              </w:rPr>
            </w:pPr>
            <w:r w:rsidRPr="00C22503">
              <w:rPr>
                <w:sz w:val="28"/>
                <w:szCs w:val="28"/>
              </w:rPr>
              <w:t xml:space="preserve">Стихи русских поэтов о лете </w:t>
            </w:r>
          </w:p>
        </w:tc>
        <w:tc>
          <w:tcPr>
            <w:tcW w:w="5103" w:type="dxa"/>
          </w:tcPr>
          <w:p w14:paraId="1046F8A9" w14:textId="77777777" w:rsidR="00866048" w:rsidRPr="00C22503" w:rsidRDefault="00866048">
            <w:pPr>
              <w:pStyle w:val="Default"/>
              <w:rPr>
                <w:sz w:val="28"/>
                <w:szCs w:val="28"/>
              </w:rPr>
            </w:pPr>
            <w:r w:rsidRPr="00C22503">
              <w:rPr>
                <w:sz w:val="28"/>
                <w:szCs w:val="28"/>
              </w:rPr>
              <w:t xml:space="preserve">Обобщение знаний по разделу. </w:t>
            </w:r>
          </w:p>
          <w:p w14:paraId="0DBE2518" w14:textId="77777777" w:rsidR="00866048" w:rsidRPr="00C22503" w:rsidRDefault="00866048">
            <w:pPr>
              <w:pStyle w:val="Default"/>
              <w:rPr>
                <w:sz w:val="28"/>
                <w:szCs w:val="28"/>
              </w:rPr>
            </w:pPr>
            <w:r w:rsidRPr="00C22503">
              <w:rPr>
                <w:sz w:val="28"/>
                <w:szCs w:val="28"/>
              </w:rPr>
              <w:t xml:space="preserve">Соотнесение иллюстраций с прочитанными произведениями. </w:t>
            </w:r>
          </w:p>
          <w:p w14:paraId="52A1B7F3" w14:textId="77777777" w:rsidR="00866048" w:rsidRPr="00C22503" w:rsidRDefault="00866048">
            <w:pPr>
              <w:pStyle w:val="Default"/>
              <w:rPr>
                <w:sz w:val="28"/>
                <w:szCs w:val="28"/>
              </w:rPr>
            </w:pPr>
            <w:r w:rsidRPr="00C22503">
              <w:rPr>
                <w:sz w:val="28"/>
                <w:szCs w:val="28"/>
              </w:rPr>
              <w:t xml:space="preserve">Пересказ по вопросам учителя и картинкам. </w:t>
            </w:r>
          </w:p>
          <w:p w14:paraId="211AC1E4" w14:textId="77777777" w:rsidR="00866048" w:rsidRPr="00C22503" w:rsidRDefault="00866048">
            <w:pPr>
              <w:pStyle w:val="Default"/>
              <w:rPr>
                <w:sz w:val="28"/>
                <w:szCs w:val="28"/>
              </w:rPr>
            </w:pPr>
            <w:r w:rsidRPr="00C22503">
              <w:rPr>
                <w:sz w:val="28"/>
                <w:szCs w:val="28"/>
              </w:rPr>
              <w:t xml:space="preserve">Выполнение теста по разделу «Лето пришло». </w:t>
            </w:r>
          </w:p>
          <w:p w14:paraId="1A8D0ECA" w14:textId="77777777" w:rsidR="00866048" w:rsidRPr="00C22503" w:rsidRDefault="00866048">
            <w:pPr>
              <w:pStyle w:val="Default"/>
              <w:rPr>
                <w:sz w:val="28"/>
                <w:szCs w:val="28"/>
              </w:rPr>
            </w:pPr>
            <w:r w:rsidRPr="00C22503">
              <w:rPr>
                <w:sz w:val="28"/>
                <w:szCs w:val="28"/>
              </w:rPr>
              <w:t xml:space="preserve">Составление рассказа о лете. </w:t>
            </w:r>
          </w:p>
          <w:p w14:paraId="307D0F62" w14:textId="77777777" w:rsidR="00866048" w:rsidRPr="00C22503" w:rsidRDefault="00866048">
            <w:pPr>
              <w:pStyle w:val="Default"/>
              <w:rPr>
                <w:sz w:val="28"/>
                <w:szCs w:val="28"/>
              </w:rPr>
            </w:pPr>
            <w:r w:rsidRPr="00C22503">
              <w:rPr>
                <w:sz w:val="28"/>
                <w:szCs w:val="28"/>
              </w:rPr>
              <w:t xml:space="preserve">Чтение стихов русских поэтов о лете </w:t>
            </w:r>
          </w:p>
        </w:tc>
        <w:tc>
          <w:tcPr>
            <w:tcW w:w="851" w:type="dxa"/>
          </w:tcPr>
          <w:p w14:paraId="48C3FEB0" w14:textId="77777777" w:rsidR="00866048" w:rsidRPr="003D2A26" w:rsidRDefault="00866048" w:rsidP="009E16F1">
            <w:pPr>
              <w:jc w:val="center"/>
              <w:rPr>
                <w:rFonts w:ascii="Times New Roman" w:hAnsi="Times New Roman" w:cs="Times New Roman"/>
                <w:sz w:val="28"/>
                <w:szCs w:val="28"/>
              </w:rPr>
            </w:pPr>
            <w:r w:rsidRPr="003D2A26">
              <w:rPr>
                <w:rFonts w:ascii="Times New Roman" w:hAnsi="Times New Roman" w:cs="Times New Roman"/>
                <w:sz w:val="28"/>
                <w:szCs w:val="28"/>
              </w:rPr>
              <w:t>1</w:t>
            </w:r>
          </w:p>
        </w:tc>
      </w:tr>
      <w:tr w:rsidR="00866048" w:rsidRPr="003D2A26" w14:paraId="233603EB" w14:textId="77777777" w:rsidTr="00866048">
        <w:tc>
          <w:tcPr>
            <w:tcW w:w="813" w:type="dxa"/>
          </w:tcPr>
          <w:p w14:paraId="22A49752" w14:textId="77777777" w:rsidR="00866048" w:rsidRPr="00C22503" w:rsidRDefault="00866048" w:rsidP="0031011E">
            <w:pPr>
              <w:rPr>
                <w:rFonts w:ascii="Times New Roman" w:hAnsi="Times New Roman" w:cs="Times New Roman"/>
              </w:rPr>
            </w:pPr>
            <w:r w:rsidRPr="00C22503">
              <w:rPr>
                <w:rFonts w:ascii="Times New Roman" w:hAnsi="Times New Roman" w:cs="Times New Roman"/>
              </w:rPr>
              <w:t>итого</w:t>
            </w:r>
          </w:p>
        </w:tc>
        <w:tc>
          <w:tcPr>
            <w:tcW w:w="2976" w:type="dxa"/>
          </w:tcPr>
          <w:p w14:paraId="1F4DD7E4" w14:textId="77777777" w:rsidR="00866048" w:rsidRPr="003D2A26" w:rsidRDefault="00866048" w:rsidP="009E16F1">
            <w:pPr>
              <w:rPr>
                <w:rFonts w:ascii="Times New Roman" w:hAnsi="Times New Roman" w:cs="Times New Roman"/>
                <w:sz w:val="28"/>
                <w:szCs w:val="28"/>
              </w:rPr>
            </w:pPr>
          </w:p>
        </w:tc>
        <w:tc>
          <w:tcPr>
            <w:tcW w:w="5103" w:type="dxa"/>
          </w:tcPr>
          <w:p w14:paraId="08601B06" w14:textId="77777777" w:rsidR="00866048" w:rsidRPr="003D2A26" w:rsidRDefault="00866048" w:rsidP="00092D2E">
            <w:pPr>
              <w:jc w:val="center"/>
              <w:rPr>
                <w:rFonts w:ascii="Times New Roman" w:hAnsi="Times New Roman" w:cs="Times New Roman"/>
                <w:sz w:val="28"/>
                <w:szCs w:val="28"/>
              </w:rPr>
            </w:pPr>
          </w:p>
        </w:tc>
        <w:tc>
          <w:tcPr>
            <w:tcW w:w="851" w:type="dxa"/>
          </w:tcPr>
          <w:p w14:paraId="69F97CCF" w14:textId="77777777" w:rsidR="00866048" w:rsidRPr="003D2A26" w:rsidRDefault="00866048" w:rsidP="009E16F1">
            <w:pPr>
              <w:jc w:val="center"/>
              <w:rPr>
                <w:rFonts w:ascii="Times New Roman" w:hAnsi="Times New Roman" w:cs="Times New Roman"/>
                <w:sz w:val="28"/>
                <w:szCs w:val="28"/>
              </w:rPr>
            </w:pPr>
            <w:r w:rsidRPr="003D2A26">
              <w:rPr>
                <w:rFonts w:ascii="Times New Roman" w:hAnsi="Times New Roman" w:cs="Times New Roman"/>
                <w:sz w:val="28"/>
                <w:szCs w:val="28"/>
              </w:rPr>
              <w:t>136 ч.</w:t>
            </w:r>
          </w:p>
        </w:tc>
      </w:tr>
    </w:tbl>
    <w:p w14:paraId="6A41055E" w14:textId="77777777" w:rsidR="00D80407" w:rsidRPr="00DB64BC" w:rsidRDefault="00D80407" w:rsidP="005D18BD">
      <w:pPr>
        <w:jc w:val="center"/>
        <w:rPr>
          <w:rFonts w:ascii="Times New Roman" w:hAnsi="Times New Roman" w:cs="Times New Roman"/>
          <w:sz w:val="28"/>
          <w:szCs w:val="28"/>
        </w:rPr>
      </w:pPr>
    </w:p>
    <w:sectPr w:rsidR="00D80407" w:rsidRPr="00DB64BC" w:rsidSect="00B5359D">
      <w:pgSz w:w="12240" w:h="15840"/>
      <w:pgMar w:top="870" w:right="1131" w:bottom="96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1AEC9"/>
    <w:multiLevelType w:val="hybridMultilevel"/>
    <w:tmpl w:val="B5B5FE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ED94EA"/>
    <w:multiLevelType w:val="hybridMultilevel"/>
    <w:tmpl w:val="0E4381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A98232"/>
    <w:multiLevelType w:val="hybridMultilevel"/>
    <w:tmpl w:val="DDCB9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C9434C"/>
    <w:multiLevelType w:val="hybridMultilevel"/>
    <w:tmpl w:val="84CB76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1"/>
      <w:numFmt w:val="bullet"/>
      <w:lvlText w:val=""/>
      <w:lvlJc w:val="left"/>
      <w:pPr>
        <w:tabs>
          <w:tab w:val="num" w:pos="740"/>
        </w:tabs>
        <w:ind w:left="740" w:hanging="360"/>
      </w:pPr>
      <w:rPr>
        <w:rFonts w:ascii="Symbol" w:hAnsi="Symbol" w:cs="OpenSymbol"/>
      </w:rPr>
    </w:lvl>
    <w:lvl w:ilvl="1">
      <w:start w:val="1"/>
      <w:numFmt w:val="bullet"/>
      <w:lvlText w:val="◦"/>
      <w:lvlJc w:val="left"/>
      <w:pPr>
        <w:tabs>
          <w:tab w:val="num" w:pos="1100"/>
        </w:tabs>
        <w:ind w:left="1100" w:hanging="360"/>
      </w:pPr>
      <w:rPr>
        <w:rFonts w:ascii="OpenSymbol" w:hAnsi="OpenSymbol" w:cs="OpenSymbol"/>
      </w:rPr>
    </w:lvl>
    <w:lvl w:ilvl="2">
      <w:start w:val="1"/>
      <w:numFmt w:val="bullet"/>
      <w:lvlText w:val="▪"/>
      <w:lvlJc w:val="left"/>
      <w:pPr>
        <w:tabs>
          <w:tab w:val="num" w:pos="1460"/>
        </w:tabs>
        <w:ind w:left="1460" w:hanging="360"/>
      </w:pPr>
      <w:rPr>
        <w:rFonts w:ascii="OpenSymbol" w:hAnsi="OpenSymbol" w:cs="OpenSymbol"/>
      </w:rPr>
    </w:lvl>
    <w:lvl w:ilvl="3">
      <w:start w:val="1"/>
      <w:numFmt w:val="bullet"/>
      <w:lvlText w:val=""/>
      <w:lvlJc w:val="left"/>
      <w:pPr>
        <w:tabs>
          <w:tab w:val="num" w:pos="1820"/>
        </w:tabs>
        <w:ind w:left="1820" w:hanging="360"/>
      </w:pPr>
      <w:rPr>
        <w:rFonts w:ascii="Symbol" w:hAnsi="Symbol" w:cs="OpenSymbol"/>
      </w:rPr>
    </w:lvl>
    <w:lvl w:ilvl="4">
      <w:start w:val="1"/>
      <w:numFmt w:val="bullet"/>
      <w:lvlText w:val="◦"/>
      <w:lvlJc w:val="left"/>
      <w:pPr>
        <w:tabs>
          <w:tab w:val="num" w:pos="2180"/>
        </w:tabs>
        <w:ind w:left="2180" w:hanging="360"/>
      </w:pPr>
      <w:rPr>
        <w:rFonts w:ascii="OpenSymbol" w:hAnsi="OpenSymbol" w:cs="OpenSymbol"/>
      </w:rPr>
    </w:lvl>
    <w:lvl w:ilvl="5">
      <w:start w:val="1"/>
      <w:numFmt w:val="bullet"/>
      <w:lvlText w:val="▪"/>
      <w:lvlJc w:val="left"/>
      <w:pPr>
        <w:tabs>
          <w:tab w:val="num" w:pos="2540"/>
        </w:tabs>
        <w:ind w:left="2540" w:hanging="360"/>
      </w:pPr>
      <w:rPr>
        <w:rFonts w:ascii="OpenSymbol" w:hAnsi="OpenSymbol" w:cs="OpenSymbol"/>
      </w:rPr>
    </w:lvl>
    <w:lvl w:ilvl="6">
      <w:start w:val="1"/>
      <w:numFmt w:val="bullet"/>
      <w:lvlText w:val=""/>
      <w:lvlJc w:val="left"/>
      <w:pPr>
        <w:tabs>
          <w:tab w:val="num" w:pos="2900"/>
        </w:tabs>
        <w:ind w:left="2900" w:hanging="360"/>
      </w:pPr>
      <w:rPr>
        <w:rFonts w:ascii="Symbol" w:hAnsi="Symbol" w:cs="OpenSymbol"/>
      </w:rPr>
    </w:lvl>
    <w:lvl w:ilvl="7">
      <w:start w:val="1"/>
      <w:numFmt w:val="bullet"/>
      <w:lvlText w:val="◦"/>
      <w:lvlJc w:val="left"/>
      <w:pPr>
        <w:tabs>
          <w:tab w:val="num" w:pos="3260"/>
        </w:tabs>
        <w:ind w:left="3260" w:hanging="360"/>
      </w:pPr>
      <w:rPr>
        <w:rFonts w:ascii="OpenSymbol" w:hAnsi="OpenSymbol" w:cs="OpenSymbol"/>
      </w:rPr>
    </w:lvl>
    <w:lvl w:ilvl="8">
      <w:start w:val="1"/>
      <w:numFmt w:val="bullet"/>
      <w:lvlText w:val="▪"/>
      <w:lvlJc w:val="left"/>
      <w:pPr>
        <w:tabs>
          <w:tab w:val="num" w:pos="3620"/>
        </w:tabs>
        <w:ind w:left="3620" w:hanging="360"/>
      </w:pPr>
      <w:rPr>
        <w:rFonts w:ascii="OpenSymbol" w:hAnsi="OpenSymbol" w:cs="OpenSymbol"/>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C"/>
    <w:multiLevelType w:val="multilevel"/>
    <w:tmpl w:val="0000000C"/>
    <w:name w:val="WWNum1"/>
    <w:lvl w:ilvl="0">
      <w:start w:val="1"/>
      <w:numFmt w:val="decimal"/>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9" w15:restartNumberingAfterBreak="0">
    <w:nsid w:val="01BD5A20"/>
    <w:multiLevelType w:val="multilevel"/>
    <w:tmpl w:val="7CA2EA22"/>
    <w:styleLink w:val="WW8Num2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04376790"/>
    <w:multiLevelType w:val="hybridMultilevel"/>
    <w:tmpl w:val="A044E56C"/>
    <w:lvl w:ilvl="0" w:tplc="1F2E97BE">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4DC0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28CCE">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4947C">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08A4">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097C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A4C7FE">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4C64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ACD454">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671BBA"/>
    <w:multiLevelType w:val="multilevel"/>
    <w:tmpl w:val="CE983A58"/>
    <w:styleLink w:val="WWNum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2" w15:restartNumberingAfterBreak="0">
    <w:nsid w:val="13E67677"/>
    <w:multiLevelType w:val="hybridMultilevel"/>
    <w:tmpl w:val="7F9553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6175D2"/>
    <w:multiLevelType w:val="hybridMultilevel"/>
    <w:tmpl w:val="8E501DD6"/>
    <w:lvl w:ilvl="0" w:tplc="1C6E1D5E">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7E360E">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C2588">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AA9A0">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EEF91E">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8D0A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0F66C">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2E4DE">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A94F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8E4CFF"/>
    <w:multiLevelType w:val="hybridMultilevel"/>
    <w:tmpl w:val="861844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2843B7"/>
    <w:multiLevelType w:val="multilevel"/>
    <w:tmpl w:val="F3ACB576"/>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31A2524D"/>
    <w:multiLevelType w:val="multilevel"/>
    <w:tmpl w:val="293C4EBE"/>
    <w:styleLink w:val="WW8Num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 w15:restartNumberingAfterBreak="0">
    <w:nsid w:val="414B1E0F"/>
    <w:multiLevelType w:val="hybridMultilevel"/>
    <w:tmpl w:val="94CCF8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17C5A80"/>
    <w:multiLevelType w:val="multilevel"/>
    <w:tmpl w:val="44D6443E"/>
    <w:styleLink w:val="WW8Num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9" w15:restartNumberingAfterBreak="0">
    <w:nsid w:val="58410C09"/>
    <w:multiLevelType w:val="hybridMultilevel"/>
    <w:tmpl w:val="E7B82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45D203E"/>
    <w:multiLevelType w:val="hybridMultilevel"/>
    <w:tmpl w:val="6790761C"/>
    <w:lvl w:ilvl="0" w:tplc="8828FF7A">
      <w:start w:val="1"/>
      <w:numFmt w:val="bullet"/>
      <w:lvlText w:val="•"/>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EA360">
      <w:start w:val="1"/>
      <w:numFmt w:val="bullet"/>
      <w:lvlText w:val="o"/>
      <w:lvlJc w:val="left"/>
      <w:pPr>
        <w:ind w:left="2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AE8792">
      <w:start w:val="1"/>
      <w:numFmt w:val="bullet"/>
      <w:lvlText w:val="▪"/>
      <w:lvlJc w:val="left"/>
      <w:pPr>
        <w:ind w:left="3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AE5E0">
      <w:start w:val="1"/>
      <w:numFmt w:val="bullet"/>
      <w:lvlText w:val="•"/>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EC3F8">
      <w:start w:val="1"/>
      <w:numFmt w:val="bullet"/>
      <w:lvlText w:val="o"/>
      <w:lvlJc w:val="left"/>
      <w:pPr>
        <w:ind w:left="4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A08B8">
      <w:start w:val="1"/>
      <w:numFmt w:val="bullet"/>
      <w:lvlText w:val="▪"/>
      <w:lvlJc w:val="left"/>
      <w:pPr>
        <w:ind w:left="5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C24CC">
      <w:start w:val="1"/>
      <w:numFmt w:val="bullet"/>
      <w:lvlText w:val="•"/>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4C0700">
      <w:start w:val="1"/>
      <w:numFmt w:val="bullet"/>
      <w:lvlText w:val="o"/>
      <w:lvlJc w:val="left"/>
      <w:pPr>
        <w:ind w:left="6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444DC0">
      <w:start w:val="1"/>
      <w:numFmt w:val="bullet"/>
      <w:lvlText w:val="▪"/>
      <w:lvlJc w:val="left"/>
      <w:pPr>
        <w:ind w:left="7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D0D0304"/>
    <w:multiLevelType w:val="hybridMultilevel"/>
    <w:tmpl w:val="BC4D61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15125441">
    <w:abstractNumId w:val="5"/>
  </w:num>
  <w:num w:numId="2" w16cid:durableId="401416864">
    <w:abstractNumId w:val="6"/>
  </w:num>
  <w:num w:numId="3" w16cid:durableId="1384138095">
    <w:abstractNumId w:val="7"/>
  </w:num>
  <w:num w:numId="4" w16cid:durableId="1123187280">
    <w:abstractNumId w:val="8"/>
  </w:num>
  <w:num w:numId="5" w16cid:durableId="874931295">
    <w:abstractNumId w:val="17"/>
  </w:num>
  <w:num w:numId="6" w16cid:durableId="1472749180">
    <w:abstractNumId w:val="10"/>
  </w:num>
  <w:num w:numId="7" w16cid:durableId="1867718906">
    <w:abstractNumId w:val="13"/>
  </w:num>
  <w:num w:numId="8" w16cid:durableId="830953333">
    <w:abstractNumId w:val="20"/>
  </w:num>
  <w:num w:numId="9" w16cid:durableId="782532045">
    <w:abstractNumId w:val="16"/>
  </w:num>
  <w:num w:numId="10" w16cid:durableId="130558800">
    <w:abstractNumId w:val="15"/>
  </w:num>
  <w:num w:numId="11" w16cid:durableId="1637561066">
    <w:abstractNumId w:val="9"/>
  </w:num>
  <w:num w:numId="12" w16cid:durableId="92559625">
    <w:abstractNumId w:val="18"/>
  </w:num>
  <w:num w:numId="13" w16cid:durableId="1851798002">
    <w:abstractNumId w:val="11"/>
  </w:num>
  <w:num w:numId="14" w16cid:durableId="949439279">
    <w:abstractNumId w:val="12"/>
  </w:num>
  <w:num w:numId="15" w16cid:durableId="1859855139">
    <w:abstractNumId w:val="1"/>
  </w:num>
  <w:num w:numId="16" w16cid:durableId="1747997212">
    <w:abstractNumId w:val="0"/>
  </w:num>
  <w:num w:numId="17" w16cid:durableId="1016613343">
    <w:abstractNumId w:val="14"/>
  </w:num>
  <w:num w:numId="18" w16cid:durableId="2091080147">
    <w:abstractNumId w:val="19"/>
  </w:num>
  <w:num w:numId="19" w16cid:durableId="1341158739">
    <w:abstractNumId w:val="2"/>
  </w:num>
  <w:num w:numId="20" w16cid:durableId="323894459">
    <w:abstractNumId w:val="21"/>
  </w:num>
  <w:num w:numId="21" w16cid:durableId="7139623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764FE"/>
    <w:rsid w:val="00000515"/>
    <w:rsid w:val="00000BF2"/>
    <w:rsid w:val="00004DB9"/>
    <w:rsid w:val="00014FF5"/>
    <w:rsid w:val="000212E7"/>
    <w:rsid w:val="0002227E"/>
    <w:rsid w:val="00024993"/>
    <w:rsid w:val="00025AB7"/>
    <w:rsid w:val="000267AB"/>
    <w:rsid w:val="00034C02"/>
    <w:rsid w:val="00041F61"/>
    <w:rsid w:val="000426FD"/>
    <w:rsid w:val="000513B8"/>
    <w:rsid w:val="00051579"/>
    <w:rsid w:val="00057F68"/>
    <w:rsid w:val="00065F91"/>
    <w:rsid w:val="000701FE"/>
    <w:rsid w:val="00076B1F"/>
    <w:rsid w:val="000770F2"/>
    <w:rsid w:val="000823EE"/>
    <w:rsid w:val="0008697D"/>
    <w:rsid w:val="00090C11"/>
    <w:rsid w:val="00092D2E"/>
    <w:rsid w:val="00096858"/>
    <w:rsid w:val="00097AEF"/>
    <w:rsid w:val="000A3888"/>
    <w:rsid w:val="000B370D"/>
    <w:rsid w:val="000B3F0C"/>
    <w:rsid w:val="000B5BB1"/>
    <w:rsid w:val="000B70B3"/>
    <w:rsid w:val="000C2497"/>
    <w:rsid w:val="000C46AD"/>
    <w:rsid w:val="000D1710"/>
    <w:rsid w:val="000D1C21"/>
    <w:rsid w:val="000D48D0"/>
    <w:rsid w:val="000E4E65"/>
    <w:rsid w:val="000E56C9"/>
    <w:rsid w:val="000E7803"/>
    <w:rsid w:val="000E7B56"/>
    <w:rsid w:val="000F0849"/>
    <w:rsid w:val="000F43CE"/>
    <w:rsid w:val="000F4ED1"/>
    <w:rsid w:val="000F7CEB"/>
    <w:rsid w:val="00100074"/>
    <w:rsid w:val="00102B68"/>
    <w:rsid w:val="00103F47"/>
    <w:rsid w:val="00123414"/>
    <w:rsid w:val="00130AB1"/>
    <w:rsid w:val="0013268C"/>
    <w:rsid w:val="00134B5F"/>
    <w:rsid w:val="00136B14"/>
    <w:rsid w:val="0013736D"/>
    <w:rsid w:val="00142741"/>
    <w:rsid w:val="00145DF5"/>
    <w:rsid w:val="00150015"/>
    <w:rsid w:val="00153EEA"/>
    <w:rsid w:val="00161D37"/>
    <w:rsid w:val="0016329E"/>
    <w:rsid w:val="00164667"/>
    <w:rsid w:val="00164A9D"/>
    <w:rsid w:val="00164BAB"/>
    <w:rsid w:val="00167B52"/>
    <w:rsid w:val="00167BD8"/>
    <w:rsid w:val="0017353C"/>
    <w:rsid w:val="001735ED"/>
    <w:rsid w:val="00177CFE"/>
    <w:rsid w:val="001956FE"/>
    <w:rsid w:val="001A5303"/>
    <w:rsid w:val="001A5973"/>
    <w:rsid w:val="001C2657"/>
    <w:rsid w:val="001C3A94"/>
    <w:rsid w:val="001E1B4C"/>
    <w:rsid w:val="001F7410"/>
    <w:rsid w:val="00200788"/>
    <w:rsid w:val="00202BC0"/>
    <w:rsid w:val="002127D2"/>
    <w:rsid w:val="00224079"/>
    <w:rsid w:val="00226442"/>
    <w:rsid w:val="00226A47"/>
    <w:rsid w:val="00232BB2"/>
    <w:rsid w:val="00232DA0"/>
    <w:rsid w:val="00233459"/>
    <w:rsid w:val="0024448E"/>
    <w:rsid w:val="0026063F"/>
    <w:rsid w:val="002632F5"/>
    <w:rsid w:val="00271E8C"/>
    <w:rsid w:val="00272210"/>
    <w:rsid w:val="002734BB"/>
    <w:rsid w:val="002813AA"/>
    <w:rsid w:val="0029106D"/>
    <w:rsid w:val="00292DE2"/>
    <w:rsid w:val="00297E8E"/>
    <w:rsid w:val="002A43F5"/>
    <w:rsid w:val="002B000B"/>
    <w:rsid w:val="002C178D"/>
    <w:rsid w:val="002C2969"/>
    <w:rsid w:val="002C3041"/>
    <w:rsid w:val="002C5FFD"/>
    <w:rsid w:val="002E6FA4"/>
    <w:rsid w:val="002F3460"/>
    <w:rsid w:val="00302C26"/>
    <w:rsid w:val="0031011E"/>
    <w:rsid w:val="0031575B"/>
    <w:rsid w:val="00323904"/>
    <w:rsid w:val="00324EBB"/>
    <w:rsid w:val="003258BB"/>
    <w:rsid w:val="00330FDC"/>
    <w:rsid w:val="00336C86"/>
    <w:rsid w:val="00337570"/>
    <w:rsid w:val="00346828"/>
    <w:rsid w:val="00346F3A"/>
    <w:rsid w:val="00351E43"/>
    <w:rsid w:val="00366FC5"/>
    <w:rsid w:val="00371A01"/>
    <w:rsid w:val="00371B4B"/>
    <w:rsid w:val="0037334B"/>
    <w:rsid w:val="00373735"/>
    <w:rsid w:val="003752CA"/>
    <w:rsid w:val="00390C00"/>
    <w:rsid w:val="00392E60"/>
    <w:rsid w:val="003968BB"/>
    <w:rsid w:val="00397794"/>
    <w:rsid w:val="003A1109"/>
    <w:rsid w:val="003A37C6"/>
    <w:rsid w:val="003A4CB7"/>
    <w:rsid w:val="003A638B"/>
    <w:rsid w:val="003B4D05"/>
    <w:rsid w:val="003B5DBD"/>
    <w:rsid w:val="003C11A2"/>
    <w:rsid w:val="003D2A26"/>
    <w:rsid w:val="003D33D8"/>
    <w:rsid w:val="003D34D6"/>
    <w:rsid w:val="003D4BB1"/>
    <w:rsid w:val="003D7F7F"/>
    <w:rsid w:val="003E3D32"/>
    <w:rsid w:val="003E55AC"/>
    <w:rsid w:val="003F4FD4"/>
    <w:rsid w:val="003F6DB0"/>
    <w:rsid w:val="0041010B"/>
    <w:rsid w:val="00410902"/>
    <w:rsid w:val="004127D5"/>
    <w:rsid w:val="004140DF"/>
    <w:rsid w:val="00425F99"/>
    <w:rsid w:val="004339F5"/>
    <w:rsid w:val="0043539A"/>
    <w:rsid w:val="004403B4"/>
    <w:rsid w:val="00444451"/>
    <w:rsid w:val="0045082A"/>
    <w:rsid w:val="0045085E"/>
    <w:rsid w:val="00456087"/>
    <w:rsid w:val="00467B16"/>
    <w:rsid w:val="004778CF"/>
    <w:rsid w:val="00483A1B"/>
    <w:rsid w:val="004900FF"/>
    <w:rsid w:val="00491F88"/>
    <w:rsid w:val="004A2F9A"/>
    <w:rsid w:val="004D276D"/>
    <w:rsid w:val="004D3F03"/>
    <w:rsid w:val="004E0ABD"/>
    <w:rsid w:val="004F0297"/>
    <w:rsid w:val="004F0F45"/>
    <w:rsid w:val="004F4424"/>
    <w:rsid w:val="004F75F8"/>
    <w:rsid w:val="00500E35"/>
    <w:rsid w:val="00506B64"/>
    <w:rsid w:val="00510878"/>
    <w:rsid w:val="00512F17"/>
    <w:rsid w:val="005205B5"/>
    <w:rsid w:val="00524660"/>
    <w:rsid w:val="00524C58"/>
    <w:rsid w:val="0052553C"/>
    <w:rsid w:val="00531DD8"/>
    <w:rsid w:val="00533FAC"/>
    <w:rsid w:val="005372FF"/>
    <w:rsid w:val="005377B4"/>
    <w:rsid w:val="00541250"/>
    <w:rsid w:val="005523D9"/>
    <w:rsid w:val="00555435"/>
    <w:rsid w:val="00561492"/>
    <w:rsid w:val="005620A2"/>
    <w:rsid w:val="005633E0"/>
    <w:rsid w:val="00570C9A"/>
    <w:rsid w:val="005727EF"/>
    <w:rsid w:val="0057411A"/>
    <w:rsid w:val="00574877"/>
    <w:rsid w:val="00576DB9"/>
    <w:rsid w:val="00577FD9"/>
    <w:rsid w:val="00583311"/>
    <w:rsid w:val="005844C4"/>
    <w:rsid w:val="00586E04"/>
    <w:rsid w:val="00587F41"/>
    <w:rsid w:val="00591140"/>
    <w:rsid w:val="00592DC3"/>
    <w:rsid w:val="00595672"/>
    <w:rsid w:val="005A2BAE"/>
    <w:rsid w:val="005A3673"/>
    <w:rsid w:val="005A4B86"/>
    <w:rsid w:val="005B0F84"/>
    <w:rsid w:val="005B5334"/>
    <w:rsid w:val="005D18BD"/>
    <w:rsid w:val="005D2E39"/>
    <w:rsid w:val="005D6EBD"/>
    <w:rsid w:val="005E0C8B"/>
    <w:rsid w:val="005E4CF9"/>
    <w:rsid w:val="005F13F9"/>
    <w:rsid w:val="005F2D7B"/>
    <w:rsid w:val="00603D3F"/>
    <w:rsid w:val="0061082E"/>
    <w:rsid w:val="00611C9C"/>
    <w:rsid w:val="00614A45"/>
    <w:rsid w:val="00614F61"/>
    <w:rsid w:val="00620B29"/>
    <w:rsid w:val="00630590"/>
    <w:rsid w:val="00632097"/>
    <w:rsid w:val="00637A88"/>
    <w:rsid w:val="006402FA"/>
    <w:rsid w:val="00641C26"/>
    <w:rsid w:val="006420F0"/>
    <w:rsid w:val="00643FEA"/>
    <w:rsid w:val="00652E9C"/>
    <w:rsid w:val="0065364C"/>
    <w:rsid w:val="00657A2C"/>
    <w:rsid w:val="00657D71"/>
    <w:rsid w:val="00661BFB"/>
    <w:rsid w:val="00666E42"/>
    <w:rsid w:val="00667313"/>
    <w:rsid w:val="006745CA"/>
    <w:rsid w:val="00677CAF"/>
    <w:rsid w:val="006827D6"/>
    <w:rsid w:val="006950A5"/>
    <w:rsid w:val="0069519C"/>
    <w:rsid w:val="00695C24"/>
    <w:rsid w:val="006975B3"/>
    <w:rsid w:val="006A37FD"/>
    <w:rsid w:val="006A6553"/>
    <w:rsid w:val="006B1AF2"/>
    <w:rsid w:val="006B348C"/>
    <w:rsid w:val="006B4788"/>
    <w:rsid w:val="006C606F"/>
    <w:rsid w:val="006D23EB"/>
    <w:rsid w:val="006F024B"/>
    <w:rsid w:val="006F453C"/>
    <w:rsid w:val="00700144"/>
    <w:rsid w:val="007006D2"/>
    <w:rsid w:val="00700760"/>
    <w:rsid w:val="0070210E"/>
    <w:rsid w:val="007058F8"/>
    <w:rsid w:val="00705FDF"/>
    <w:rsid w:val="00712117"/>
    <w:rsid w:val="0071293A"/>
    <w:rsid w:val="00723F22"/>
    <w:rsid w:val="00725E36"/>
    <w:rsid w:val="00743DD5"/>
    <w:rsid w:val="007445AC"/>
    <w:rsid w:val="0074560F"/>
    <w:rsid w:val="00745EB0"/>
    <w:rsid w:val="00757137"/>
    <w:rsid w:val="00757C0A"/>
    <w:rsid w:val="007671FB"/>
    <w:rsid w:val="00770C15"/>
    <w:rsid w:val="00783644"/>
    <w:rsid w:val="0079053F"/>
    <w:rsid w:val="00792393"/>
    <w:rsid w:val="007976A3"/>
    <w:rsid w:val="007A0ED4"/>
    <w:rsid w:val="007A3FDA"/>
    <w:rsid w:val="007A42C9"/>
    <w:rsid w:val="007A4712"/>
    <w:rsid w:val="007B7A7C"/>
    <w:rsid w:val="007C1DC4"/>
    <w:rsid w:val="007D666D"/>
    <w:rsid w:val="007E4E9D"/>
    <w:rsid w:val="007E7233"/>
    <w:rsid w:val="00801020"/>
    <w:rsid w:val="00801B64"/>
    <w:rsid w:val="00804F91"/>
    <w:rsid w:val="0080549C"/>
    <w:rsid w:val="0080702E"/>
    <w:rsid w:val="00813C5C"/>
    <w:rsid w:val="00817BA0"/>
    <w:rsid w:val="00822FB1"/>
    <w:rsid w:val="00827CE6"/>
    <w:rsid w:val="008350B1"/>
    <w:rsid w:val="008354BE"/>
    <w:rsid w:val="00836ABD"/>
    <w:rsid w:val="008372FF"/>
    <w:rsid w:val="008430A7"/>
    <w:rsid w:val="008442EA"/>
    <w:rsid w:val="0084468C"/>
    <w:rsid w:val="0084515C"/>
    <w:rsid w:val="00846386"/>
    <w:rsid w:val="00846D01"/>
    <w:rsid w:val="00850F63"/>
    <w:rsid w:val="00856570"/>
    <w:rsid w:val="0086011E"/>
    <w:rsid w:val="0086132B"/>
    <w:rsid w:val="0086543B"/>
    <w:rsid w:val="00865CBE"/>
    <w:rsid w:val="00866048"/>
    <w:rsid w:val="0087441A"/>
    <w:rsid w:val="00880C37"/>
    <w:rsid w:val="0088319F"/>
    <w:rsid w:val="00883DD5"/>
    <w:rsid w:val="0089199C"/>
    <w:rsid w:val="008935F2"/>
    <w:rsid w:val="008A6FA4"/>
    <w:rsid w:val="008B4B64"/>
    <w:rsid w:val="008B5E9F"/>
    <w:rsid w:val="008B6FE9"/>
    <w:rsid w:val="008C0D4E"/>
    <w:rsid w:val="008C26A2"/>
    <w:rsid w:val="008C4732"/>
    <w:rsid w:val="008C752B"/>
    <w:rsid w:val="008D56A1"/>
    <w:rsid w:val="008D579C"/>
    <w:rsid w:val="008E410D"/>
    <w:rsid w:val="008E48A3"/>
    <w:rsid w:val="008E6EB0"/>
    <w:rsid w:val="0091108C"/>
    <w:rsid w:val="00920479"/>
    <w:rsid w:val="00922BB2"/>
    <w:rsid w:val="009230BB"/>
    <w:rsid w:val="009242C8"/>
    <w:rsid w:val="00927871"/>
    <w:rsid w:val="00931FE8"/>
    <w:rsid w:val="0093523B"/>
    <w:rsid w:val="00937372"/>
    <w:rsid w:val="009419D8"/>
    <w:rsid w:val="00947CA8"/>
    <w:rsid w:val="00947EE7"/>
    <w:rsid w:val="00952F09"/>
    <w:rsid w:val="00952F78"/>
    <w:rsid w:val="00960AC5"/>
    <w:rsid w:val="00964FFF"/>
    <w:rsid w:val="00972452"/>
    <w:rsid w:val="00975412"/>
    <w:rsid w:val="009772A4"/>
    <w:rsid w:val="00982715"/>
    <w:rsid w:val="0098298D"/>
    <w:rsid w:val="009856AE"/>
    <w:rsid w:val="00985986"/>
    <w:rsid w:val="00985E8E"/>
    <w:rsid w:val="00987B69"/>
    <w:rsid w:val="00990F09"/>
    <w:rsid w:val="0099369F"/>
    <w:rsid w:val="009A034D"/>
    <w:rsid w:val="009A0EEA"/>
    <w:rsid w:val="009A6A53"/>
    <w:rsid w:val="009B18C4"/>
    <w:rsid w:val="009B4814"/>
    <w:rsid w:val="009C161B"/>
    <w:rsid w:val="009C27E7"/>
    <w:rsid w:val="009C79D6"/>
    <w:rsid w:val="009D4BBD"/>
    <w:rsid w:val="009D4F60"/>
    <w:rsid w:val="009D7E40"/>
    <w:rsid w:val="009E16F1"/>
    <w:rsid w:val="009E79D4"/>
    <w:rsid w:val="009F38AE"/>
    <w:rsid w:val="009F4656"/>
    <w:rsid w:val="00A02B69"/>
    <w:rsid w:val="00A17288"/>
    <w:rsid w:val="00A23B95"/>
    <w:rsid w:val="00A31649"/>
    <w:rsid w:val="00A31771"/>
    <w:rsid w:val="00A424A5"/>
    <w:rsid w:val="00A43F1E"/>
    <w:rsid w:val="00A45A9D"/>
    <w:rsid w:val="00A45B5E"/>
    <w:rsid w:val="00A465F6"/>
    <w:rsid w:val="00A50320"/>
    <w:rsid w:val="00A61624"/>
    <w:rsid w:val="00A7032C"/>
    <w:rsid w:val="00A744D0"/>
    <w:rsid w:val="00A76FCB"/>
    <w:rsid w:val="00A820CF"/>
    <w:rsid w:val="00A83DAB"/>
    <w:rsid w:val="00A83E72"/>
    <w:rsid w:val="00A8428D"/>
    <w:rsid w:val="00A86AC5"/>
    <w:rsid w:val="00A93FAB"/>
    <w:rsid w:val="00AA29AD"/>
    <w:rsid w:val="00AA3905"/>
    <w:rsid w:val="00AA7EEF"/>
    <w:rsid w:val="00AD441C"/>
    <w:rsid w:val="00AE477E"/>
    <w:rsid w:val="00AF3C62"/>
    <w:rsid w:val="00B04BD2"/>
    <w:rsid w:val="00B04DC8"/>
    <w:rsid w:val="00B144D3"/>
    <w:rsid w:val="00B226A2"/>
    <w:rsid w:val="00B22778"/>
    <w:rsid w:val="00B238AB"/>
    <w:rsid w:val="00B25DCF"/>
    <w:rsid w:val="00B26AA1"/>
    <w:rsid w:val="00B329B2"/>
    <w:rsid w:val="00B36DBA"/>
    <w:rsid w:val="00B413D5"/>
    <w:rsid w:val="00B4459B"/>
    <w:rsid w:val="00B51FFA"/>
    <w:rsid w:val="00B5359D"/>
    <w:rsid w:val="00B552F1"/>
    <w:rsid w:val="00B67E3F"/>
    <w:rsid w:val="00B746A5"/>
    <w:rsid w:val="00B74EA3"/>
    <w:rsid w:val="00B81E57"/>
    <w:rsid w:val="00B84F91"/>
    <w:rsid w:val="00B8634C"/>
    <w:rsid w:val="00B86F4E"/>
    <w:rsid w:val="00B90543"/>
    <w:rsid w:val="00B91397"/>
    <w:rsid w:val="00B91D41"/>
    <w:rsid w:val="00B91F82"/>
    <w:rsid w:val="00B95228"/>
    <w:rsid w:val="00BA089A"/>
    <w:rsid w:val="00BA100D"/>
    <w:rsid w:val="00BA36FA"/>
    <w:rsid w:val="00BA43A1"/>
    <w:rsid w:val="00BA5421"/>
    <w:rsid w:val="00BA6713"/>
    <w:rsid w:val="00BB0B04"/>
    <w:rsid w:val="00BB14FC"/>
    <w:rsid w:val="00BB4B38"/>
    <w:rsid w:val="00BB4EC4"/>
    <w:rsid w:val="00BB75BE"/>
    <w:rsid w:val="00BC43F1"/>
    <w:rsid w:val="00BC5C9F"/>
    <w:rsid w:val="00BC7576"/>
    <w:rsid w:val="00BD03E7"/>
    <w:rsid w:val="00BD3D2F"/>
    <w:rsid w:val="00BD3E4F"/>
    <w:rsid w:val="00BD57F5"/>
    <w:rsid w:val="00BE0162"/>
    <w:rsid w:val="00BF2F80"/>
    <w:rsid w:val="00BF6808"/>
    <w:rsid w:val="00C0212E"/>
    <w:rsid w:val="00C02E3F"/>
    <w:rsid w:val="00C03683"/>
    <w:rsid w:val="00C04CFD"/>
    <w:rsid w:val="00C109A1"/>
    <w:rsid w:val="00C22503"/>
    <w:rsid w:val="00C254D4"/>
    <w:rsid w:val="00C26200"/>
    <w:rsid w:val="00C31636"/>
    <w:rsid w:val="00C34195"/>
    <w:rsid w:val="00C42D54"/>
    <w:rsid w:val="00C4742C"/>
    <w:rsid w:val="00C60788"/>
    <w:rsid w:val="00C60F89"/>
    <w:rsid w:val="00C71A20"/>
    <w:rsid w:val="00C73A4E"/>
    <w:rsid w:val="00C7427D"/>
    <w:rsid w:val="00C76872"/>
    <w:rsid w:val="00C81432"/>
    <w:rsid w:val="00C81EDB"/>
    <w:rsid w:val="00C84AFB"/>
    <w:rsid w:val="00C85CFC"/>
    <w:rsid w:val="00C96408"/>
    <w:rsid w:val="00CA10A1"/>
    <w:rsid w:val="00CA4169"/>
    <w:rsid w:val="00CA54F2"/>
    <w:rsid w:val="00CB0C44"/>
    <w:rsid w:val="00CB27EC"/>
    <w:rsid w:val="00CB3945"/>
    <w:rsid w:val="00CB58EB"/>
    <w:rsid w:val="00CB72B6"/>
    <w:rsid w:val="00CD3DB5"/>
    <w:rsid w:val="00CE0174"/>
    <w:rsid w:val="00CE619E"/>
    <w:rsid w:val="00CF3755"/>
    <w:rsid w:val="00D006FC"/>
    <w:rsid w:val="00D035F1"/>
    <w:rsid w:val="00D062A9"/>
    <w:rsid w:val="00D2368E"/>
    <w:rsid w:val="00D24388"/>
    <w:rsid w:val="00D24AC2"/>
    <w:rsid w:val="00D334B0"/>
    <w:rsid w:val="00D33A79"/>
    <w:rsid w:val="00D42F99"/>
    <w:rsid w:val="00D564A3"/>
    <w:rsid w:val="00D71869"/>
    <w:rsid w:val="00D71B64"/>
    <w:rsid w:val="00D764FE"/>
    <w:rsid w:val="00D80407"/>
    <w:rsid w:val="00D82964"/>
    <w:rsid w:val="00D83B8E"/>
    <w:rsid w:val="00D86BF8"/>
    <w:rsid w:val="00D90AD5"/>
    <w:rsid w:val="00D97C51"/>
    <w:rsid w:val="00DA1A1D"/>
    <w:rsid w:val="00DA682C"/>
    <w:rsid w:val="00DA7CF4"/>
    <w:rsid w:val="00DB15A1"/>
    <w:rsid w:val="00DB3190"/>
    <w:rsid w:val="00DB64BC"/>
    <w:rsid w:val="00DC0224"/>
    <w:rsid w:val="00DC0593"/>
    <w:rsid w:val="00DC2BBF"/>
    <w:rsid w:val="00DC441D"/>
    <w:rsid w:val="00DC4472"/>
    <w:rsid w:val="00DC577F"/>
    <w:rsid w:val="00DC649F"/>
    <w:rsid w:val="00DE4882"/>
    <w:rsid w:val="00DE5BD1"/>
    <w:rsid w:val="00DE5D07"/>
    <w:rsid w:val="00DF6232"/>
    <w:rsid w:val="00E034F1"/>
    <w:rsid w:val="00E0489E"/>
    <w:rsid w:val="00E118FA"/>
    <w:rsid w:val="00E12B94"/>
    <w:rsid w:val="00E1336C"/>
    <w:rsid w:val="00E14603"/>
    <w:rsid w:val="00E15540"/>
    <w:rsid w:val="00E17989"/>
    <w:rsid w:val="00E17F04"/>
    <w:rsid w:val="00E24BF9"/>
    <w:rsid w:val="00E27805"/>
    <w:rsid w:val="00E30585"/>
    <w:rsid w:val="00E42EED"/>
    <w:rsid w:val="00E45437"/>
    <w:rsid w:val="00E540A8"/>
    <w:rsid w:val="00E6172F"/>
    <w:rsid w:val="00E6476B"/>
    <w:rsid w:val="00E6561A"/>
    <w:rsid w:val="00E70883"/>
    <w:rsid w:val="00E72B0D"/>
    <w:rsid w:val="00E77612"/>
    <w:rsid w:val="00E87089"/>
    <w:rsid w:val="00E9287F"/>
    <w:rsid w:val="00EA355C"/>
    <w:rsid w:val="00EA387D"/>
    <w:rsid w:val="00EB06BB"/>
    <w:rsid w:val="00EB22A2"/>
    <w:rsid w:val="00EB3213"/>
    <w:rsid w:val="00EC4433"/>
    <w:rsid w:val="00EC4E05"/>
    <w:rsid w:val="00EC5397"/>
    <w:rsid w:val="00EC6A72"/>
    <w:rsid w:val="00ED683D"/>
    <w:rsid w:val="00ED73DC"/>
    <w:rsid w:val="00EE27E0"/>
    <w:rsid w:val="00EE45EF"/>
    <w:rsid w:val="00EE637B"/>
    <w:rsid w:val="00EF01A0"/>
    <w:rsid w:val="00EF2516"/>
    <w:rsid w:val="00EF29DD"/>
    <w:rsid w:val="00EF7F32"/>
    <w:rsid w:val="00F01972"/>
    <w:rsid w:val="00F0514B"/>
    <w:rsid w:val="00F10DB6"/>
    <w:rsid w:val="00F1635C"/>
    <w:rsid w:val="00F17555"/>
    <w:rsid w:val="00F22223"/>
    <w:rsid w:val="00F31A7D"/>
    <w:rsid w:val="00F3277A"/>
    <w:rsid w:val="00F41755"/>
    <w:rsid w:val="00F41EEC"/>
    <w:rsid w:val="00F43B84"/>
    <w:rsid w:val="00F43BD1"/>
    <w:rsid w:val="00F477DC"/>
    <w:rsid w:val="00F50A97"/>
    <w:rsid w:val="00F51E74"/>
    <w:rsid w:val="00F536B4"/>
    <w:rsid w:val="00F60B54"/>
    <w:rsid w:val="00F61B3F"/>
    <w:rsid w:val="00F62415"/>
    <w:rsid w:val="00F62D3F"/>
    <w:rsid w:val="00F6411C"/>
    <w:rsid w:val="00F65534"/>
    <w:rsid w:val="00F7411C"/>
    <w:rsid w:val="00F74132"/>
    <w:rsid w:val="00F75D10"/>
    <w:rsid w:val="00F8181B"/>
    <w:rsid w:val="00F943BE"/>
    <w:rsid w:val="00F971E0"/>
    <w:rsid w:val="00FA19A2"/>
    <w:rsid w:val="00FA5718"/>
    <w:rsid w:val="00FC5982"/>
    <w:rsid w:val="00FE0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8D70"/>
  <w15:docId w15:val="{27FB9778-686B-4385-917B-7ADF3AE3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82C"/>
    <w:pPr>
      <w:widowControl w:val="0"/>
      <w:suppressAutoHyphens/>
      <w:spacing w:after="0" w:line="240" w:lineRule="auto"/>
    </w:pPr>
    <w:rPr>
      <w:rFonts w:ascii="Liberation Serif" w:eastAsia="Droid Sans Fallback" w:hAnsi="Liberation Serif" w:cs="Free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A682C"/>
    <w:pPr>
      <w:spacing w:after="140" w:line="288" w:lineRule="auto"/>
    </w:pPr>
  </w:style>
  <w:style w:type="character" w:customStyle="1" w:styleId="a4">
    <w:name w:val="Основной текст Знак"/>
    <w:basedOn w:val="a0"/>
    <w:link w:val="a3"/>
    <w:rsid w:val="00DA682C"/>
    <w:rPr>
      <w:rFonts w:ascii="Liberation Serif" w:eastAsia="Droid Sans Fallback" w:hAnsi="Liberation Serif" w:cs="FreeSans"/>
      <w:kern w:val="1"/>
      <w:sz w:val="24"/>
      <w:szCs w:val="24"/>
      <w:lang w:eastAsia="zh-CN" w:bidi="hi-IN"/>
    </w:rPr>
  </w:style>
  <w:style w:type="paragraph" w:customStyle="1" w:styleId="WW-">
    <w:name w:val="WW-Базовый"/>
    <w:rsid w:val="00DA682C"/>
    <w:pPr>
      <w:tabs>
        <w:tab w:val="left" w:pos="708"/>
      </w:tabs>
      <w:suppressAutoHyphens/>
      <w:spacing w:after="0" w:line="100" w:lineRule="atLeast"/>
    </w:pPr>
    <w:rPr>
      <w:rFonts w:ascii="Times New Roman" w:eastAsia="Times New Roman" w:hAnsi="Times New Roman" w:cs="Times New Roman"/>
      <w:color w:val="00000A"/>
      <w:kern w:val="1"/>
      <w:sz w:val="24"/>
      <w:szCs w:val="24"/>
      <w:lang w:eastAsia="zh-CN"/>
    </w:rPr>
  </w:style>
  <w:style w:type="paragraph" w:styleId="a5">
    <w:name w:val="List Paragraph"/>
    <w:basedOn w:val="WW-"/>
    <w:qFormat/>
    <w:rsid w:val="00DA682C"/>
    <w:pPr>
      <w:ind w:left="720"/>
    </w:pPr>
  </w:style>
  <w:style w:type="paragraph" w:customStyle="1" w:styleId="3">
    <w:name w:val="Основной текст3"/>
    <w:basedOn w:val="a"/>
    <w:rsid w:val="00DA682C"/>
    <w:pPr>
      <w:shd w:val="clear" w:color="auto" w:fill="FFFFFF"/>
      <w:spacing w:before="240" w:after="240" w:line="250" w:lineRule="exact"/>
      <w:jc w:val="both"/>
    </w:pPr>
    <w:rPr>
      <w:rFonts w:ascii="Arial" w:eastAsia="Arial" w:hAnsi="Arial" w:cs="Arial"/>
      <w:sz w:val="19"/>
      <w:szCs w:val="19"/>
    </w:rPr>
  </w:style>
  <w:style w:type="paragraph" w:styleId="a6">
    <w:name w:val="Normal (Web)"/>
    <w:basedOn w:val="a"/>
    <w:rsid w:val="00DA682C"/>
    <w:pPr>
      <w:spacing w:before="280" w:after="280"/>
    </w:pPr>
    <w:rPr>
      <w:rFonts w:ascii="Times New Roman" w:hAnsi="Times New Roman" w:cs="Times New Roman"/>
    </w:rPr>
  </w:style>
  <w:style w:type="paragraph" w:customStyle="1" w:styleId="1">
    <w:name w:val="Абзац списка1"/>
    <w:basedOn w:val="a"/>
    <w:rsid w:val="00DA682C"/>
    <w:pPr>
      <w:spacing w:after="200"/>
      <w:ind w:left="720"/>
      <w:contextualSpacing/>
    </w:pPr>
  </w:style>
  <w:style w:type="table" w:customStyle="1" w:styleId="19">
    <w:name w:val="Сетка таблицы19"/>
    <w:basedOn w:val="a1"/>
    <w:next w:val="a7"/>
    <w:uiPriority w:val="59"/>
    <w:rsid w:val="00C316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C3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basedOn w:val="a0"/>
    <w:rsid w:val="005D18BD"/>
  </w:style>
  <w:style w:type="paragraph" w:customStyle="1" w:styleId="Standard">
    <w:name w:val="Standard"/>
    <w:rsid w:val="0086543B"/>
    <w:pPr>
      <w:suppressAutoHyphens/>
      <w:autoSpaceDN w:val="0"/>
      <w:spacing w:after="160" w:line="259" w:lineRule="auto"/>
      <w:textAlignment w:val="baseline"/>
    </w:pPr>
    <w:rPr>
      <w:rFonts w:ascii="Calibri" w:eastAsia="SimSun" w:hAnsi="Calibri" w:cs="Calibri"/>
      <w:kern w:val="3"/>
    </w:rPr>
  </w:style>
  <w:style w:type="paragraph" w:styleId="a8">
    <w:name w:val="Title"/>
    <w:basedOn w:val="Standard"/>
    <w:next w:val="a9"/>
    <w:link w:val="aa"/>
    <w:rsid w:val="0086543B"/>
    <w:pPr>
      <w:spacing w:after="0" w:line="240" w:lineRule="auto"/>
      <w:jc w:val="center"/>
    </w:pPr>
    <w:rPr>
      <w:rFonts w:ascii="Calibri Light" w:hAnsi="Calibri Light"/>
      <w:b/>
      <w:bCs/>
      <w:spacing w:val="-10"/>
      <w:sz w:val="56"/>
      <w:szCs w:val="56"/>
    </w:rPr>
  </w:style>
  <w:style w:type="character" w:customStyle="1" w:styleId="aa">
    <w:name w:val="Заголовок Знак"/>
    <w:basedOn w:val="a0"/>
    <w:link w:val="a8"/>
    <w:rsid w:val="0086543B"/>
    <w:rPr>
      <w:rFonts w:ascii="Calibri Light" w:eastAsia="SimSun" w:hAnsi="Calibri Light" w:cs="Calibri"/>
      <w:b/>
      <w:bCs/>
      <w:spacing w:val="-10"/>
      <w:kern w:val="3"/>
      <w:sz w:val="56"/>
      <w:szCs w:val="56"/>
    </w:rPr>
  </w:style>
  <w:style w:type="paragraph" w:styleId="ab">
    <w:name w:val="No Spacing"/>
    <w:rsid w:val="0086543B"/>
    <w:pPr>
      <w:widowControl w:val="0"/>
      <w:suppressAutoHyphens/>
      <w:autoSpaceDE w:val="0"/>
      <w:autoSpaceDN w:val="0"/>
      <w:spacing w:after="160" w:line="259" w:lineRule="auto"/>
      <w:textAlignment w:val="baseline"/>
    </w:pPr>
    <w:rPr>
      <w:rFonts w:ascii="Times New Roman" w:eastAsia="Times New Roman" w:hAnsi="Times New Roman" w:cs="Times New Roman"/>
      <w:kern w:val="3"/>
      <w:sz w:val="20"/>
      <w:szCs w:val="20"/>
    </w:rPr>
  </w:style>
  <w:style w:type="numbering" w:customStyle="1" w:styleId="WW8Num8">
    <w:name w:val="WW8Num8"/>
    <w:basedOn w:val="a2"/>
    <w:rsid w:val="0086543B"/>
    <w:pPr>
      <w:numPr>
        <w:numId w:val="9"/>
      </w:numPr>
    </w:pPr>
  </w:style>
  <w:style w:type="numbering" w:customStyle="1" w:styleId="WW8Num13">
    <w:name w:val="WW8Num13"/>
    <w:basedOn w:val="a2"/>
    <w:rsid w:val="0086543B"/>
    <w:pPr>
      <w:numPr>
        <w:numId w:val="10"/>
      </w:numPr>
    </w:pPr>
  </w:style>
  <w:style w:type="numbering" w:customStyle="1" w:styleId="WW8Num25">
    <w:name w:val="WW8Num25"/>
    <w:basedOn w:val="a2"/>
    <w:rsid w:val="0086543B"/>
    <w:pPr>
      <w:numPr>
        <w:numId w:val="11"/>
      </w:numPr>
    </w:pPr>
  </w:style>
  <w:style w:type="numbering" w:customStyle="1" w:styleId="WW8Num1">
    <w:name w:val="WW8Num1"/>
    <w:basedOn w:val="a2"/>
    <w:rsid w:val="0086543B"/>
    <w:pPr>
      <w:numPr>
        <w:numId w:val="12"/>
      </w:numPr>
    </w:pPr>
  </w:style>
  <w:style w:type="paragraph" w:styleId="a9">
    <w:name w:val="Subtitle"/>
    <w:basedOn w:val="a"/>
    <w:next w:val="a"/>
    <w:link w:val="ac"/>
    <w:uiPriority w:val="11"/>
    <w:qFormat/>
    <w:rsid w:val="0086543B"/>
    <w:pPr>
      <w:numPr>
        <w:ilvl w:val="1"/>
      </w:numPr>
    </w:pPr>
    <w:rPr>
      <w:rFonts w:asciiTheme="majorHAnsi" w:eastAsiaTheme="majorEastAsia" w:hAnsiTheme="majorHAnsi" w:cs="Mangal"/>
      <w:i/>
      <w:iCs/>
      <w:color w:val="4F81BD" w:themeColor="accent1"/>
      <w:spacing w:val="15"/>
      <w:szCs w:val="21"/>
    </w:rPr>
  </w:style>
  <w:style w:type="character" w:customStyle="1" w:styleId="ac">
    <w:name w:val="Подзаголовок Знак"/>
    <w:basedOn w:val="a0"/>
    <w:link w:val="a9"/>
    <w:uiPriority w:val="11"/>
    <w:rsid w:val="0086543B"/>
    <w:rPr>
      <w:rFonts w:asciiTheme="majorHAnsi" w:eastAsiaTheme="majorEastAsia" w:hAnsiTheme="majorHAnsi" w:cs="Mangal"/>
      <w:i/>
      <w:iCs/>
      <w:color w:val="4F81BD" w:themeColor="accent1"/>
      <w:spacing w:val="15"/>
      <w:kern w:val="1"/>
      <w:sz w:val="24"/>
      <w:szCs w:val="21"/>
      <w:lang w:eastAsia="zh-CN" w:bidi="hi-IN"/>
    </w:rPr>
  </w:style>
  <w:style w:type="numbering" w:customStyle="1" w:styleId="WWNum5">
    <w:name w:val="WWNum5"/>
    <w:basedOn w:val="a2"/>
    <w:rsid w:val="0086543B"/>
    <w:pPr>
      <w:numPr>
        <w:numId w:val="13"/>
      </w:numPr>
    </w:pPr>
  </w:style>
  <w:style w:type="paragraph" w:styleId="ad">
    <w:name w:val="Balloon Text"/>
    <w:basedOn w:val="a"/>
    <w:link w:val="ae"/>
    <w:uiPriority w:val="99"/>
    <w:semiHidden/>
    <w:unhideWhenUsed/>
    <w:rsid w:val="00F65534"/>
    <w:rPr>
      <w:rFonts w:ascii="Tahoma" w:hAnsi="Tahoma" w:cs="Mangal"/>
      <w:sz w:val="16"/>
      <w:szCs w:val="14"/>
    </w:rPr>
  </w:style>
  <w:style w:type="character" w:customStyle="1" w:styleId="ae">
    <w:name w:val="Текст выноски Знак"/>
    <w:basedOn w:val="a0"/>
    <w:link w:val="ad"/>
    <w:uiPriority w:val="99"/>
    <w:semiHidden/>
    <w:rsid w:val="00F65534"/>
    <w:rPr>
      <w:rFonts w:ascii="Tahoma" w:eastAsia="Droid Sans Fallback" w:hAnsi="Tahoma" w:cs="Mangal"/>
      <w:kern w:val="1"/>
      <w:sz w:val="16"/>
      <w:szCs w:val="14"/>
      <w:lang w:eastAsia="zh-CN" w:bidi="hi-IN"/>
    </w:rPr>
  </w:style>
  <w:style w:type="paragraph" w:customStyle="1" w:styleId="Default">
    <w:name w:val="Default"/>
    <w:rsid w:val="00836A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B5B3A-71CC-423A-A152-6DE6B5B1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124</Pages>
  <Words>26051</Words>
  <Characters>148496</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Пользователь</cp:lastModifiedBy>
  <cp:revision>451</cp:revision>
  <dcterms:created xsi:type="dcterms:W3CDTF">2018-09-09T19:26:00Z</dcterms:created>
  <dcterms:modified xsi:type="dcterms:W3CDTF">2024-09-04T17:24:00Z</dcterms:modified>
</cp:coreProperties>
</file>