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3"/>
        <w:gridCol w:w="3214"/>
        <w:gridCol w:w="3140"/>
      </w:tblGrid>
      <w:tr w:rsidR="00E30953" w:rsidTr="008201C0">
        <w:trPr>
          <w:trHeight w:val="2548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53" w:rsidRDefault="00E30953" w:rsidP="008201C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«Согласовано»</w:t>
            </w:r>
          </w:p>
          <w:p w:rsidR="00E30953" w:rsidRDefault="00E30953" w:rsidP="008201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заседании методического совета школы</w:t>
            </w:r>
          </w:p>
          <w:p w:rsidR="00E30953" w:rsidRDefault="00E30953" w:rsidP="008201C0">
            <w:pPr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12F89F41" wp14:editId="67024180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2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6"/>
                <w:szCs w:val="26"/>
              </w:rPr>
              <w:t>Зам. директора по УВР</w:t>
            </w:r>
          </w:p>
          <w:p w:rsidR="00E30953" w:rsidRDefault="00E30953" w:rsidP="008201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 Н.В.Зобнина </w:t>
            </w:r>
          </w:p>
          <w:p w:rsidR="00E30953" w:rsidRDefault="00E30953" w:rsidP="008201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</w:t>
            </w:r>
            <w:r>
              <w:rPr>
                <w:bCs/>
              </w:rPr>
              <w:t>№ 1 от 28.08. 2019 г.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53" w:rsidRDefault="00E30953" w:rsidP="008201C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«Принято»</w:t>
            </w:r>
          </w:p>
          <w:p w:rsidR="00E30953" w:rsidRDefault="00E30953" w:rsidP="008201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заседании</w:t>
            </w:r>
          </w:p>
          <w:p w:rsidR="00E30953" w:rsidRDefault="00E30953" w:rsidP="008201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педагогического совета школы</w:t>
            </w:r>
          </w:p>
          <w:p w:rsidR="00E30953" w:rsidRDefault="00E30953" w:rsidP="008201C0">
            <w:pPr>
              <w:jc w:val="both"/>
              <w:rPr>
                <w:sz w:val="26"/>
                <w:szCs w:val="26"/>
              </w:rPr>
            </w:pPr>
          </w:p>
          <w:p w:rsidR="00E30953" w:rsidRDefault="00E30953" w:rsidP="008201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№ 1 </w:t>
            </w:r>
            <w:r>
              <w:rPr>
                <w:bCs/>
              </w:rPr>
              <w:t>от 30.08.2019 г.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53" w:rsidRDefault="00E30953" w:rsidP="008201C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«Утверждаю»: </w:t>
            </w:r>
          </w:p>
          <w:p w:rsidR="00E30953" w:rsidRDefault="00E30953" w:rsidP="008201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МБОУ </w:t>
            </w:r>
          </w:p>
          <w:p w:rsidR="00E30953" w:rsidRDefault="00E30953" w:rsidP="008201C0">
            <w:pPr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E6AA2CF" wp14:editId="3BF4D091">
                  <wp:simplePos x="0" y="0"/>
                  <wp:positionH relativeFrom="column">
                    <wp:posOffset>-171450</wp:posOffset>
                  </wp:positionH>
                  <wp:positionV relativeFrom="paragraph">
                    <wp:posOffset>89535</wp:posOffset>
                  </wp:positionV>
                  <wp:extent cx="1119505" cy="1143000"/>
                  <wp:effectExtent l="0" t="0" r="4445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6"/>
                <w:szCs w:val="26"/>
              </w:rPr>
              <w:t xml:space="preserve">«Верховажская средняя школа </w:t>
            </w:r>
          </w:p>
          <w:p w:rsidR="00E30953" w:rsidRDefault="00E30953" w:rsidP="008201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имени Я.Я. Кремлева»</w:t>
            </w:r>
          </w:p>
          <w:p w:rsidR="00E30953" w:rsidRDefault="00E30953" w:rsidP="008201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 Г.И.Воробьёва</w:t>
            </w:r>
          </w:p>
          <w:p w:rsidR="00E30953" w:rsidRDefault="00E30953" w:rsidP="008201C0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</w:t>
            </w:r>
            <w:r>
              <w:rPr>
                <w:bCs/>
              </w:rPr>
              <w:t>№ 187\4 от 30.08.19</w:t>
            </w:r>
          </w:p>
        </w:tc>
      </w:tr>
    </w:tbl>
    <w:p w:rsidR="00F06A98" w:rsidRPr="00F62875" w:rsidRDefault="00F06A98" w:rsidP="00F06A98">
      <w:pPr>
        <w:pStyle w:val="a8"/>
        <w:rPr>
          <w:rFonts w:ascii="Times New Roman" w:hAnsi="Times New Roman"/>
          <w:sz w:val="24"/>
          <w:szCs w:val="24"/>
        </w:rPr>
      </w:pPr>
    </w:p>
    <w:p w:rsidR="00F06A98" w:rsidRPr="00F62875" w:rsidRDefault="00F06A98" w:rsidP="00F06A98">
      <w:pPr>
        <w:pStyle w:val="a8"/>
        <w:rPr>
          <w:rFonts w:ascii="Times New Roman" w:hAnsi="Times New Roman"/>
          <w:sz w:val="24"/>
          <w:szCs w:val="24"/>
        </w:rPr>
      </w:pPr>
    </w:p>
    <w:p w:rsidR="00F06A98" w:rsidRPr="00F62875" w:rsidRDefault="00F06A98" w:rsidP="00F06A98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62875">
        <w:rPr>
          <w:rFonts w:ascii="Times New Roman" w:hAnsi="Times New Roman"/>
          <w:b/>
          <w:sz w:val="24"/>
          <w:szCs w:val="24"/>
        </w:rPr>
        <w:t>МБОУ «Верховажская средняя школа имени Я.Я. Кремлева»</w:t>
      </w:r>
    </w:p>
    <w:p w:rsidR="00F06A98" w:rsidRPr="00F62875" w:rsidRDefault="00F06A98" w:rsidP="00F06A98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F06A98" w:rsidRPr="00F62875" w:rsidRDefault="00F06A98" w:rsidP="00F06A98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62875">
        <w:rPr>
          <w:rFonts w:ascii="Times New Roman" w:hAnsi="Times New Roman"/>
          <w:sz w:val="24"/>
          <w:szCs w:val="24"/>
        </w:rPr>
        <w:t>Рабочая программа</w:t>
      </w:r>
    </w:p>
    <w:p w:rsidR="00F06A98" w:rsidRPr="00F62875" w:rsidRDefault="00F06A98" w:rsidP="00F06A98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62875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родной </w:t>
      </w:r>
      <w:r w:rsidRPr="00F62875">
        <w:rPr>
          <w:rFonts w:ascii="Times New Roman" w:hAnsi="Times New Roman"/>
          <w:sz w:val="24"/>
          <w:szCs w:val="24"/>
        </w:rPr>
        <w:t>литературе</w:t>
      </w:r>
    </w:p>
    <w:p w:rsidR="00F06A98" w:rsidRPr="00F62875" w:rsidRDefault="00F06A98" w:rsidP="00F06A98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62875">
        <w:rPr>
          <w:rFonts w:ascii="Times New Roman" w:hAnsi="Times New Roman"/>
          <w:sz w:val="24"/>
          <w:szCs w:val="24"/>
        </w:rPr>
        <w:t>для 5- 9 классов</w:t>
      </w:r>
      <w:r w:rsidR="00D7596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F06A98" w:rsidRPr="00F62875" w:rsidRDefault="00F06A98" w:rsidP="00F06A98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06A98" w:rsidRPr="00F62875" w:rsidRDefault="00F06A98" w:rsidP="00F06A98">
      <w:pPr>
        <w:pStyle w:val="a8"/>
        <w:rPr>
          <w:rFonts w:ascii="Times New Roman" w:hAnsi="Times New Roman"/>
          <w:sz w:val="24"/>
          <w:szCs w:val="24"/>
        </w:rPr>
      </w:pPr>
    </w:p>
    <w:p w:rsidR="00F06A98" w:rsidRPr="00F62875" w:rsidRDefault="00F06A98" w:rsidP="00F06A98">
      <w:pPr>
        <w:pStyle w:val="a8"/>
        <w:rPr>
          <w:rFonts w:ascii="Times New Roman" w:hAnsi="Times New Roman"/>
          <w:b/>
          <w:sz w:val="24"/>
          <w:szCs w:val="24"/>
        </w:rPr>
      </w:pPr>
      <w:r w:rsidRPr="00F6287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Составители:</w:t>
      </w:r>
    </w:p>
    <w:p w:rsidR="00F06A98" w:rsidRPr="00F62875" w:rsidRDefault="00F06A98" w:rsidP="00F06A98">
      <w:pPr>
        <w:pStyle w:val="a8"/>
        <w:rPr>
          <w:rFonts w:ascii="Times New Roman" w:hAnsi="Times New Roman"/>
          <w:b/>
          <w:sz w:val="24"/>
          <w:szCs w:val="24"/>
        </w:rPr>
      </w:pPr>
      <w:r w:rsidRPr="00F6287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Гаврилюк Ирина Васильевна,</w:t>
      </w:r>
    </w:p>
    <w:p w:rsidR="00F06A98" w:rsidRPr="00F62875" w:rsidRDefault="00F06A98" w:rsidP="00F06A98">
      <w:pPr>
        <w:pStyle w:val="a8"/>
        <w:rPr>
          <w:rFonts w:ascii="Times New Roman" w:hAnsi="Times New Roman"/>
          <w:b/>
          <w:sz w:val="24"/>
          <w:szCs w:val="24"/>
        </w:rPr>
      </w:pPr>
      <w:r w:rsidRPr="00F6287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учитель русского языка и литературы,                                                                    </w:t>
      </w:r>
    </w:p>
    <w:p w:rsidR="00BD512B" w:rsidRDefault="00F06A98" w:rsidP="00F06A98">
      <w:pPr>
        <w:pStyle w:val="a8"/>
        <w:rPr>
          <w:rFonts w:ascii="Times New Roman" w:hAnsi="Times New Roman"/>
          <w:b/>
          <w:sz w:val="24"/>
          <w:szCs w:val="24"/>
        </w:rPr>
      </w:pPr>
      <w:r w:rsidRPr="00F6287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высшая  квалификационная категория,</w:t>
      </w:r>
    </w:p>
    <w:p w:rsidR="00BD512B" w:rsidRDefault="00BD512B" w:rsidP="00BD512B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Бределева Елена Михайловна, </w:t>
      </w:r>
    </w:p>
    <w:p w:rsidR="00BD512B" w:rsidRDefault="00BD512B" w:rsidP="00BD512B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учитель русского языка и литературы, </w:t>
      </w:r>
    </w:p>
    <w:p w:rsidR="00F06A98" w:rsidRPr="00F62875" w:rsidRDefault="00BD512B" w:rsidP="00F06A98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высшая квалификационная категория,      </w:t>
      </w:r>
    </w:p>
    <w:p w:rsidR="00F06A98" w:rsidRPr="00F62875" w:rsidRDefault="00F06A98" w:rsidP="00F06A98">
      <w:pPr>
        <w:pStyle w:val="a8"/>
        <w:rPr>
          <w:rFonts w:ascii="Times New Roman" w:hAnsi="Times New Roman"/>
          <w:b/>
          <w:sz w:val="24"/>
          <w:szCs w:val="24"/>
        </w:rPr>
      </w:pPr>
      <w:r w:rsidRPr="00F6287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Шипицына Галина Николаевна,</w:t>
      </w:r>
    </w:p>
    <w:p w:rsidR="00F06A98" w:rsidRPr="00F62875" w:rsidRDefault="00F06A98" w:rsidP="00F06A98">
      <w:pPr>
        <w:pStyle w:val="a8"/>
        <w:rPr>
          <w:rFonts w:ascii="Times New Roman" w:hAnsi="Times New Roman"/>
          <w:b/>
          <w:sz w:val="24"/>
          <w:szCs w:val="24"/>
        </w:rPr>
      </w:pPr>
      <w:r w:rsidRPr="00F6287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учитель русского языка и литературы</w:t>
      </w:r>
    </w:p>
    <w:p w:rsidR="00F06A98" w:rsidRPr="00F62875" w:rsidRDefault="00F06A98" w:rsidP="00F06A98">
      <w:pPr>
        <w:pStyle w:val="a8"/>
        <w:rPr>
          <w:rFonts w:ascii="Times New Roman" w:hAnsi="Times New Roman"/>
          <w:b/>
          <w:sz w:val="24"/>
          <w:szCs w:val="24"/>
        </w:rPr>
      </w:pPr>
      <w:r w:rsidRPr="00F6287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высшая  квалификационная категория,</w:t>
      </w:r>
    </w:p>
    <w:p w:rsidR="00F06A98" w:rsidRPr="00F62875" w:rsidRDefault="00F06A98" w:rsidP="00F06A98">
      <w:pPr>
        <w:pStyle w:val="a8"/>
        <w:rPr>
          <w:rFonts w:ascii="Times New Roman" w:hAnsi="Times New Roman"/>
          <w:b/>
          <w:sz w:val="24"/>
          <w:szCs w:val="24"/>
        </w:rPr>
      </w:pPr>
      <w:r w:rsidRPr="00F6287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Попова Алена Ивановна,</w:t>
      </w:r>
    </w:p>
    <w:p w:rsidR="00F06A98" w:rsidRPr="00F62875" w:rsidRDefault="00F06A98" w:rsidP="00F06A98">
      <w:pPr>
        <w:pStyle w:val="a8"/>
        <w:ind w:left="3540"/>
        <w:rPr>
          <w:rFonts w:ascii="Times New Roman" w:hAnsi="Times New Roman"/>
          <w:b/>
          <w:sz w:val="24"/>
          <w:szCs w:val="24"/>
        </w:rPr>
      </w:pPr>
      <w:r w:rsidRPr="00F62875">
        <w:rPr>
          <w:rFonts w:ascii="Times New Roman" w:hAnsi="Times New Roman"/>
          <w:b/>
          <w:sz w:val="24"/>
          <w:szCs w:val="24"/>
        </w:rPr>
        <w:t xml:space="preserve">         учитель русского языка и литературы,</w:t>
      </w:r>
    </w:p>
    <w:p w:rsidR="00F06A98" w:rsidRPr="00F62875" w:rsidRDefault="00F06A98" w:rsidP="00F06A98">
      <w:pPr>
        <w:pStyle w:val="a8"/>
        <w:rPr>
          <w:rFonts w:ascii="Times New Roman" w:hAnsi="Times New Roman"/>
          <w:sz w:val="24"/>
          <w:szCs w:val="24"/>
        </w:rPr>
      </w:pPr>
      <w:r w:rsidRPr="00F6287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высшая  квалификационная категория,                                                                     </w:t>
      </w:r>
    </w:p>
    <w:p w:rsidR="00F06A98" w:rsidRPr="00F62875" w:rsidRDefault="00F06A98" w:rsidP="00F06A98">
      <w:pPr>
        <w:pStyle w:val="a8"/>
        <w:rPr>
          <w:rFonts w:ascii="Times New Roman" w:hAnsi="Times New Roman"/>
          <w:b/>
          <w:sz w:val="24"/>
          <w:szCs w:val="24"/>
        </w:rPr>
      </w:pPr>
      <w:r w:rsidRPr="00F6287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Сальникова Надежда Михайловна,</w:t>
      </w:r>
    </w:p>
    <w:p w:rsidR="00F06A98" w:rsidRPr="00F62875" w:rsidRDefault="00F06A98" w:rsidP="00F06A98">
      <w:pPr>
        <w:pStyle w:val="a8"/>
        <w:ind w:left="3540"/>
        <w:rPr>
          <w:rFonts w:ascii="Times New Roman" w:hAnsi="Times New Roman"/>
          <w:b/>
          <w:sz w:val="24"/>
          <w:szCs w:val="24"/>
        </w:rPr>
      </w:pPr>
      <w:r w:rsidRPr="00F62875">
        <w:rPr>
          <w:rFonts w:ascii="Times New Roman" w:hAnsi="Times New Roman"/>
          <w:b/>
          <w:sz w:val="24"/>
          <w:szCs w:val="24"/>
        </w:rPr>
        <w:t xml:space="preserve">         учитель русского языка и литературы,</w:t>
      </w:r>
    </w:p>
    <w:p w:rsidR="00F06A98" w:rsidRPr="00F62875" w:rsidRDefault="00F06A98" w:rsidP="00F06A98">
      <w:pPr>
        <w:pStyle w:val="a8"/>
        <w:rPr>
          <w:rFonts w:ascii="Times New Roman" w:hAnsi="Times New Roman"/>
          <w:b/>
          <w:sz w:val="24"/>
          <w:szCs w:val="24"/>
        </w:rPr>
      </w:pPr>
      <w:r w:rsidRPr="00F6287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высшая  квалификационная категория,</w:t>
      </w:r>
    </w:p>
    <w:p w:rsidR="00F06A98" w:rsidRPr="00F62875" w:rsidRDefault="00F06A98" w:rsidP="00F06A98">
      <w:pPr>
        <w:pStyle w:val="a8"/>
        <w:rPr>
          <w:rFonts w:ascii="Times New Roman" w:hAnsi="Times New Roman"/>
          <w:b/>
          <w:sz w:val="24"/>
          <w:szCs w:val="24"/>
        </w:rPr>
      </w:pPr>
      <w:r w:rsidRPr="00F6287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Когут Ирина Валентиновна,</w:t>
      </w:r>
    </w:p>
    <w:p w:rsidR="00F06A98" w:rsidRPr="00F62875" w:rsidRDefault="00F06A98" w:rsidP="00F06A98">
      <w:pPr>
        <w:pStyle w:val="a8"/>
        <w:ind w:left="3540"/>
        <w:rPr>
          <w:rFonts w:ascii="Times New Roman" w:hAnsi="Times New Roman"/>
          <w:b/>
          <w:sz w:val="24"/>
          <w:szCs w:val="24"/>
        </w:rPr>
      </w:pPr>
      <w:r w:rsidRPr="00F62875">
        <w:rPr>
          <w:rFonts w:ascii="Times New Roman" w:hAnsi="Times New Roman"/>
          <w:b/>
          <w:sz w:val="24"/>
          <w:szCs w:val="24"/>
        </w:rPr>
        <w:t xml:space="preserve">         учитель русского языка и литературы,</w:t>
      </w:r>
    </w:p>
    <w:p w:rsidR="00F06A98" w:rsidRPr="00F62875" w:rsidRDefault="00F06A98" w:rsidP="00F06A98">
      <w:pPr>
        <w:pStyle w:val="a8"/>
        <w:rPr>
          <w:rFonts w:ascii="Times New Roman" w:hAnsi="Times New Roman"/>
          <w:sz w:val="24"/>
          <w:szCs w:val="24"/>
        </w:rPr>
      </w:pPr>
      <w:r w:rsidRPr="00F6287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первая  квалификационная категория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06A98" w:rsidRPr="00F62875" w:rsidRDefault="00F06A98" w:rsidP="00F06A98">
      <w:pPr>
        <w:pStyle w:val="a8"/>
        <w:rPr>
          <w:rFonts w:ascii="Times New Roman" w:hAnsi="Times New Roman"/>
          <w:b/>
          <w:sz w:val="24"/>
          <w:szCs w:val="24"/>
        </w:rPr>
      </w:pPr>
      <w:r w:rsidRPr="00F6287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Семовская Елена Сергеевна,</w:t>
      </w:r>
    </w:p>
    <w:p w:rsidR="00F06A98" w:rsidRPr="00F62875" w:rsidRDefault="00F06A98" w:rsidP="00F06A98">
      <w:pPr>
        <w:pStyle w:val="a8"/>
        <w:ind w:left="3540"/>
        <w:rPr>
          <w:rFonts w:ascii="Times New Roman" w:hAnsi="Times New Roman"/>
          <w:b/>
          <w:sz w:val="24"/>
          <w:szCs w:val="24"/>
        </w:rPr>
      </w:pPr>
      <w:r w:rsidRPr="00F62875">
        <w:rPr>
          <w:rFonts w:ascii="Times New Roman" w:hAnsi="Times New Roman"/>
          <w:b/>
          <w:sz w:val="24"/>
          <w:szCs w:val="24"/>
        </w:rPr>
        <w:t xml:space="preserve">         учитель русского языка и литературы,</w:t>
      </w:r>
    </w:p>
    <w:p w:rsidR="00F06A98" w:rsidRPr="00F62875" w:rsidRDefault="00F06A98" w:rsidP="00F06A98">
      <w:pPr>
        <w:pStyle w:val="a8"/>
        <w:rPr>
          <w:rFonts w:ascii="Times New Roman" w:hAnsi="Times New Roman"/>
          <w:sz w:val="24"/>
          <w:szCs w:val="24"/>
        </w:rPr>
      </w:pPr>
      <w:r w:rsidRPr="00F6287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первая  квалификационная категория</w:t>
      </w:r>
    </w:p>
    <w:p w:rsidR="00F06A98" w:rsidRDefault="00F06A98" w:rsidP="00F06A98">
      <w:pPr>
        <w:pStyle w:val="a8"/>
        <w:rPr>
          <w:rFonts w:ascii="Times New Roman" w:hAnsi="Times New Roman"/>
          <w:b/>
          <w:sz w:val="24"/>
          <w:szCs w:val="24"/>
        </w:rPr>
      </w:pPr>
      <w:r w:rsidRPr="00F6287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</w:p>
    <w:p w:rsidR="00F06A98" w:rsidRDefault="00F06A98" w:rsidP="00F06A98">
      <w:pPr>
        <w:pStyle w:val="a8"/>
        <w:rPr>
          <w:rFonts w:ascii="Times New Roman" w:hAnsi="Times New Roman"/>
          <w:b/>
          <w:sz w:val="24"/>
          <w:szCs w:val="24"/>
        </w:rPr>
      </w:pPr>
    </w:p>
    <w:p w:rsidR="00F06A98" w:rsidRDefault="00F06A98" w:rsidP="00F06A98">
      <w:pPr>
        <w:pStyle w:val="a8"/>
        <w:rPr>
          <w:rFonts w:ascii="Times New Roman" w:hAnsi="Times New Roman"/>
          <w:b/>
          <w:sz w:val="24"/>
          <w:szCs w:val="24"/>
        </w:rPr>
      </w:pPr>
    </w:p>
    <w:p w:rsidR="00F06A98" w:rsidRDefault="00F06A98" w:rsidP="00F06A98">
      <w:pPr>
        <w:pStyle w:val="a8"/>
        <w:rPr>
          <w:rFonts w:ascii="Times New Roman" w:hAnsi="Times New Roman"/>
          <w:b/>
          <w:sz w:val="24"/>
          <w:szCs w:val="24"/>
        </w:rPr>
      </w:pPr>
    </w:p>
    <w:p w:rsidR="00F06A98" w:rsidRDefault="00F06A98" w:rsidP="00F06A98">
      <w:pPr>
        <w:pStyle w:val="a8"/>
        <w:rPr>
          <w:rFonts w:ascii="Times New Roman" w:hAnsi="Times New Roman"/>
          <w:b/>
          <w:sz w:val="24"/>
          <w:szCs w:val="24"/>
        </w:rPr>
      </w:pPr>
    </w:p>
    <w:p w:rsidR="00F06A98" w:rsidRDefault="00F06A98" w:rsidP="00F06A98">
      <w:pPr>
        <w:pStyle w:val="a8"/>
        <w:rPr>
          <w:rFonts w:ascii="Times New Roman" w:hAnsi="Times New Roman"/>
          <w:b/>
          <w:sz w:val="24"/>
          <w:szCs w:val="24"/>
        </w:rPr>
      </w:pPr>
    </w:p>
    <w:p w:rsidR="00F06A98" w:rsidRPr="00F62875" w:rsidRDefault="00F06A98" w:rsidP="00F06A98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Pr="00F62875">
        <w:rPr>
          <w:rFonts w:ascii="Times New Roman" w:hAnsi="Times New Roman"/>
          <w:b/>
          <w:sz w:val="24"/>
          <w:szCs w:val="24"/>
        </w:rPr>
        <w:t xml:space="preserve"> с.Верховажье</w:t>
      </w:r>
    </w:p>
    <w:p w:rsidR="00F06A98" w:rsidRPr="00F62875" w:rsidRDefault="00F06A98" w:rsidP="00F06A98">
      <w:pPr>
        <w:pStyle w:val="a8"/>
        <w:rPr>
          <w:rFonts w:ascii="Times New Roman" w:hAnsi="Times New Roman"/>
          <w:b/>
          <w:sz w:val="24"/>
          <w:szCs w:val="24"/>
        </w:rPr>
      </w:pPr>
      <w:r w:rsidRPr="00F62875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2021</w:t>
      </w:r>
      <w:r w:rsidRPr="00F62875">
        <w:rPr>
          <w:rFonts w:ascii="Times New Roman" w:hAnsi="Times New Roman"/>
          <w:b/>
          <w:sz w:val="24"/>
          <w:szCs w:val="24"/>
        </w:rPr>
        <w:t xml:space="preserve"> год</w:t>
      </w:r>
    </w:p>
    <w:p w:rsidR="000C283A" w:rsidRDefault="00156DB4">
      <w:pPr>
        <w:pStyle w:val="10"/>
        <w:pageBreakBefore/>
        <w:ind w:left="1069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0C283A" w:rsidRDefault="00156DB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Примерная программа учебного курса «Родная литература» для 5-9 классов разработана в соответствии требованиями федерального государственного образовательного стандарта основного общего образования (далее – ФГОС ООО) на основании приказа Министерства образования и науки РФ от 31.12.2015 № 1577 «О внесении изменений в ФГОС ООО, утвержденный приказом Минобрнауки РФ от 17.12.2010 №1897», с учетом положений Концепции преподавания русского языка и литературы в Российской Федерации, утвержденной 9 апреля 2016 г., № 637-р. и опирается на Программы по литературе для общеобразовательных учреждений для 5-9 классов под ред. В.Я.Коровиной и Программу по литературе Вологодского края для 5-9 классов под ред. С.Ю.Баранова.</w:t>
      </w:r>
    </w:p>
    <w:p w:rsidR="000C283A" w:rsidRDefault="00156DB4">
      <w:pPr>
        <w:pStyle w:val="a8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Цель программы:</w:t>
      </w:r>
      <w:r>
        <w:rPr>
          <w:rFonts w:ascii="Times New Roman" w:hAnsi="Times New Roman"/>
          <w:sz w:val="28"/>
          <w:szCs w:val="28"/>
        </w:rPr>
        <w:t xml:space="preserve"> воспитание уважительного и бережного отношение к родной литературе как величайшей духовной, нравственной и культурной ценности русского народа. </w:t>
      </w:r>
    </w:p>
    <w:p w:rsidR="000C283A" w:rsidRDefault="00156DB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Задачи: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C283A" w:rsidRDefault="00156DB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формирование способности понимать и эстетически воспринимать произведения родной литературы;</w:t>
      </w:r>
    </w:p>
    <w:p w:rsidR="000C283A" w:rsidRDefault="00156DB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произведениям, к произведениям писателей и поэтов Вологодской области;</w:t>
      </w:r>
    </w:p>
    <w:p w:rsidR="000C283A" w:rsidRDefault="00156DB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приобщение к литературному наследию своего народа;</w:t>
      </w:r>
    </w:p>
    <w:p w:rsidR="000C283A" w:rsidRDefault="00156DB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0C283A" w:rsidRDefault="00156DB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контекст творчества писателя в процессе анализа художественного литературного произведения.</w:t>
      </w:r>
    </w:p>
    <w:p w:rsidR="000A0D3B" w:rsidRDefault="000A0D3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0D3B" w:rsidRPr="000A0D3B" w:rsidRDefault="000A0D3B" w:rsidP="000A0D3B">
      <w:pPr>
        <w:autoSpaceDE w:val="0"/>
        <w:autoSpaceDN w:val="0"/>
        <w:adjustRightInd w:val="0"/>
        <w:jc w:val="both"/>
        <w:rPr>
          <w:rFonts w:eastAsiaTheme="minorHAnsi"/>
          <w:b/>
          <w:kern w:val="0"/>
          <w:sz w:val="28"/>
          <w:szCs w:val="28"/>
        </w:rPr>
      </w:pPr>
      <w:r w:rsidRPr="000A0D3B">
        <w:rPr>
          <w:b/>
          <w:sz w:val="28"/>
          <w:szCs w:val="28"/>
        </w:rPr>
        <w:t>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 учебному  предмету осуществляется с использованием дистанционных технологий, «электронных дневников», социальных сетей и других форм.</w:t>
      </w:r>
    </w:p>
    <w:p w:rsidR="000A0D3B" w:rsidRDefault="000A0D3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283A" w:rsidRDefault="00156DB4">
      <w:pPr>
        <w:pStyle w:val="a8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283A" w:rsidRDefault="00156DB4">
      <w:pPr>
        <w:pStyle w:val="a8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 учебного курса</w:t>
      </w:r>
    </w:p>
    <w:p w:rsidR="000C283A" w:rsidRDefault="00156DB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ФГОС ООО признает приоритетной духовно-нравственную ценность литературы для школьника – будущего гражданина своей страны, любящего свой народ и уважающего его традиции, язык и культуру. </w:t>
      </w:r>
    </w:p>
    <w:p w:rsidR="000C283A" w:rsidRDefault="00156DB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Изучение родной литературы играет ведущую роль в процессах воспитания личности, развития ее нравственных качеств и творческих </w:t>
      </w:r>
      <w:r>
        <w:rPr>
          <w:rFonts w:ascii="Times New Roman" w:hAnsi="Times New Roman"/>
          <w:sz w:val="28"/>
          <w:szCs w:val="28"/>
        </w:rPr>
        <w:lastRenderedPageBreak/>
        <w:t xml:space="preserve">способностей, в сохранении и развитии национальных традиций и исторической преемственности поколений. </w:t>
      </w:r>
    </w:p>
    <w:p w:rsidR="000C283A" w:rsidRDefault="00156DB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</w:t>
      </w:r>
    </w:p>
    <w:p w:rsidR="000C283A" w:rsidRDefault="00156DB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программы каждого класса 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 </w:t>
      </w:r>
    </w:p>
    <w:p w:rsidR="000C283A" w:rsidRDefault="00156DB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</w:t>
      </w:r>
    </w:p>
    <w:p w:rsidR="000C283A" w:rsidRDefault="00156DB4">
      <w:pPr>
        <w:pStyle w:val="a8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программе представлены следующие разделы:</w:t>
      </w:r>
    </w:p>
    <w:p w:rsidR="000C283A" w:rsidRDefault="00156DB4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Древнерусская литература.</w:t>
      </w:r>
    </w:p>
    <w:p w:rsidR="000C283A" w:rsidRDefault="00156DB4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литература XVIII в.</w:t>
      </w:r>
    </w:p>
    <w:p w:rsidR="000C283A" w:rsidRDefault="00156DB4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литература  XIX в.</w:t>
      </w:r>
    </w:p>
    <w:p w:rsidR="000C283A" w:rsidRDefault="00156DB4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литература XX в.</w:t>
      </w:r>
    </w:p>
    <w:p w:rsidR="000C283A" w:rsidRDefault="00156DB4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Творчество поэтов и писателей Вологодского края.</w:t>
      </w:r>
    </w:p>
    <w:p w:rsidR="000C283A" w:rsidRDefault="000C283A">
      <w:pPr>
        <w:pStyle w:val="a8"/>
        <w:ind w:left="1287"/>
        <w:rPr>
          <w:rFonts w:ascii="Times New Roman" w:hAnsi="Times New Roman"/>
          <w:sz w:val="28"/>
          <w:szCs w:val="28"/>
        </w:rPr>
      </w:pPr>
    </w:p>
    <w:p w:rsidR="000C283A" w:rsidRDefault="00156DB4">
      <w:pPr>
        <w:pStyle w:val="a8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учебного курса «Родная литература»</w:t>
      </w:r>
    </w:p>
    <w:p w:rsidR="000C283A" w:rsidRDefault="00156DB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Учебный предмет «Родная литература» как часть образовательной области «Родной язык и литература» тесно связан с предметом «Родной язык».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 </w:t>
      </w:r>
    </w:p>
    <w:p w:rsidR="000C283A" w:rsidRDefault="00156DB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697FEE">
        <w:rPr>
          <w:rFonts w:ascii="Times New Roman" w:hAnsi="Times New Roman"/>
          <w:sz w:val="28"/>
          <w:szCs w:val="28"/>
        </w:rPr>
        <w:t xml:space="preserve">Программа учебного предмета «Литература на родном языке» предназначена для изучения в 5-9 классах и рассчитана на </w:t>
      </w:r>
      <w:r w:rsidR="00697FEE" w:rsidRPr="00697FEE">
        <w:rPr>
          <w:rFonts w:ascii="Times New Roman" w:hAnsi="Times New Roman"/>
          <w:sz w:val="28"/>
          <w:szCs w:val="28"/>
        </w:rPr>
        <w:t>34 часа</w:t>
      </w:r>
      <w:r w:rsidRPr="00697FEE">
        <w:rPr>
          <w:rFonts w:ascii="Times New Roman" w:hAnsi="Times New Roman"/>
          <w:sz w:val="28"/>
          <w:szCs w:val="28"/>
        </w:rPr>
        <w:t>.</w:t>
      </w:r>
    </w:p>
    <w:p w:rsidR="00697FEE" w:rsidRPr="00697FEE" w:rsidRDefault="00697FE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35" w:type="dxa"/>
        <w:tblLayout w:type="fixed"/>
        <w:tblLook w:val="0000" w:firstRow="0" w:lastRow="0" w:firstColumn="0" w:lastColumn="0" w:noHBand="0" w:noVBand="0"/>
      </w:tblPr>
      <w:tblGrid>
        <w:gridCol w:w="4623"/>
        <w:gridCol w:w="4728"/>
      </w:tblGrid>
      <w:tr w:rsidR="000C283A" w:rsidRPr="00697FEE"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3A" w:rsidRPr="00697FEE" w:rsidRDefault="00156DB4">
            <w:pPr>
              <w:pStyle w:val="a8"/>
              <w:jc w:val="both"/>
            </w:pPr>
            <w:r w:rsidRPr="00697FEE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83A" w:rsidRPr="00697FEE" w:rsidRDefault="00156DB4">
            <w:pPr>
              <w:pStyle w:val="a8"/>
              <w:ind w:firstLine="567"/>
              <w:jc w:val="both"/>
            </w:pPr>
            <w:r w:rsidRPr="00697FEE">
              <w:rPr>
                <w:rFonts w:ascii="Times New Roman" w:hAnsi="Times New Roman"/>
                <w:sz w:val="28"/>
                <w:szCs w:val="28"/>
              </w:rPr>
              <w:t>Количество часов в год</w:t>
            </w:r>
          </w:p>
        </w:tc>
      </w:tr>
      <w:tr w:rsidR="000C283A" w:rsidRPr="00697FEE"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3A" w:rsidRPr="00697FEE" w:rsidRDefault="00156DB4">
            <w:pPr>
              <w:pStyle w:val="a8"/>
              <w:jc w:val="center"/>
            </w:pPr>
            <w:r w:rsidRPr="00697FE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83A" w:rsidRPr="00697FEE" w:rsidRDefault="00697FEE" w:rsidP="00697FEE">
            <w:pPr>
              <w:pStyle w:val="a8"/>
              <w:jc w:val="center"/>
            </w:pPr>
            <w:r w:rsidRPr="00697FE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697FEE" w:rsidRPr="00697FEE" w:rsidTr="006331F9"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FEE" w:rsidRPr="00697FEE" w:rsidRDefault="00697FEE" w:rsidP="00697FEE">
            <w:pPr>
              <w:pStyle w:val="a8"/>
              <w:jc w:val="center"/>
            </w:pPr>
            <w:r w:rsidRPr="00697FE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FEE" w:rsidRPr="00697FEE" w:rsidRDefault="00697FEE" w:rsidP="00697FEE">
            <w:pPr>
              <w:jc w:val="center"/>
            </w:pPr>
            <w:r w:rsidRPr="00697FEE">
              <w:rPr>
                <w:sz w:val="28"/>
                <w:szCs w:val="28"/>
              </w:rPr>
              <w:t>34</w:t>
            </w:r>
          </w:p>
        </w:tc>
      </w:tr>
      <w:tr w:rsidR="00697FEE" w:rsidRPr="00697FEE" w:rsidTr="006331F9"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FEE" w:rsidRPr="00697FEE" w:rsidRDefault="00697FEE" w:rsidP="00697FEE">
            <w:pPr>
              <w:pStyle w:val="a8"/>
              <w:jc w:val="center"/>
            </w:pPr>
            <w:r w:rsidRPr="00697FE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FEE" w:rsidRPr="00697FEE" w:rsidRDefault="00697FEE" w:rsidP="00697FEE">
            <w:pPr>
              <w:jc w:val="center"/>
            </w:pPr>
            <w:r w:rsidRPr="00697FEE">
              <w:rPr>
                <w:sz w:val="28"/>
                <w:szCs w:val="28"/>
              </w:rPr>
              <w:t>34</w:t>
            </w:r>
          </w:p>
        </w:tc>
      </w:tr>
      <w:tr w:rsidR="00697FEE" w:rsidRPr="00697FEE" w:rsidTr="006331F9"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FEE" w:rsidRPr="00697FEE" w:rsidRDefault="00697FEE" w:rsidP="00697FEE">
            <w:pPr>
              <w:pStyle w:val="a8"/>
              <w:jc w:val="center"/>
            </w:pPr>
            <w:r w:rsidRPr="00697FE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FEE" w:rsidRPr="00697FEE" w:rsidRDefault="00697FEE" w:rsidP="00697FEE">
            <w:pPr>
              <w:jc w:val="center"/>
            </w:pPr>
            <w:r w:rsidRPr="00697FEE">
              <w:rPr>
                <w:sz w:val="28"/>
                <w:szCs w:val="28"/>
              </w:rPr>
              <w:t>34</w:t>
            </w:r>
          </w:p>
        </w:tc>
      </w:tr>
      <w:tr w:rsidR="00697FEE" w:rsidRPr="00697FEE" w:rsidTr="006331F9"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FEE" w:rsidRPr="00697FEE" w:rsidRDefault="00697FEE" w:rsidP="00697FEE">
            <w:pPr>
              <w:pStyle w:val="a8"/>
              <w:jc w:val="center"/>
            </w:pPr>
            <w:r w:rsidRPr="00697FE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FEE" w:rsidRPr="00697FEE" w:rsidRDefault="00697FEE" w:rsidP="00697FEE">
            <w:pPr>
              <w:jc w:val="center"/>
            </w:pPr>
            <w:r w:rsidRPr="00697FEE">
              <w:rPr>
                <w:sz w:val="28"/>
                <w:szCs w:val="28"/>
              </w:rPr>
              <w:t>34</w:t>
            </w:r>
          </w:p>
        </w:tc>
      </w:tr>
      <w:tr w:rsidR="000C283A"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3A" w:rsidRPr="00697FEE" w:rsidRDefault="00156DB4">
            <w:pPr>
              <w:pStyle w:val="a8"/>
              <w:jc w:val="both"/>
            </w:pPr>
            <w:r w:rsidRPr="00697FE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83A" w:rsidRDefault="00697FEE">
            <w:pPr>
              <w:pStyle w:val="a8"/>
              <w:ind w:firstLine="567"/>
              <w:jc w:val="center"/>
            </w:pPr>
            <w:r w:rsidRPr="00697FEE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</w:tbl>
    <w:p w:rsidR="000C283A" w:rsidRDefault="000C283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283A" w:rsidRDefault="00156DB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организации образовательного процесса - классно-урочная: традиционные уроки (усвоение новых знаний, закрепление изученного, </w:t>
      </w:r>
      <w:r>
        <w:rPr>
          <w:rFonts w:ascii="Times New Roman" w:hAnsi="Times New Roman"/>
          <w:sz w:val="28"/>
          <w:szCs w:val="28"/>
        </w:rPr>
        <w:lastRenderedPageBreak/>
        <w:t xml:space="preserve">повторительно-обобщающий урок, комбинированный урок, урок контроля знаний, урок развития речи); нестандартные уроки: зачёт, семинар. </w:t>
      </w:r>
    </w:p>
    <w:p w:rsidR="000C283A" w:rsidRDefault="00156DB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Виды и формы контроля: </w:t>
      </w:r>
    </w:p>
    <w:p w:rsidR="000C283A" w:rsidRDefault="00156DB4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письменный ответ на вопрос;</w:t>
      </w:r>
    </w:p>
    <w:p w:rsidR="000C283A" w:rsidRDefault="00156DB4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сочинение на литературоведческую тему;</w:t>
      </w:r>
    </w:p>
    <w:p w:rsidR="000C283A" w:rsidRDefault="00156DB4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проект.</w:t>
      </w:r>
    </w:p>
    <w:p w:rsidR="000C283A" w:rsidRDefault="00156DB4">
      <w:pPr>
        <w:pStyle w:val="a8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283A" w:rsidRDefault="000C283A">
      <w:pPr>
        <w:pStyle w:val="a8"/>
        <w:ind w:firstLine="567"/>
        <w:jc w:val="center"/>
      </w:pPr>
    </w:p>
    <w:p w:rsidR="000C283A" w:rsidRDefault="00156DB4">
      <w:pPr>
        <w:pStyle w:val="a8"/>
        <w:pageBreakBefore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Планируемые результаты </w:t>
      </w:r>
    </w:p>
    <w:p w:rsidR="000C283A" w:rsidRDefault="00156DB4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освоения учебного курса «Родная литература»</w:t>
      </w:r>
    </w:p>
    <w:p w:rsidR="000C283A" w:rsidRDefault="000C283A">
      <w:pPr>
        <w:pStyle w:val="a8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283A" w:rsidRDefault="00156DB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Личностные результаты должны отража</w:t>
      </w:r>
      <w:r>
        <w:rPr>
          <w:rFonts w:ascii="Times New Roman" w:hAnsi="Times New Roman"/>
          <w:sz w:val="28"/>
          <w:szCs w:val="28"/>
        </w:rPr>
        <w:t xml:space="preserve">ть: </w:t>
      </w:r>
    </w:p>
    <w:p w:rsidR="000C283A" w:rsidRDefault="00156DB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общей культуры и мировоззрения, соответствующего практике сегодняшнего дня;</w:t>
      </w:r>
    </w:p>
    <w:p w:rsidR="000C283A" w:rsidRDefault="00156DB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осознание себя представителями своего народа и гражданами Российского государства;</w:t>
      </w:r>
    </w:p>
    <w:p w:rsidR="000C283A" w:rsidRDefault="00156DB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чувства любви к Родине и патриотизма;</w:t>
      </w:r>
    </w:p>
    <w:p w:rsidR="000C283A" w:rsidRDefault="00156DB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основ коммуникативной компетентности в общении;</w:t>
      </w:r>
    </w:p>
    <w:p w:rsidR="000C283A" w:rsidRDefault="00156DB4">
      <w:pPr>
        <w:pStyle w:val="a8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духовно-нравственных качеств личности.</w:t>
      </w:r>
    </w:p>
    <w:p w:rsidR="000C283A" w:rsidRDefault="00156DB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Метапредметные результаты должны отражать</w:t>
      </w:r>
      <w:r>
        <w:rPr>
          <w:rFonts w:ascii="Times New Roman" w:hAnsi="Times New Roman"/>
          <w:sz w:val="28"/>
          <w:szCs w:val="28"/>
        </w:rPr>
        <w:t>:</w:t>
      </w:r>
    </w:p>
    <w:p w:rsidR="000C283A" w:rsidRDefault="00156DB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0C283A" w:rsidRDefault="00156DB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самостоятельно организовывать собственную деятельность, оценивать ее, определять сферу своих интересов;</w:t>
      </w:r>
    </w:p>
    <w:p w:rsidR="000C283A" w:rsidRDefault="00156DB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работать с разными источниками информации, находить ее, анализировать, использовать в самостоятельной деятельности.</w:t>
      </w:r>
    </w:p>
    <w:p w:rsidR="000C283A" w:rsidRDefault="00156DB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Предметные результаты должны отражат</w:t>
      </w:r>
      <w:r>
        <w:rPr>
          <w:rFonts w:ascii="Times New Roman" w:hAnsi="Times New Roman"/>
          <w:sz w:val="28"/>
          <w:szCs w:val="28"/>
        </w:rPr>
        <w:t xml:space="preserve">ь: </w:t>
      </w:r>
    </w:p>
    <w:p w:rsidR="000C283A" w:rsidRDefault="00156DB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0C283A" w:rsidRDefault="00156DB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0C283A" w:rsidRDefault="000C283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283A" w:rsidRDefault="00156DB4">
      <w:pPr>
        <w:pStyle w:val="a8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по выбору методов обучения</w:t>
      </w:r>
    </w:p>
    <w:p w:rsidR="000C283A" w:rsidRDefault="00156DB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выработке стратегии освоения программы по родной литературе следует иметь в виду основной принцип: изучение родной литературы базируется на чтении. Все усилия учителя должны быть направлены прежде всего на то, чтобы обучающийся прочел произведение – вне чтения невозможны ни эмоциональные реакции на произведение, ни развитие интеллектуальных и творческих навыков.</w:t>
      </w:r>
    </w:p>
    <w:p w:rsidR="000C283A" w:rsidRDefault="00156DB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базовый принцип – знание произведения важнее, чем знание того, что от него нужно получить. Урок литературы бессмыслен, если в процессе подготовки к нему или непосредственно на нем не происходит чтения, если он не сводит ученика и книгу. Отсюда главный методический ход для урока – </w:t>
      </w:r>
      <w:r>
        <w:rPr>
          <w:rFonts w:ascii="Times New Roman" w:hAnsi="Times New Roman"/>
          <w:b/>
          <w:sz w:val="28"/>
          <w:szCs w:val="28"/>
        </w:rPr>
        <w:t xml:space="preserve">медленное чтение. </w:t>
      </w:r>
    </w:p>
    <w:p w:rsidR="000C283A" w:rsidRDefault="00156DB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уроке родной литературы особую роль играет </w:t>
      </w:r>
      <w:r>
        <w:rPr>
          <w:rFonts w:ascii="Times New Roman" w:hAnsi="Times New Roman"/>
          <w:b/>
          <w:sz w:val="28"/>
          <w:szCs w:val="28"/>
        </w:rPr>
        <w:t>учебная дискуссия</w:t>
      </w:r>
      <w:r>
        <w:rPr>
          <w:rFonts w:ascii="Times New Roman" w:hAnsi="Times New Roman"/>
          <w:sz w:val="28"/>
          <w:szCs w:val="28"/>
        </w:rPr>
        <w:t xml:space="preserve">. Литературное произведение открыто различным интерпретациям. Их обсуждение может быть исключительно продуктивным для формирования диалоговой культуры учеников и повышения их мотивации к чтению. При изучении родной литературы исключительно важны </w:t>
      </w:r>
      <w:r>
        <w:rPr>
          <w:rFonts w:ascii="Times New Roman" w:hAnsi="Times New Roman"/>
          <w:b/>
          <w:sz w:val="28"/>
          <w:szCs w:val="28"/>
        </w:rPr>
        <w:t>проектные и учебно-</w:t>
      </w:r>
      <w:r>
        <w:rPr>
          <w:rFonts w:ascii="Times New Roman" w:hAnsi="Times New Roman"/>
          <w:b/>
          <w:sz w:val="28"/>
          <w:szCs w:val="28"/>
        </w:rPr>
        <w:lastRenderedPageBreak/>
        <w:t>исследовательские методы</w:t>
      </w:r>
      <w:r>
        <w:rPr>
          <w:rFonts w:ascii="Times New Roman" w:hAnsi="Times New Roman"/>
          <w:sz w:val="28"/>
          <w:szCs w:val="28"/>
        </w:rPr>
        <w:t xml:space="preserve"> работы. Они позволяют индивидуализировать обучение и интенсифицировать процесс обучения.</w:t>
      </w:r>
    </w:p>
    <w:p w:rsidR="000C283A" w:rsidRDefault="00156DB4">
      <w:pPr>
        <w:pStyle w:val="a8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помнить о роли письменных работ при изучении родной литературы. Систематический отчет в разных формах и жанрах о прочитанном и понятом способствуют формированию у учащихся культуры высказывания.</w:t>
      </w:r>
    </w:p>
    <w:p w:rsidR="000C283A" w:rsidRDefault="000C283A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C283A" w:rsidRDefault="000C283A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C283A" w:rsidRDefault="00156DB4">
      <w:pPr>
        <w:pStyle w:val="a8"/>
        <w:ind w:firstLine="567"/>
        <w:jc w:val="center"/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0C283A" w:rsidRDefault="000C283A">
      <w:pPr>
        <w:jc w:val="center"/>
      </w:pPr>
    </w:p>
    <w:p w:rsidR="000C283A" w:rsidRDefault="000C283A">
      <w:pPr>
        <w:spacing w:line="7" w:lineRule="exact"/>
        <w:rPr>
          <w:color w:val="00000A"/>
          <w:sz w:val="20"/>
          <w:szCs w:val="20"/>
        </w:rPr>
      </w:pPr>
    </w:p>
    <w:p w:rsidR="000C283A" w:rsidRDefault="00156DB4">
      <w:pPr>
        <w:numPr>
          <w:ilvl w:val="1"/>
          <w:numId w:val="3"/>
        </w:numPr>
        <w:tabs>
          <w:tab w:val="left" w:pos="953"/>
        </w:tabs>
        <w:ind w:left="0" w:firstLine="624"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соответствии с требованиями Федерального государственного образовательного стандарта основного общего образования к планируемым результатам в рабочей программе учебного предмета «Литература на родном языке» реализованы разделы: «Своеобразие родной литературы», «Фольклор», «Древнерусская литература», «Из литературы XVIII века», «Из литературы XIX века», «Из литературы XX века».</w:t>
      </w:r>
    </w:p>
    <w:p w:rsidR="000C283A" w:rsidRDefault="000C283A">
      <w:pPr>
        <w:ind w:firstLine="624"/>
        <w:rPr>
          <w:rFonts w:eastAsia="Times New Roman"/>
          <w:color w:val="00000A"/>
          <w:sz w:val="28"/>
          <w:szCs w:val="28"/>
        </w:rPr>
      </w:pPr>
    </w:p>
    <w:p w:rsidR="000C283A" w:rsidRDefault="00156DB4">
      <w:pPr>
        <w:ind w:firstLine="624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t>Основные теоретико-литературные понятия</w:t>
      </w:r>
    </w:p>
    <w:p w:rsidR="000C283A" w:rsidRDefault="00156DB4">
      <w:pPr>
        <w:numPr>
          <w:ilvl w:val="0"/>
          <w:numId w:val="3"/>
        </w:numPr>
        <w:tabs>
          <w:tab w:val="left" w:pos="200"/>
        </w:tabs>
        <w:ind w:left="0" w:firstLine="624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Художественная литература как искусство слова. Художественный образ.</w:t>
      </w:r>
    </w:p>
    <w:p w:rsidR="000C283A" w:rsidRDefault="00156DB4">
      <w:pPr>
        <w:numPr>
          <w:ilvl w:val="0"/>
          <w:numId w:val="3"/>
        </w:numPr>
        <w:tabs>
          <w:tab w:val="left" w:pos="200"/>
        </w:tabs>
        <w:ind w:left="0" w:firstLine="624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Устное народное творчество. Жанры фольклора. Миф и фольклор.</w:t>
      </w:r>
    </w:p>
    <w:p w:rsidR="000C283A" w:rsidRDefault="00156DB4">
      <w:pPr>
        <w:numPr>
          <w:ilvl w:val="0"/>
          <w:numId w:val="3"/>
        </w:numPr>
        <w:tabs>
          <w:tab w:val="left" w:pos="202"/>
        </w:tabs>
        <w:ind w:left="0" w:firstLine="624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Литературные роды (эпос, лирика, драма) и жанры (эпос, роман, повесть, рассказ, новелла, притча, басня; баллада, поэма; ода, послание, элегия; комедия, драма, трагедия).</w:t>
      </w:r>
    </w:p>
    <w:p w:rsidR="000C283A" w:rsidRDefault="00156DB4">
      <w:pPr>
        <w:numPr>
          <w:ilvl w:val="0"/>
          <w:numId w:val="3"/>
        </w:numPr>
        <w:tabs>
          <w:tab w:val="left" w:pos="346"/>
        </w:tabs>
        <w:ind w:left="0" w:firstLine="624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Основные литературные направления: классицизм, сентиментализм, романтизм, реализм, модернизм.</w:t>
      </w:r>
    </w:p>
    <w:p w:rsidR="000C283A" w:rsidRDefault="00156DB4">
      <w:pPr>
        <w:numPr>
          <w:ilvl w:val="0"/>
          <w:numId w:val="3"/>
        </w:numPr>
        <w:tabs>
          <w:tab w:val="left" w:pos="372"/>
        </w:tabs>
        <w:ind w:left="0" w:firstLine="624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Форма и содержание литературного произведения: тема, проблематика, идея; автор-повествователь, герой-рассказчик, точка зрения, адресат, читатель; герой, персонаж, действующее лицо, лирический герой, система образов персонажей; сюжет, фабула, композиция, конфликт, стадии развития действия: экспозиция, завязка, развитие действия, кульминация, развязка; художественная деталь, портрет, пейзаж, интерьер; диалог, монолог, авторское отступление, лирическое отступление; эпиграф.</w:t>
      </w:r>
    </w:p>
    <w:p w:rsidR="000C283A" w:rsidRDefault="00156DB4">
      <w:pPr>
        <w:numPr>
          <w:ilvl w:val="0"/>
          <w:numId w:val="3"/>
        </w:numPr>
        <w:tabs>
          <w:tab w:val="left" w:pos="211"/>
        </w:tabs>
        <w:ind w:left="0" w:firstLine="624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Язык художественного произведения. Изобразительно-выразительные средства в художественном произведении: эпитет, метафора, сравнение, антитеза, оксюморон. Гипербола, литота. Аллегория. Ирония, юмор, сатира. Анафора. Звукопись, аллитерация, ассонанс.</w:t>
      </w:r>
    </w:p>
    <w:p w:rsidR="000C283A" w:rsidRDefault="00156DB4">
      <w:pPr>
        <w:numPr>
          <w:ilvl w:val="0"/>
          <w:numId w:val="3"/>
        </w:numPr>
        <w:tabs>
          <w:tab w:val="left" w:pos="200"/>
        </w:tabs>
        <w:ind w:left="0" w:firstLine="624"/>
        <w:contextualSpacing/>
        <w:jc w:val="both"/>
      </w:pPr>
      <w:r>
        <w:rPr>
          <w:rFonts w:eastAsia="Times New Roman"/>
          <w:color w:val="00000A"/>
          <w:sz w:val="28"/>
          <w:szCs w:val="28"/>
        </w:rPr>
        <w:t>Стих и проза. Основы стихосложения: стихотворный метр и размер, ритм, рифма, строфа.</w:t>
      </w:r>
    </w:p>
    <w:p w:rsidR="000C283A" w:rsidRDefault="000C283A">
      <w:pPr>
        <w:tabs>
          <w:tab w:val="left" w:pos="920"/>
        </w:tabs>
        <w:ind w:left="720"/>
        <w:contextualSpacing/>
        <w:jc w:val="both"/>
      </w:pPr>
    </w:p>
    <w:p w:rsidR="000C283A" w:rsidRDefault="00156DB4">
      <w:pPr>
        <w:tabs>
          <w:tab w:val="left" w:pos="920"/>
        </w:tabs>
        <w:ind w:left="720"/>
        <w:contextualSpacing/>
        <w:jc w:val="center"/>
        <w:rPr>
          <w:rFonts w:eastAsia="Times New Roman"/>
          <w:b/>
          <w:bCs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t>5 класс:</w:t>
      </w:r>
    </w:p>
    <w:p w:rsidR="000C283A" w:rsidRDefault="00156DB4">
      <w:pPr>
        <w:ind w:firstLine="624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t xml:space="preserve">Своеобразие родной литературы </w:t>
      </w:r>
    </w:p>
    <w:p w:rsidR="000C283A" w:rsidRDefault="00156DB4">
      <w:pPr>
        <w:ind w:firstLine="624"/>
        <w:contextualSpacing/>
        <w:jc w:val="both"/>
        <w:rPr>
          <w:rFonts w:eastAsia="Times New Roman"/>
          <w:b/>
          <w:bCs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Родная литература - национально-культурная ценность народа. Роль литературы в культурной жизни Вологодского края</w:t>
      </w:r>
    </w:p>
    <w:p w:rsidR="000C283A" w:rsidRDefault="00156DB4">
      <w:pPr>
        <w:ind w:firstLine="624"/>
        <w:contextualSpacing/>
        <w:jc w:val="both"/>
        <w:rPr>
          <w:rFonts w:eastAsia="Times New Roman"/>
          <w:b/>
          <w:bCs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t xml:space="preserve">Мифы  </w:t>
      </w:r>
      <w:r>
        <w:rPr>
          <w:rFonts w:eastAsia="Times New Roman"/>
          <w:color w:val="00000A"/>
          <w:sz w:val="28"/>
          <w:szCs w:val="28"/>
        </w:rPr>
        <w:t xml:space="preserve">Мифы – древние представления о мире, воплощенные в образах.  </w:t>
      </w:r>
      <w:r>
        <w:rPr>
          <w:rFonts w:eastAsia="Times New Roman"/>
          <w:color w:val="00000A"/>
          <w:sz w:val="28"/>
          <w:szCs w:val="28"/>
        </w:rPr>
        <w:lastRenderedPageBreak/>
        <w:t>Отражение  этих  представлений  в  устном  народном творчестве, создание на их основе литературных произведений. Мифология народа коми, потомка финно-угорских племен, населявших территорию Вологодского края в древности. Мифы коми о происхождении мира. Краткие сведения о К. Ф. Жакове. Его поэма «Биармия» (фрагменты) и сказание «Бегство северных богов», основанные на мифах народа коми. Олицетворение стихий суровой северной природы в образах героев этих мифов. Изображение Жаковым прихода христианской религии на смену язычеству, вере в древних богов.</w:t>
      </w:r>
    </w:p>
    <w:p w:rsidR="000C283A" w:rsidRDefault="00156DB4">
      <w:pPr>
        <w:ind w:firstLine="624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t xml:space="preserve">Фольклор </w:t>
      </w:r>
    </w:p>
    <w:p w:rsidR="000C283A" w:rsidRDefault="00156DB4">
      <w:pPr>
        <w:ind w:firstLine="624"/>
        <w:contextualSpacing/>
        <w:jc w:val="both"/>
        <w:rPr>
          <w:rFonts w:eastAsia="Times New Roman"/>
          <w:b/>
          <w:bCs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 xml:space="preserve">Устное народное творчество (фольклор). Т е о р и я. Фольклор. Жанры фольклора. Народная сказка. Т е о р и я. Художественные особенности волшебной сказки. </w:t>
      </w:r>
      <w:r>
        <w:rPr>
          <w:rFonts w:eastAsia="Times New Roman"/>
          <w:i/>
          <w:iCs/>
          <w:color w:val="00000A"/>
          <w:sz w:val="28"/>
          <w:szCs w:val="28"/>
        </w:rPr>
        <w:t>«Марья Моревна».</w:t>
      </w:r>
      <w:r>
        <w:rPr>
          <w:rFonts w:eastAsia="Times New Roman"/>
          <w:color w:val="00000A"/>
          <w:sz w:val="28"/>
          <w:szCs w:val="28"/>
        </w:rPr>
        <w:t xml:space="preserve"> Богатство, широкое распространение и разнообразие жанров  устного  народного  творчества  на  территории  Вологодского края. Собирание фольклора Вологодчины. Устойчивость фольклорных сюжетов и их передача разными рассказчиками. Литературная обработка вологодскими писателями произведений  устного народного творчества.Варианты одного сказочного сюжета: записанная в Никольском уезде сказка 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«Морозко» </w:t>
      </w:r>
      <w:r>
        <w:rPr>
          <w:rFonts w:eastAsia="Times New Roman"/>
          <w:color w:val="00000A"/>
          <w:sz w:val="28"/>
          <w:szCs w:val="28"/>
        </w:rPr>
        <w:t xml:space="preserve">из сборника А. Н. Афанасьева и коми сказка 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«Арале - дедушка». </w:t>
      </w:r>
      <w:r>
        <w:rPr>
          <w:rFonts w:eastAsia="Times New Roman"/>
          <w:color w:val="00000A"/>
          <w:sz w:val="28"/>
          <w:szCs w:val="28"/>
        </w:rPr>
        <w:t xml:space="preserve">Нравоучительный смысл этого сюжета. «Страшная» сказка </w:t>
      </w:r>
      <w:r>
        <w:rPr>
          <w:rFonts w:eastAsia="Times New Roman"/>
          <w:i/>
          <w:iCs/>
          <w:color w:val="00000A"/>
          <w:sz w:val="28"/>
          <w:szCs w:val="28"/>
        </w:rPr>
        <w:t>«Белая уточка»</w:t>
      </w:r>
      <w:r>
        <w:rPr>
          <w:rFonts w:eastAsia="Times New Roman"/>
          <w:color w:val="00000A"/>
          <w:sz w:val="28"/>
          <w:szCs w:val="28"/>
        </w:rPr>
        <w:t xml:space="preserve"> и бытовая сказка 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«Знахарь» </w:t>
      </w:r>
      <w:r>
        <w:rPr>
          <w:rFonts w:eastAsia="Times New Roman"/>
          <w:color w:val="00000A"/>
          <w:sz w:val="28"/>
          <w:szCs w:val="28"/>
        </w:rPr>
        <w:t>в обработке А. А. Брянчанинова.</w:t>
      </w:r>
    </w:p>
    <w:p w:rsidR="000C283A" w:rsidRDefault="00156DB4">
      <w:pPr>
        <w:tabs>
          <w:tab w:val="left" w:pos="920"/>
        </w:tabs>
        <w:contextualSpacing/>
        <w:jc w:val="both"/>
        <w:rPr>
          <w:rFonts w:eastAsia="Times New Roman"/>
          <w:b/>
          <w:bCs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t xml:space="preserve">Р/Р </w:t>
      </w:r>
      <w:r>
        <w:rPr>
          <w:rFonts w:eastAsia="Times New Roman"/>
          <w:color w:val="00000A"/>
          <w:sz w:val="28"/>
          <w:szCs w:val="28"/>
        </w:rPr>
        <w:t>Составление волшебной сказки.</w:t>
      </w:r>
    </w:p>
    <w:p w:rsidR="000C283A" w:rsidRDefault="00156DB4">
      <w:pPr>
        <w:ind w:firstLine="624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t>Из литературы XIX века</w:t>
      </w:r>
    </w:p>
    <w:p w:rsidR="000C283A" w:rsidRDefault="00156DB4">
      <w:pPr>
        <w:ind w:firstLine="624"/>
        <w:contextualSpacing/>
        <w:jc w:val="both"/>
        <w:rPr>
          <w:rFonts w:eastAsia="Times New Roman"/>
          <w:i/>
          <w:iCs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Русская классическая литература XIX века. Т е о р и я. Классика. Классическое произведение. Роды и жанры литературы.</w:t>
      </w:r>
    </w:p>
    <w:p w:rsidR="000C283A" w:rsidRDefault="00156DB4">
      <w:pPr>
        <w:ind w:firstLine="624"/>
        <w:contextualSpacing/>
        <w:jc w:val="both"/>
        <w:rPr>
          <w:rFonts w:eastAsia="Times New Roman"/>
          <w:i/>
          <w:iCs/>
          <w:color w:val="00000A"/>
          <w:sz w:val="28"/>
          <w:szCs w:val="28"/>
        </w:rPr>
      </w:pPr>
      <w:r>
        <w:rPr>
          <w:rFonts w:eastAsia="Times New Roman"/>
          <w:i/>
          <w:iCs/>
          <w:color w:val="00000A"/>
          <w:sz w:val="28"/>
          <w:szCs w:val="28"/>
        </w:rPr>
        <w:t xml:space="preserve">Л.Н. Толстой </w:t>
      </w:r>
      <w:r>
        <w:rPr>
          <w:rFonts w:eastAsia="Times New Roman"/>
          <w:color w:val="00000A"/>
          <w:sz w:val="28"/>
          <w:szCs w:val="28"/>
        </w:rPr>
        <w:t>Т е о р и я.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Басня.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Аллегория.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Олицетворение.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Сюжет и мораль басни. «Два товарища»,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«Лгун», «Отец и сыновья». Изображение пороков, недостатков, ума и глупости, хитрости, невежества, самонадеянности. Основные темы басен. Приѐмы создания характеров и ситуаций. Мораль басен.</w:t>
      </w:r>
    </w:p>
    <w:p w:rsidR="000C283A" w:rsidRDefault="00156DB4">
      <w:pPr>
        <w:ind w:firstLine="624"/>
        <w:contextualSpacing/>
        <w:jc w:val="both"/>
        <w:rPr>
          <w:rFonts w:eastAsia="Times New Roman"/>
          <w:i/>
          <w:iCs/>
          <w:color w:val="00000A"/>
          <w:sz w:val="28"/>
          <w:szCs w:val="28"/>
        </w:rPr>
      </w:pPr>
      <w:r>
        <w:rPr>
          <w:rFonts w:eastAsia="Times New Roman"/>
          <w:i/>
          <w:iCs/>
          <w:color w:val="00000A"/>
          <w:sz w:val="28"/>
          <w:szCs w:val="28"/>
        </w:rPr>
        <w:t xml:space="preserve">В.А. Жуковский </w:t>
      </w:r>
      <w:r>
        <w:rPr>
          <w:rFonts w:eastAsia="Times New Roman"/>
          <w:color w:val="00000A"/>
          <w:sz w:val="28"/>
          <w:szCs w:val="28"/>
        </w:rPr>
        <w:t>Т е о р и я.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Литературные сказки. «Сказка о царе Берендее»</w:t>
      </w:r>
    </w:p>
    <w:p w:rsidR="000C283A" w:rsidRDefault="00156DB4">
      <w:pPr>
        <w:ind w:firstLine="624"/>
        <w:contextualSpacing/>
        <w:jc w:val="both"/>
        <w:rPr>
          <w:rFonts w:eastAsia="Times New Roman"/>
          <w:i/>
          <w:iCs/>
          <w:color w:val="00000A"/>
          <w:sz w:val="28"/>
          <w:szCs w:val="28"/>
        </w:rPr>
      </w:pPr>
      <w:r>
        <w:rPr>
          <w:rFonts w:eastAsia="Times New Roman"/>
          <w:i/>
          <w:iCs/>
          <w:color w:val="00000A"/>
          <w:sz w:val="28"/>
          <w:szCs w:val="28"/>
        </w:rPr>
        <w:t xml:space="preserve">П.П. Ершов </w:t>
      </w:r>
      <w:r>
        <w:rPr>
          <w:rFonts w:eastAsia="Times New Roman"/>
          <w:color w:val="00000A"/>
          <w:sz w:val="28"/>
          <w:szCs w:val="28"/>
        </w:rPr>
        <w:t>Т е о р и я.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Литературные сказки.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Сюжет и его особенности. «Конѐк-горбунок».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Нравственные уроки сказки.</w:t>
      </w:r>
    </w:p>
    <w:p w:rsidR="000C283A" w:rsidRDefault="00156DB4">
      <w:pPr>
        <w:ind w:firstLine="624"/>
        <w:contextualSpacing/>
        <w:jc w:val="both"/>
        <w:rPr>
          <w:rFonts w:eastAsia="Times New Roman"/>
          <w:i/>
          <w:iCs/>
          <w:color w:val="00000A"/>
          <w:sz w:val="28"/>
          <w:szCs w:val="28"/>
        </w:rPr>
      </w:pPr>
      <w:r>
        <w:rPr>
          <w:rFonts w:eastAsia="Times New Roman"/>
          <w:i/>
          <w:iCs/>
          <w:color w:val="00000A"/>
          <w:sz w:val="28"/>
          <w:szCs w:val="28"/>
        </w:rPr>
        <w:t xml:space="preserve">Ф.М. Достоевский. </w:t>
      </w:r>
      <w:r>
        <w:rPr>
          <w:rFonts w:eastAsia="Times New Roman"/>
          <w:color w:val="00000A"/>
          <w:sz w:val="28"/>
          <w:szCs w:val="28"/>
        </w:rPr>
        <w:t>Т е о р и я.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Жанр рождественского рассказа. «Мальчик у Христа на ѐлке»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</w:p>
    <w:p w:rsidR="000C283A" w:rsidRDefault="00156DB4">
      <w:pPr>
        <w:ind w:firstLine="624"/>
        <w:contextualSpacing/>
        <w:jc w:val="both"/>
        <w:rPr>
          <w:rFonts w:eastAsia="Times New Roman"/>
          <w:b/>
          <w:bCs/>
          <w:color w:val="00000A"/>
          <w:sz w:val="28"/>
          <w:szCs w:val="28"/>
        </w:rPr>
      </w:pPr>
      <w:r>
        <w:rPr>
          <w:rFonts w:eastAsia="Times New Roman"/>
          <w:i/>
          <w:iCs/>
          <w:color w:val="00000A"/>
          <w:sz w:val="28"/>
          <w:szCs w:val="28"/>
        </w:rPr>
        <w:t xml:space="preserve">А.Круглов </w:t>
      </w:r>
      <w:r>
        <w:rPr>
          <w:rFonts w:eastAsia="Times New Roman"/>
          <w:color w:val="00000A"/>
          <w:sz w:val="28"/>
          <w:szCs w:val="28"/>
        </w:rPr>
        <w:t>«Чудесная свеча» Жанр  рассказа.</w:t>
      </w:r>
    </w:p>
    <w:p w:rsidR="000C283A" w:rsidRDefault="00156DB4">
      <w:pPr>
        <w:ind w:firstLine="624"/>
        <w:contextualSpacing/>
        <w:jc w:val="both"/>
        <w:rPr>
          <w:rFonts w:eastAsia="Times New Roman"/>
          <w:b/>
          <w:bCs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t xml:space="preserve">Родная природа в стихах вологодских поэтов  </w:t>
      </w:r>
      <w:r>
        <w:rPr>
          <w:rFonts w:eastAsia="Times New Roman"/>
          <w:color w:val="00000A"/>
          <w:sz w:val="28"/>
          <w:szCs w:val="28"/>
        </w:rPr>
        <w:t xml:space="preserve">(3 стихотворения на выбор) </w:t>
      </w:r>
      <w:r>
        <w:rPr>
          <w:rFonts w:eastAsia="Times New Roman"/>
          <w:b/>
          <w:b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Вологодские поэты о значении родины в жизни человека. Ф. П. Савинов. «Родное», Н. А. Иваницкий. «Любимый уголок страны моей родной…», А. А. Ганин. «Где в лесные купели-затоны…», А. Я. Яшин. «Всполошились над лесом вороны…» и др. Лирика. Стихи, ритм, размер</w:t>
      </w:r>
    </w:p>
    <w:p w:rsidR="000C283A" w:rsidRDefault="00156DB4">
      <w:pPr>
        <w:ind w:firstLine="624"/>
        <w:contextualSpacing/>
        <w:jc w:val="both"/>
        <w:rPr>
          <w:rFonts w:eastAsia="Times New Roman"/>
          <w:i/>
          <w:iCs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t>Из литературы ХХ века</w:t>
      </w:r>
    </w:p>
    <w:p w:rsidR="000C283A" w:rsidRDefault="00156DB4">
      <w:pPr>
        <w:ind w:firstLine="624"/>
        <w:contextualSpacing/>
        <w:jc w:val="both"/>
        <w:rPr>
          <w:rFonts w:eastAsia="Times New Roman"/>
          <w:i/>
          <w:iCs/>
          <w:color w:val="00000A"/>
          <w:sz w:val="28"/>
          <w:szCs w:val="28"/>
        </w:rPr>
      </w:pPr>
      <w:r>
        <w:rPr>
          <w:rFonts w:eastAsia="Times New Roman"/>
          <w:i/>
          <w:iCs/>
          <w:color w:val="00000A"/>
          <w:sz w:val="28"/>
          <w:szCs w:val="28"/>
        </w:rPr>
        <w:t xml:space="preserve">Саша Чѐрный </w:t>
      </w:r>
      <w:r>
        <w:rPr>
          <w:rFonts w:eastAsia="Times New Roman"/>
          <w:color w:val="00000A"/>
          <w:sz w:val="28"/>
          <w:szCs w:val="28"/>
        </w:rPr>
        <w:t>Т е о р и я.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Литературные сказки.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Сюжет и его особенности. «Мирная война»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, «</w:t>
      </w:r>
      <w:r>
        <w:rPr>
          <w:rFonts w:eastAsia="Times New Roman"/>
          <w:color w:val="00000A"/>
          <w:sz w:val="28"/>
          <w:szCs w:val="28"/>
        </w:rPr>
        <w:t>Дневник фокса Микки</w:t>
      </w:r>
      <w:r>
        <w:rPr>
          <w:rFonts w:eastAsia="Times New Roman"/>
          <w:i/>
          <w:iCs/>
          <w:color w:val="00000A"/>
          <w:sz w:val="28"/>
          <w:szCs w:val="28"/>
        </w:rPr>
        <w:t>»</w:t>
      </w:r>
    </w:p>
    <w:p w:rsidR="000C283A" w:rsidRDefault="00156DB4">
      <w:pPr>
        <w:ind w:firstLine="624"/>
        <w:contextualSpacing/>
        <w:jc w:val="both"/>
        <w:rPr>
          <w:rFonts w:eastAsia="Times New Roman"/>
          <w:i/>
          <w:iCs/>
          <w:color w:val="00000A"/>
          <w:sz w:val="28"/>
          <w:szCs w:val="28"/>
        </w:rPr>
      </w:pPr>
      <w:r>
        <w:rPr>
          <w:rFonts w:eastAsia="Times New Roman"/>
          <w:i/>
          <w:iCs/>
          <w:color w:val="00000A"/>
          <w:sz w:val="28"/>
          <w:szCs w:val="28"/>
        </w:rPr>
        <w:t xml:space="preserve">А.Я.Яшин </w:t>
      </w:r>
      <w:r>
        <w:rPr>
          <w:rFonts w:eastAsia="Times New Roman"/>
          <w:color w:val="00000A"/>
          <w:sz w:val="28"/>
          <w:szCs w:val="28"/>
        </w:rPr>
        <w:t xml:space="preserve">«Старый валенок» Краткие сведения о писателе. Привязанность двух одиноких существ  друг к другу – главная  тема рассказа «Старый Валенок». Яркие образы человека и кота в произведении. Наделение животного </w:t>
      </w:r>
      <w:r>
        <w:rPr>
          <w:rFonts w:eastAsia="Times New Roman"/>
          <w:color w:val="00000A"/>
          <w:sz w:val="28"/>
          <w:szCs w:val="28"/>
        </w:rPr>
        <w:lastRenderedPageBreak/>
        <w:t>человеческими чертами. Особенности характеров персонажей. Снисходительное отношение писателя к их слабостям. Сочувствие автора Луппу Егоровичу и Старому Валенку, окрашенное мягким юмором</w:t>
      </w:r>
    </w:p>
    <w:p w:rsidR="000C283A" w:rsidRDefault="00156DB4">
      <w:pPr>
        <w:ind w:firstLine="624"/>
        <w:contextualSpacing/>
        <w:jc w:val="both"/>
        <w:rPr>
          <w:rFonts w:eastAsia="Times New Roman"/>
          <w:b/>
          <w:bCs/>
          <w:color w:val="00000A"/>
          <w:sz w:val="28"/>
          <w:szCs w:val="28"/>
        </w:rPr>
      </w:pPr>
      <w:r>
        <w:rPr>
          <w:rFonts w:eastAsia="Times New Roman"/>
          <w:i/>
          <w:iCs/>
          <w:color w:val="00000A"/>
          <w:sz w:val="28"/>
          <w:szCs w:val="28"/>
        </w:rPr>
        <w:t xml:space="preserve">В.П.Астафьев </w:t>
      </w:r>
      <w:r>
        <w:rPr>
          <w:rFonts w:eastAsia="Times New Roman"/>
          <w:color w:val="00000A"/>
          <w:sz w:val="28"/>
          <w:szCs w:val="28"/>
        </w:rPr>
        <w:t>«Жизнь Трезора» Краткие  сведения  об  авторе.  Интерес  писателя  к  различным явлениям природы и живым существам. «Жизнь Трезора» – рассказ о собаке и ее связи с родной деревушкой. Повадки, мысли и переживания животного в изображении  писателя.  Противопоставление  Мухтара  и  Трезора. Смешное, печальное, доброе и жестокое в истории главного персонажа.</w:t>
      </w:r>
    </w:p>
    <w:p w:rsidR="000C283A" w:rsidRDefault="00156DB4">
      <w:pPr>
        <w:tabs>
          <w:tab w:val="left" w:pos="1180"/>
          <w:tab w:val="left" w:pos="1820"/>
          <w:tab w:val="left" w:pos="2240"/>
          <w:tab w:val="left" w:pos="3000"/>
          <w:tab w:val="left" w:pos="3920"/>
          <w:tab w:val="left" w:pos="5280"/>
          <w:tab w:val="left" w:pos="5560"/>
          <w:tab w:val="left" w:pos="5860"/>
          <w:tab w:val="left" w:pos="6760"/>
          <w:tab w:val="left" w:pos="7800"/>
          <w:tab w:val="left" w:pos="8480"/>
          <w:tab w:val="left" w:pos="8780"/>
        </w:tabs>
        <w:ind w:firstLine="624"/>
        <w:contextualSpacing/>
        <w:jc w:val="both"/>
        <w:rPr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t xml:space="preserve">Итоговый </w:t>
      </w:r>
      <w:r>
        <w:rPr>
          <w:rFonts w:eastAsia="Times New Roman"/>
          <w:b/>
          <w:bCs/>
          <w:color w:val="00000A"/>
          <w:sz w:val="28"/>
          <w:szCs w:val="28"/>
        </w:rPr>
        <w:tab/>
        <w:t>урок</w:t>
      </w:r>
      <w:r>
        <w:rPr>
          <w:rFonts w:eastAsia="Times New Roman"/>
          <w:b/>
          <w:bCs/>
          <w:color w:val="00000A"/>
          <w:sz w:val="28"/>
          <w:szCs w:val="28"/>
        </w:rPr>
        <w:tab/>
        <w:t>по</w:t>
      </w:r>
      <w:r>
        <w:rPr>
          <w:rFonts w:eastAsia="Times New Roman"/>
          <w:b/>
          <w:bCs/>
          <w:color w:val="00000A"/>
          <w:sz w:val="28"/>
          <w:szCs w:val="28"/>
        </w:rPr>
        <w:tab/>
        <w:t>курсу</w:t>
      </w:r>
      <w:r>
        <w:rPr>
          <w:rFonts w:eastAsia="Times New Roman"/>
          <w:b/>
          <w:bCs/>
          <w:color w:val="00000A"/>
          <w:sz w:val="28"/>
          <w:szCs w:val="28"/>
        </w:rPr>
        <w:tab/>
        <w:t>родной</w:t>
      </w:r>
      <w:r>
        <w:rPr>
          <w:rFonts w:eastAsia="Times New Roman"/>
          <w:b/>
          <w:bCs/>
          <w:color w:val="00000A"/>
          <w:sz w:val="28"/>
          <w:szCs w:val="28"/>
        </w:rPr>
        <w:tab/>
        <w:t>литературы</w:t>
      </w:r>
      <w:r>
        <w:rPr>
          <w:rFonts w:eastAsia="Times New Roman"/>
          <w:b/>
          <w:bCs/>
          <w:color w:val="00000A"/>
          <w:sz w:val="28"/>
          <w:szCs w:val="28"/>
        </w:rPr>
        <w:tab/>
        <w:t>в</w:t>
      </w:r>
      <w:r>
        <w:rPr>
          <w:b/>
          <w:bCs/>
          <w:color w:val="00000A"/>
          <w:sz w:val="28"/>
          <w:szCs w:val="28"/>
        </w:rPr>
        <w:tab/>
      </w:r>
      <w:r>
        <w:rPr>
          <w:rFonts w:eastAsia="Times New Roman"/>
          <w:b/>
          <w:bCs/>
          <w:color w:val="00000A"/>
          <w:sz w:val="28"/>
          <w:szCs w:val="28"/>
        </w:rPr>
        <w:t xml:space="preserve">5 классе </w:t>
      </w:r>
      <w:r>
        <w:rPr>
          <w:rFonts w:eastAsia="Times New Roman"/>
          <w:color w:val="00000A"/>
          <w:sz w:val="28"/>
          <w:szCs w:val="28"/>
        </w:rPr>
        <w:t>Картина</w:t>
      </w:r>
      <w:r>
        <w:rPr>
          <w:rFonts w:eastAsia="Times New Roman"/>
          <w:color w:val="00000A"/>
          <w:sz w:val="28"/>
          <w:szCs w:val="28"/>
        </w:rPr>
        <w:tab/>
        <w:t>мира</w:t>
      </w:r>
      <w:r>
        <w:rPr>
          <w:rFonts w:eastAsia="Times New Roman"/>
          <w:color w:val="00000A"/>
          <w:sz w:val="28"/>
          <w:szCs w:val="28"/>
        </w:rPr>
        <w:tab/>
        <w:t>и</w:t>
      </w:r>
      <w:r>
        <w:rPr>
          <w:color w:val="00000A"/>
          <w:sz w:val="28"/>
          <w:szCs w:val="28"/>
        </w:rPr>
        <w:tab/>
      </w:r>
      <w:r>
        <w:rPr>
          <w:rFonts w:eastAsia="Times New Roman"/>
          <w:color w:val="00000A"/>
          <w:sz w:val="28"/>
          <w:szCs w:val="28"/>
        </w:rPr>
        <w:t>художественное произведение. Сюжеты, герои, художественные особенности изученных произведений.</w:t>
      </w:r>
    </w:p>
    <w:p w:rsidR="000C283A" w:rsidRDefault="000C283A">
      <w:pPr>
        <w:ind w:firstLine="624"/>
        <w:contextualSpacing/>
        <w:jc w:val="both"/>
        <w:rPr>
          <w:color w:val="00000A"/>
          <w:sz w:val="28"/>
          <w:szCs w:val="28"/>
        </w:rPr>
      </w:pPr>
    </w:p>
    <w:p w:rsidR="000C283A" w:rsidRDefault="00156DB4">
      <w:pPr>
        <w:tabs>
          <w:tab w:val="left" w:pos="4980"/>
        </w:tabs>
        <w:ind w:firstLine="624"/>
        <w:contextualSpacing/>
        <w:jc w:val="center"/>
        <w:rPr>
          <w:rFonts w:eastAsia="Times New Roman"/>
          <w:b/>
          <w:bCs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t>6 класс:</w:t>
      </w:r>
    </w:p>
    <w:p w:rsidR="000C283A" w:rsidRDefault="00156DB4">
      <w:pPr>
        <w:ind w:firstLine="624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t xml:space="preserve">Своеобразие родной литературы </w:t>
      </w:r>
    </w:p>
    <w:p w:rsidR="000C283A" w:rsidRDefault="00156DB4">
      <w:pPr>
        <w:ind w:firstLine="624"/>
        <w:contextualSpacing/>
        <w:jc w:val="both"/>
        <w:rPr>
          <w:rFonts w:eastAsia="Times New Roman"/>
          <w:b/>
          <w:bCs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Литература – художественное отражение жизни.</w:t>
      </w:r>
    </w:p>
    <w:p w:rsidR="000C283A" w:rsidRDefault="00156DB4">
      <w:pPr>
        <w:ind w:firstLine="624"/>
        <w:contextualSpacing/>
        <w:jc w:val="both"/>
        <w:rPr>
          <w:rFonts w:eastAsia="Times New Roman"/>
          <w:b/>
          <w:bCs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t>Фольклор</w:t>
      </w:r>
      <w:r>
        <w:rPr>
          <w:rFonts w:eastAsia="Times New Roman"/>
          <w:color w:val="00000A"/>
          <w:sz w:val="28"/>
          <w:szCs w:val="28"/>
        </w:rPr>
        <w:t xml:space="preserve"> Т е о р и я. Художественные особенности былины. «Алѐша Попович и Тугарин Змеевич». Былинные герои Руси, Вымысел и исторические факты.</w:t>
      </w:r>
    </w:p>
    <w:p w:rsidR="000C283A" w:rsidRDefault="00156DB4">
      <w:pPr>
        <w:ind w:firstLine="624"/>
        <w:contextualSpacing/>
        <w:jc w:val="both"/>
        <w:rPr>
          <w:rFonts w:eastAsia="Times New Roman"/>
          <w:i/>
          <w:iCs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t>Из литературы XIX века</w:t>
      </w:r>
    </w:p>
    <w:p w:rsidR="000C283A" w:rsidRDefault="00156DB4">
      <w:pPr>
        <w:ind w:firstLine="624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i/>
          <w:iCs/>
          <w:color w:val="00000A"/>
          <w:sz w:val="28"/>
          <w:szCs w:val="28"/>
        </w:rPr>
        <w:t>А.С.Пушкин</w:t>
      </w:r>
      <w:r>
        <w:rPr>
          <w:rFonts w:eastAsia="Times New Roman"/>
          <w:color w:val="00000A"/>
          <w:sz w:val="28"/>
          <w:szCs w:val="28"/>
        </w:rPr>
        <w:t xml:space="preserve"> «Выстрел». Сюжет. Краткость прозы. Роль детали</w:t>
      </w:r>
    </w:p>
    <w:p w:rsidR="000C283A" w:rsidRDefault="00156DB4">
      <w:pPr>
        <w:ind w:firstLine="624"/>
        <w:contextualSpacing/>
        <w:jc w:val="both"/>
        <w:rPr>
          <w:rFonts w:eastAsia="Times New Roman"/>
          <w:i/>
          <w:iCs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М.Ю. Лермонтов </w:t>
      </w:r>
      <w:r>
        <w:rPr>
          <w:rFonts w:eastAsia="Times New Roman"/>
          <w:color w:val="00000A"/>
          <w:sz w:val="28"/>
          <w:szCs w:val="28"/>
        </w:rPr>
        <w:t>«Беглец»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Т е о р и я.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Поэма</w:t>
      </w:r>
    </w:p>
    <w:p w:rsidR="000C283A" w:rsidRDefault="00156DB4">
      <w:pPr>
        <w:ind w:firstLine="624"/>
        <w:contextualSpacing/>
        <w:jc w:val="both"/>
        <w:rPr>
          <w:rFonts w:eastAsia="Times New Roman"/>
          <w:b/>
          <w:bCs/>
          <w:color w:val="00000A"/>
          <w:sz w:val="28"/>
          <w:szCs w:val="28"/>
        </w:rPr>
      </w:pPr>
      <w:r>
        <w:rPr>
          <w:rFonts w:eastAsia="Times New Roman"/>
          <w:i/>
          <w:iCs/>
          <w:color w:val="00000A"/>
          <w:sz w:val="28"/>
          <w:szCs w:val="28"/>
        </w:rPr>
        <w:t xml:space="preserve">Н.В. Гоголь </w:t>
      </w:r>
      <w:r>
        <w:rPr>
          <w:rFonts w:eastAsia="Times New Roman"/>
          <w:color w:val="00000A"/>
          <w:sz w:val="28"/>
          <w:szCs w:val="28"/>
        </w:rPr>
        <w:t>«Повесть о том,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как поссорились Иван Иванович с Иваном Никифоровичем»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Т е о р и я.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Особенности сюжета</w:t>
      </w:r>
    </w:p>
    <w:p w:rsidR="000C283A" w:rsidRDefault="00156DB4">
      <w:pPr>
        <w:ind w:firstLine="624"/>
        <w:contextualSpacing/>
        <w:jc w:val="both"/>
        <w:rPr>
          <w:rFonts w:eastAsia="Times New Roman"/>
          <w:i/>
          <w:iCs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t xml:space="preserve">Из литературы ХХ века </w:t>
      </w:r>
    </w:p>
    <w:p w:rsidR="000C283A" w:rsidRDefault="00156DB4">
      <w:pPr>
        <w:tabs>
          <w:tab w:val="center" w:pos="4677"/>
        </w:tabs>
        <w:ind w:firstLine="624"/>
        <w:jc w:val="both"/>
        <w:rPr>
          <w:i/>
          <w:iCs/>
          <w:sz w:val="28"/>
          <w:szCs w:val="28"/>
        </w:rPr>
      </w:pPr>
      <w:r>
        <w:rPr>
          <w:rFonts w:eastAsia="Times New Roman"/>
          <w:i/>
          <w:iCs/>
          <w:color w:val="00000A"/>
          <w:sz w:val="28"/>
          <w:szCs w:val="28"/>
        </w:rPr>
        <w:t>О.С Кванин</w:t>
      </w:r>
      <w:r>
        <w:rPr>
          <w:rFonts w:eastAsia="Times New Roman"/>
          <w:color w:val="00000A"/>
          <w:sz w:val="28"/>
          <w:szCs w:val="28"/>
        </w:rPr>
        <w:t xml:space="preserve"> «Скворечник», «В родных местах»</w:t>
      </w:r>
    </w:p>
    <w:p w:rsidR="000C283A" w:rsidRDefault="00156DB4">
      <w:pPr>
        <w:pStyle w:val="a8"/>
        <w:spacing w:line="276" w:lineRule="auto"/>
        <w:ind w:firstLine="624"/>
        <w:contextualSpacing/>
        <w:jc w:val="both"/>
        <w:rPr>
          <w:i/>
          <w:iCs/>
          <w:color w:val="00000A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В.В.Гарновский</w:t>
      </w:r>
      <w:r>
        <w:rPr>
          <w:rFonts w:ascii="Times New Roman" w:hAnsi="Times New Roman"/>
          <w:sz w:val="28"/>
          <w:szCs w:val="28"/>
        </w:rPr>
        <w:t xml:space="preserve"> «Приключения Толстошубого», «Бродяга и косой», «Почтальон с хвостом»</w:t>
      </w:r>
    </w:p>
    <w:p w:rsidR="000C283A" w:rsidRDefault="00156DB4">
      <w:pPr>
        <w:tabs>
          <w:tab w:val="center" w:pos="4677"/>
        </w:tabs>
        <w:ind w:firstLine="624"/>
        <w:contextualSpacing/>
        <w:jc w:val="both"/>
        <w:rPr>
          <w:rFonts w:eastAsia="Times New Roman"/>
          <w:i/>
          <w:iCs/>
          <w:color w:val="00000A"/>
          <w:sz w:val="28"/>
          <w:szCs w:val="28"/>
        </w:rPr>
      </w:pPr>
      <w:r>
        <w:rPr>
          <w:rFonts w:eastAsia="Times New Roman"/>
          <w:i/>
          <w:iCs/>
          <w:color w:val="00000A"/>
          <w:sz w:val="28"/>
          <w:szCs w:val="28"/>
        </w:rPr>
        <w:t xml:space="preserve">Е.Г.Твердов </w:t>
      </w:r>
      <w:r>
        <w:rPr>
          <w:rFonts w:eastAsia="Times New Roman"/>
          <w:color w:val="00000A"/>
          <w:sz w:val="28"/>
          <w:szCs w:val="28"/>
        </w:rPr>
        <w:t>«Зазевинка»</w:t>
      </w:r>
    </w:p>
    <w:p w:rsidR="000C283A" w:rsidRDefault="00156DB4">
      <w:pPr>
        <w:tabs>
          <w:tab w:val="center" w:pos="4677"/>
        </w:tabs>
        <w:ind w:firstLine="624"/>
        <w:contextualSpacing/>
        <w:jc w:val="both"/>
        <w:rPr>
          <w:rFonts w:eastAsia="Times New Roman"/>
          <w:i/>
          <w:iCs/>
          <w:color w:val="00000A"/>
          <w:sz w:val="28"/>
          <w:szCs w:val="28"/>
        </w:rPr>
      </w:pPr>
      <w:r>
        <w:rPr>
          <w:rFonts w:eastAsia="Times New Roman"/>
          <w:i/>
          <w:iCs/>
          <w:color w:val="00000A"/>
          <w:sz w:val="28"/>
          <w:szCs w:val="28"/>
        </w:rPr>
        <w:t xml:space="preserve">И.Д.Полуянов </w:t>
      </w:r>
      <w:r>
        <w:rPr>
          <w:rFonts w:eastAsia="Times New Roman"/>
          <w:color w:val="00000A"/>
          <w:sz w:val="28"/>
          <w:szCs w:val="28"/>
        </w:rPr>
        <w:t>«Кирик и Аленка»</w:t>
      </w:r>
    </w:p>
    <w:p w:rsidR="000C283A" w:rsidRDefault="00156DB4">
      <w:pPr>
        <w:tabs>
          <w:tab w:val="center" w:pos="4677"/>
        </w:tabs>
        <w:ind w:firstLine="624"/>
        <w:contextualSpacing/>
        <w:jc w:val="both"/>
        <w:rPr>
          <w:rFonts w:eastAsia="Times New Roman"/>
          <w:i/>
          <w:iCs/>
          <w:color w:val="00000A"/>
          <w:sz w:val="28"/>
          <w:szCs w:val="28"/>
        </w:rPr>
      </w:pPr>
      <w:r>
        <w:rPr>
          <w:rFonts w:eastAsia="Times New Roman"/>
          <w:i/>
          <w:iCs/>
          <w:color w:val="00000A"/>
          <w:sz w:val="28"/>
          <w:szCs w:val="28"/>
        </w:rPr>
        <w:t>А.Г.Алексин</w:t>
      </w:r>
      <w:r>
        <w:rPr>
          <w:rFonts w:eastAsia="Times New Roman"/>
          <w:color w:val="00000A"/>
          <w:sz w:val="28"/>
          <w:szCs w:val="28"/>
        </w:rPr>
        <w:t xml:space="preserve"> «Самый счастливый день»</w:t>
      </w:r>
    </w:p>
    <w:p w:rsidR="000C283A" w:rsidRDefault="00156DB4">
      <w:pPr>
        <w:tabs>
          <w:tab w:val="center" w:pos="4677"/>
        </w:tabs>
        <w:ind w:firstLine="624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i/>
          <w:iCs/>
          <w:color w:val="00000A"/>
          <w:sz w:val="28"/>
          <w:szCs w:val="28"/>
        </w:rPr>
        <w:t>Ю.Кузнецова</w:t>
      </w:r>
      <w:r>
        <w:rPr>
          <w:rFonts w:eastAsia="Times New Roman"/>
          <w:color w:val="00000A"/>
          <w:sz w:val="28"/>
          <w:szCs w:val="28"/>
        </w:rPr>
        <w:t xml:space="preserve"> «Помощница ангела»</w:t>
      </w:r>
    </w:p>
    <w:p w:rsidR="000C283A" w:rsidRDefault="00156DB4">
      <w:pPr>
        <w:ind w:firstLine="624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 xml:space="preserve">Стихотворения вологодских поэтов о родном крае. </w:t>
      </w:r>
      <w:r>
        <w:rPr>
          <w:rFonts w:eastAsia="Times New Roman"/>
          <w:i/>
          <w:iCs/>
          <w:color w:val="00000A"/>
          <w:sz w:val="28"/>
          <w:szCs w:val="28"/>
        </w:rPr>
        <w:t>А. Я. Яшин.</w:t>
      </w:r>
      <w:r>
        <w:rPr>
          <w:rFonts w:eastAsia="Times New Roman"/>
          <w:color w:val="00000A"/>
          <w:sz w:val="28"/>
          <w:szCs w:val="28"/>
        </w:rPr>
        <w:t xml:space="preserve"> «Всполошились над лесом вороны…», </w:t>
      </w:r>
      <w:r>
        <w:rPr>
          <w:rFonts w:eastAsia="Times New Roman"/>
          <w:i/>
          <w:iCs/>
          <w:color w:val="00000A"/>
          <w:sz w:val="28"/>
          <w:szCs w:val="28"/>
        </w:rPr>
        <w:t>С. В. Викулов.</w:t>
      </w:r>
      <w:r>
        <w:rPr>
          <w:rFonts w:eastAsia="Times New Roman"/>
          <w:color w:val="00000A"/>
          <w:sz w:val="28"/>
          <w:szCs w:val="28"/>
        </w:rPr>
        <w:t xml:space="preserve"> «Вечер на Шексне»,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Н М. Рубцов</w:t>
      </w:r>
      <w:r>
        <w:rPr>
          <w:rFonts w:eastAsia="Times New Roman"/>
          <w:color w:val="00000A"/>
          <w:sz w:val="28"/>
          <w:szCs w:val="28"/>
        </w:rPr>
        <w:t xml:space="preserve">. «Привет, Россия…», </w:t>
      </w:r>
      <w:r>
        <w:rPr>
          <w:rFonts w:eastAsia="Times New Roman"/>
          <w:i/>
          <w:iCs/>
          <w:color w:val="00000A"/>
          <w:sz w:val="28"/>
          <w:szCs w:val="28"/>
        </w:rPr>
        <w:t>А. А. Романов.</w:t>
      </w:r>
      <w:r>
        <w:rPr>
          <w:rFonts w:eastAsia="Times New Roman"/>
          <w:color w:val="00000A"/>
          <w:sz w:val="28"/>
          <w:szCs w:val="28"/>
        </w:rPr>
        <w:t xml:space="preserve"> «Смотрю опять…»,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О. А. Фокина. </w:t>
      </w:r>
      <w:r>
        <w:rPr>
          <w:rFonts w:eastAsia="Times New Roman"/>
          <w:color w:val="00000A"/>
          <w:sz w:val="28"/>
          <w:szCs w:val="28"/>
        </w:rPr>
        <w:t xml:space="preserve">«Простые звуки родины моей…». Краткие сведения об авторах стихотворений. </w:t>
      </w:r>
    </w:p>
    <w:p w:rsidR="000C283A" w:rsidRDefault="00156DB4">
      <w:pPr>
        <w:ind w:firstLine="624"/>
        <w:contextualSpacing/>
        <w:jc w:val="both"/>
        <w:rPr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Итоговый урок по курсу родной литературы в 6 классе. Картина мира и художественное произведение. Сюжеты, герои, художественные особенности изученных произведений.</w:t>
      </w:r>
    </w:p>
    <w:p w:rsidR="000C283A" w:rsidRDefault="000C283A">
      <w:pPr>
        <w:ind w:firstLine="624"/>
        <w:contextualSpacing/>
        <w:jc w:val="both"/>
        <w:rPr>
          <w:color w:val="00000A"/>
          <w:sz w:val="28"/>
          <w:szCs w:val="28"/>
        </w:rPr>
      </w:pPr>
    </w:p>
    <w:p w:rsidR="000C283A" w:rsidRDefault="00156DB4">
      <w:pPr>
        <w:tabs>
          <w:tab w:val="left" w:pos="4980"/>
        </w:tabs>
        <w:contextualSpacing/>
        <w:jc w:val="center"/>
        <w:rPr>
          <w:rFonts w:eastAsia="Times New Roman"/>
          <w:b/>
          <w:bCs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t>7 класс:</w:t>
      </w:r>
    </w:p>
    <w:p w:rsidR="000C283A" w:rsidRDefault="00156DB4">
      <w:pPr>
        <w:ind w:firstLine="624"/>
        <w:contextualSpacing/>
        <w:jc w:val="both"/>
        <w:rPr>
          <w:rFonts w:eastAsia="Times New Roman"/>
          <w:b/>
          <w:bCs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t>Своеобразие родной литературы</w:t>
      </w:r>
      <w:r>
        <w:rPr>
          <w:rFonts w:eastAsia="Times New Roman"/>
          <w:color w:val="00000A"/>
          <w:sz w:val="28"/>
          <w:szCs w:val="28"/>
        </w:rPr>
        <w:t xml:space="preserve"> Своеобразие курса родной русской литературы в 7 классе. Значение художественного произведения в культурном наследии России. Роль родного слова в формировании личности человека.</w:t>
      </w:r>
    </w:p>
    <w:p w:rsidR="000C283A" w:rsidRDefault="00156DB4">
      <w:pPr>
        <w:ind w:firstLine="624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lastRenderedPageBreak/>
        <w:t xml:space="preserve">Фольклор </w:t>
      </w:r>
    </w:p>
    <w:p w:rsidR="000C283A" w:rsidRDefault="00156DB4">
      <w:pPr>
        <w:ind w:firstLine="624"/>
        <w:contextualSpacing/>
        <w:jc w:val="both"/>
        <w:rPr>
          <w:rFonts w:eastAsia="Times New Roman"/>
          <w:bCs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 xml:space="preserve">Фольклор. Жанры фольклора. </w:t>
      </w:r>
      <w:r>
        <w:rPr>
          <w:rFonts w:eastAsia="Times New Roman"/>
          <w:bCs/>
          <w:color w:val="00000A"/>
          <w:sz w:val="28"/>
          <w:szCs w:val="28"/>
        </w:rPr>
        <w:t xml:space="preserve">Легенды, предания и былички – жанры устного народного творчества. Легенда – рассказ религиозного характера о чудесных событиях. Предание – рассказ с установкой на историческую достоверность. Быличка – рассказ, основанный на народных суевериях. Распространение и собирание произведений этих жанров на территории Вологодского края. Использование их сюжетов и образов в литературном творчестве. </w:t>
      </w:r>
    </w:p>
    <w:p w:rsidR="000C283A" w:rsidRDefault="00156DB4">
      <w:pPr>
        <w:ind w:firstLine="624"/>
        <w:contextualSpacing/>
        <w:jc w:val="both"/>
        <w:rPr>
          <w:rFonts w:eastAsia="Times New Roman"/>
          <w:bCs/>
          <w:color w:val="00000A"/>
          <w:sz w:val="28"/>
          <w:szCs w:val="28"/>
        </w:rPr>
      </w:pPr>
      <w:r>
        <w:rPr>
          <w:rFonts w:eastAsia="Times New Roman"/>
          <w:bCs/>
          <w:color w:val="00000A"/>
          <w:sz w:val="28"/>
          <w:szCs w:val="28"/>
        </w:rPr>
        <w:t xml:space="preserve">Легенда о святом </w:t>
      </w:r>
      <w:r>
        <w:rPr>
          <w:rFonts w:eastAsia="Times New Roman"/>
          <w:bCs/>
          <w:i/>
          <w:iCs/>
          <w:color w:val="00000A"/>
          <w:sz w:val="28"/>
          <w:szCs w:val="28"/>
        </w:rPr>
        <w:t>«Как мужик с Николой путешествовали, и</w:t>
      </w:r>
      <w:r>
        <w:rPr>
          <w:rFonts w:eastAsia="Times New Roman"/>
          <w:bCs/>
          <w:color w:val="00000A"/>
          <w:sz w:val="28"/>
          <w:szCs w:val="28"/>
        </w:rPr>
        <w:t xml:space="preserve"> </w:t>
      </w:r>
      <w:r>
        <w:rPr>
          <w:rFonts w:eastAsia="Times New Roman"/>
          <w:bCs/>
          <w:i/>
          <w:iCs/>
          <w:color w:val="00000A"/>
          <w:sz w:val="28"/>
          <w:szCs w:val="28"/>
        </w:rPr>
        <w:t>что они видели»</w:t>
      </w:r>
      <w:r>
        <w:rPr>
          <w:rFonts w:eastAsia="Times New Roman"/>
          <w:bCs/>
          <w:color w:val="00000A"/>
          <w:sz w:val="28"/>
          <w:szCs w:val="28"/>
        </w:rPr>
        <w:t>, легенды об основании Спасо-Каменного монастыря и о белоризцах.</w:t>
      </w:r>
    </w:p>
    <w:p w:rsidR="000C283A" w:rsidRDefault="00156DB4">
      <w:pPr>
        <w:ind w:firstLine="624"/>
        <w:contextualSpacing/>
        <w:jc w:val="both"/>
        <w:rPr>
          <w:rFonts w:eastAsia="Times New Roman"/>
          <w:bCs/>
          <w:color w:val="00000A"/>
          <w:sz w:val="28"/>
          <w:szCs w:val="28"/>
        </w:rPr>
      </w:pPr>
      <w:r>
        <w:rPr>
          <w:rFonts w:eastAsia="Times New Roman"/>
          <w:bCs/>
          <w:color w:val="00000A"/>
          <w:sz w:val="28"/>
          <w:szCs w:val="28"/>
        </w:rPr>
        <w:t xml:space="preserve"> Предания об Иване Грозном и Петре Первом, связанные в Вологодским краем (происхождение названия Насон-город, проклятие Грозным Насон-города и реки Вологды, Петр Первый в Тотьме, замысел строительства Мариинской системы). Их соотношение с исторической правдой.</w:t>
      </w:r>
    </w:p>
    <w:p w:rsidR="000C283A" w:rsidRDefault="00156DB4">
      <w:pPr>
        <w:ind w:firstLine="624"/>
        <w:contextualSpacing/>
        <w:jc w:val="both"/>
        <w:rPr>
          <w:rFonts w:eastAsia="Times New Roman"/>
          <w:bCs/>
          <w:color w:val="00000A"/>
          <w:sz w:val="28"/>
          <w:szCs w:val="28"/>
        </w:rPr>
      </w:pPr>
      <w:r>
        <w:rPr>
          <w:rFonts w:eastAsia="Times New Roman"/>
          <w:bCs/>
          <w:color w:val="00000A"/>
          <w:sz w:val="28"/>
          <w:szCs w:val="28"/>
        </w:rPr>
        <w:t xml:space="preserve">Былички </w:t>
      </w:r>
      <w:r>
        <w:rPr>
          <w:rFonts w:eastAsia="Times New Roman"/>
          <w:bCs/>
          <w:i/>
          <w:iCs/>
          <w:color w:val="00000A"/>
          <w:sz w:val="28"/>
          <w:szCs w:val="28"/>
        </w:rPr>
        <w:t xml:space="preserve">«Как девки на беседе сидели» </w:t>
      </w:r>
      <w:r>
        <w:rPr>
          <w:rFonts w:eastAsia="Times New Roman"/>
          <w:bCs/>
          <w:color w:val="00000A"/>
          <w:sz w:val="28"/>
          <w:szCs w:val="28"/>
        </w:rPr>
        <w:t xml:space="preserve">(в записи Б. М. и Ю. М. Соколовых) и </w:t>
      </w:r>
      <w:r>
        <w:rPr>
          <w:rFonts w:eastAsia="Times New Roman"/>
          <w:bCs/>
          <w:i/>
          <w:iCs/>
          <w:color w:val="00000A"/>
          <w:sz w:val="28"/>
          <w:szCs w:val="28"/>
        </w:rPr>
        <w:t xml:space="preserve">«Леший» </w:t>
      </w:r>
      <w:r>
        <w:rPr>
          <w:rFonts w:eastAsia="Times New Roman"/>
          <w:bCs/>
          <w:color w:val="00000A"/>
          <w:sz w:val="28"/>
          <w:szCs w:val="28"/>
        </w:rPr>
        <w:t xml:space="preserve">(в изложении Ф. А. Арсеньева). </w:t>
      </w:r>
    </w:p>
    <w:p w:rsidR="000C283A" w:rsidRDefault="00156DB4">
      <w:pPr>
        <w:ind w:firstLine="624"/>
        <w:contextualSpacing/>
        <w:jc w:val="both"/>
        <w:rPr>
          <w:rFonts w:eastAsia="Times New Roman"/>
          <w:b/>
          <w:bCs/>
          <w:color w:val="00000A"/>
          <w:sz w:val="28"/>
          <w:szCs w:val="28"/>
        </w:rPr>
      </w:pPr>
      <w:r>
        <w:rPr>
          <w:rFonts w:eastAsia="Times New Roman"/>
          <w:bCs/>
          <w:color w:val="00000A"/>
          <w:sz w:val="28"/>
          <w:szCs w:val="28"/>
        </w:rPr>
        <w:t xml:space="preserve">Литературные произведения по мотивам легенд, преданий и быличек: </w:t>
      </w:r>
      <w:r>
        <w:rPr>
          <w:rFonts w:eastAsia="Times New Roman"/>
          <w:bCs/>
          <w:i/>
          <w:iCs/>
          <w:color w:val="00000A"/>
          <w:sz w:val="28"/>
          <w:szCs w:val="28"/>
        </w:rPr>
        <w:t xml:space="preserve">«Сила молитвы» </w:t>
      </w:r>
      <w:r>
        <w:rPr>
          <w:rFonts w:eastAsia="Times New Roman"/>
          <w:bCs/>
          <w:color w:val="00000A"/>
          <w:sz w:val="28"/>
          <w:szCs w:val="28"/>
        </w:rPr>
        <w:t xml:space="preserve">П. Е. Вересова, </w:t>
      </w:r>
      <w:r>
        <w:rPr>
          <w:rFonts w:eastAsia="Times New Roman"/>
          <w:bCs/>
          <w:i/>
          <w:iCs/>
          <w:color w:val="00000A"/>
          <w:sz w:val="28"/>
          <w:szCs w:val="28"/>
        </w:rPr>
        <w:t>«Деревня</w:t>
      </w:r>
      <w:r>
        <w:rPr>
          <w:rFonts w:eastAsia="Times New Roman"/>
          <w:bCs/>
          <w:color w:val="00000A"/>
          <w:sz w:val="28"/>
          <w:szCs w:val="28"/>
        </w:rPr>
        <w:t xml:space="preserve"> </w:t>
      </w:r>
      <w:r>
        <w:rPr>
          <w:rFonts w:eastAsia="Times New Roman"/>
          <w:bCs/>
          <w:i/>
          <w:iCs/>
          <w:color w:val="00000A"/>
          <w:sz w:val="28"/>
          <w:szCs w:val="28"/>
        </w:rPr>
        <w:t xml:space="preserve">Блудново» </w:t>
      </w:r>
      <w:r>
        <w:rPr>
          <w:rFonts w:eastAsia="Times New Roman"/>
          <w:bCs/>
          <w:color w:val="00000A"/>
          <w:sz w:val="28"/>
          <w:szCs w:val="28"/>
        </w:rPr>
        <w:t xml:space="preserve">А. Я. Яшина, </w:t>
      </w:r>
      <w:r>
        <w:rPr>
          <w:rFonts w:eastAsia="Times New Roman"/>
          <w:bCs/>
          <w:i/>
          <w:iCs/>
          <w:color w:val="00000A"/>
          <w:sz w:val="28"/>
          <w:szCs w:val="28"/>
        </w:rPr>
        <w:t xml:space="preserve">«Откуда кружева пошли» </w:t>
      </w:r>
      <w:r>
        <w:rPr>
          <w:rFonts w:eastAsia="Times New Roman"/>
          <w:bCs/>
          <w:color w:val="00000A"/>
          <w:sz w:val="28"/>
          <w:szCs w:val="28"/>
        </w:rPr>
        <w:t xml:space="preserve">Е. С. Триновой, </w:t>
      </w:r>
      <w:r>
        <w:rPr>
          <w:rFonts w:eastAsia="Times New Roman"/>
          <w:bCs/>
          <w:i/>
          <w:iCs/>
          <w:color w:val="00000A"/>
          <w:sz w:val="28"/>
          <w:szCs w:val="28"/>
        </w:rPr>
        <w:t xml:space="preserve">«Петр Первый и звонарь» </w:t>
      </w:r>
      <w:r>
        <w:rPr>
          <w:rFonts w:eastAsia="Times New Roman"/>
          <w:bCs/>
          <w:color w:val="00000A"/>
          <w:sz w:val="28"/>
          <w:szCs w:val="28"/>
        </w:rPr>
        <w:t>Ю. М. Леднева. Сведения об авторах этих произведений.</w:t>
      </w:r>
    </w:p>
    <w:p w:rsidR="000C283A" w:rsidRDefault="00156DB4">
      <w:pPr>
        <w:ind w:firstLine="624"/>
        <w:contextualSpacing/>
        <w:jc w:val="both"/>
        <w:rPr>
          <w:rFonts w:eastAsia="Times New Roman"/>
          <w:i/>
          <w:iCs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t xml:space="preserve">Из литературы XIX века </w:t>
      </w:r>
    </w:p>
    <w:p w:rsidR="000C283A" w:rsidRDefault="00156DB4">
      <w:pPr>
        <w:ind w:firstLine="624"/>
        <w:contextualSpacing/>
        <w:jc w:val="both"/>
        <w:rPr>
          <w:rFonts w:eastAsia="Times New Roman"/>
          <w:i/>
          <w:iCs/>
          <w:color w:val="00000A"/>
          <w:sz w:val="28"/>
          <w:szCs w:val="28"/>
        </w:rPr>
      </w:pPr>
      <w:r>
        <w:rPr>
          <w:rFonts w:eastAsia="Times New Roman"/>
          <w:i/>
          <w:iCs/>
          <w:color w:val="00000A"/>
          <w:sz w:val="28"/>
          <w:szCs w:val="28"/>
        </w:rPr>
        <w:t>А.С.Пушкин «Маленькие трагедии»</w:t>
      </w:r>
    </w:p>
    <w:p w:rsidR="000C283A" w:rsidRDefault="00156DB4">
      <w:pPr>
        <w:ind w:firstLine="624"/>
        <w:contextualSpacing/>
        <w:jc w:val="both"/>
        <w:rPr>
          <w:rFonts w:eastAsia="Times New Roman"/>
          <w:i/>
          <w:iCs/>
          <w:color w:val="00000A"/>
          <w:sz w:val="28"/>
          <w:szCs w:val="28"/>
        </w:rPr>
      </w:pPr>
      <w:r>
        <w:rPr>
          <w:rFonts w:eastAsia="Times New Roman"/>
          <w:i/>
          <w:iCs/>
          <w:color w:val="00000A"/>
          <w:sz w:val="28"/>
          <w:szCs w:val="28"/>
        </w:rPr>
        <w:t>М.Ю.Лермонтов «Молитва»</w:t>
      </w:r>
    </w:p>
    <w:p w:rsidR="000C283A" w:rsidRDefault="00156DB4">
      <w:pPr>
        <w:ind w:firstLine="624"/>
        <w:contextualSpacing/>
        <w:jc w:val="both"/>
        <w:rPr>
          <w:rFonts w:eastAsia="Times New Roman"/>
          <w:bCs/>
          <w:i/>
          <w:iCs/>
          <w:color w:val="00000A"/>
          <w:sz w:val="28"/>
          <w:szCs w:val="28"/>
        </w:rPr>
      </w:pPr>
      <w:r>
        <w:rPr>
          <w:rFonts w:eastAsia="Times New Roman"/>
          <w:i/>
          <w:iCs/>
          <w:color w:val="00000A"/>
          <w:sz w:val="28"/>
          <w:szCs w:val="28"/>
        </w:rPr>
        <w:t>А.Круглов</w:t>
      </w:r>
      <w:r>
        <w:rPr>
          <w:rFonts w:eastAsia="Times New Roman"/>
          <w:color w:val="00000A"/>
          <w:sz w:val="28"/>
          <w:szCs w:val="28"/>
        </w:rPr>
        <w:t xml:space="preserve"> «Молитва» </w:t>
      </w:r>
      <w:r>
        <w:rPr>
          <w:rFonts w:eastAsia="Times New Roman"/>
          <w:bCs/>
          <w:color w:val="00000A"/>
          <w:sz w:val="28"/>
          <w:szCs w:val="28"/>
        </w:rPr>
        <w:t xml:space="preserve">Воплощение христианских идей прощения и сострадания ближнему. </w:t>
      </w:r>
    </w:p>
    <w:p w:rsidR="000C283A" w:rsidRDefault="00156DB4">
      <w:pPr>
        <w:ind w:firstLine="624"/>
        <w:contextualSpacing/>
        <w:jc w:val="both"/>
        <w:rPr>
          <w:rFonts w:eastAsia="Times New Roman"/>
          <w:bCs/>
          <w:i/>
          <w:iCs/>
          <w:color w:val="00000A"/>
          <w:sz w:val="28"/>
          <w:szCs w:val="28"/>
        </w:rPr>
      </w:pPr>
      <w:r>
        <w:rPr>
          <w:rFonts w:eastAsia="Times New Roman"/>
          <w:bCs/>
          <w:i/>
          <w:iCs/>
          <w:color w:val="00000A"/>
          <w:sz w:val="28"/>
          <w:szCs w:val="28"/>
        </w:rPr>
        <w:t>Н.А.Клюев «Слезный плат»</w:t>
      </w:r>
      <w:r>
        <w:rPr>
          <w:rFonts w:eastAsia="Times New Roman"/>
          <w:bCs/>
          <w:color w:val="00000A"/>
          <w:sz w:val="28"/>
          <w:szCs w:val="28"/>
        </w:rPr>
        <w:t xml:space="preserve"> – произведение о святости материнского страдания. Краткие сведения об авторах этих произведений. </w:t>
      </w:r>
    </w:p>
    <w:p w:rsidR="000C283A" w:rsidRDefault="00156DB4">
      <w:pPr>
        <w:ind w:firstLine="624"/>
        <w:contextualSpacing/>
        <w:jc w:val="both"/>
        <w:rPr>
          <w:rFonts w:eastAsia="Times New Roman"/>
          <w:b/>
          <w:bCs/>
          <w:color w:val="00000A"/>
          <w:sz w:val="28"/>
          <w:szCs w:val="28"/>
        </w:rPr>
      </w:pPr>
      <w:r>
        <w:rPr>
          <w:rFonts w:eastAsia="Times New Roman"/>
          <w:bCs/>
          <w:i/>
          <w:iCs/>
          <w:color w:val="00000A"/>
          <w:sz w:val="28"/>
          <w:szCs w:val="28"/>
        </w:rPr>
        <w:t xml:space="preserve">И.А. Бунин </w:t>
      </w:r>
      <w:r>
        <w:rPr>
          <w:rFonts w:eastAsia="Times New Roman"/>
          <w:bCs/>
          <w:color w:val="00000A"/>
          <w:sz w:val="28"/>
          <w:szCs w:val="28"/>
        </w:rPr>
        <w:t>«Танька»</w:t>
      </w:r>
      <w:r>
        <w:rPr>
          <w:rFonts w:eastAsia="Times New Roman"/>
          <w:bCs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bCs/>
          <w:color w:val="00000A"/>
          <w:sz w:val="28"/>
          <w:szCs w:val="28"/>
        </w:rPr>
        <w:t>Т е о р и я.</w:t>
      </w:r>
      <w:r>
        <w:rPr>
          <w:rFonts w:eastAsia="Times New Roman"/>
          <w:bCs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bCs/>
          <w:color w:val="00000A"/>
          <w:sz w:val="28"/>
          <w:szCs w:val="28"/>
        </w:rPr>
        <w:t>Рассказ.</w:t>
      </w:r>
      <w:r>
        <w:rPr>
          <w:rFonts w:eastAsia="Times New Roman"/>
          <w:bCs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bCs/>
          <w:color w:val="00000A"/>
          <w:sz w:val="28"/>
          <w:szCs w:val="28"/>
        </w:rPr>
        <w:t>Сюжет.</w:t>
      </w:r>
      <w:r>
        <w:rPr>
          <w:rFonts w:eastAsia="Times New Roman"/>
          <w:bCs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bCs/>
          <w:color w:val="00000A"/>
          <w:sz w:val="28"/>
          <w:szCs w:val="28"/>
        </w:rPr>
        <w:t>Композиция.</w:t>
      </w:r>
    </w:p>
    <w:p w:rsidR="000C283A" w:rsidRDefault="00156DB4">
      <w:pPr>
        <w:ind w:firstLine="624"/>
        <w:contextualSpacing/>
        <w:jc w:val="both"/>
        <w:rPr>
          <w:rFonts w:eastAsia="Times New Roman"/>
          <w:i/>
          <w:iCs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t xml:space="preserve">Из литературы ХХ века </w:t>
      </w:r>
    </w:p>
    <w:p w:rsidR="000C283A" w:rsidRDefault="00156DB4">
      <w:pPr>
        <w:ind w:firstLine="624"/>
        <w:contextualSpacing/>
        <w:jc w:val="both"/>
        <w:rPr>
          <w:rFonts w:eastAsia="Times New Roman"/>
          <w:i/>
          <w:iCs/>
          <w:color w:val="00000A"/>
          <w:sz w:val="28"/>
          <w:szCs w:val="28"/>
        </w:rPr>
      </w:pPr>
      <w:r>
        <w:rPr>
          <w:rFonts w:eastAsia="Times New Roman"/>
          <w:i/>
          <w:iCs/>
          <w:color w:val="00000A"/>
          <w:sz w:val="28"/>
          <w:szCs w:val="28"/>
        </w:rPr>
        <w:t>В. Т. Шаламов</w:t>
      </w:r>
      <w:r>
        <w:rPr>
          <w:rFonts w:eastAsia="Times New Roman"/>
          <w:color w:val="00000A"/>
          <w:sz w:val="28"/>
          <w:szCs w:val="28"/>
        </w:rPr>
        <w:t xml:space="preserve">. «Пава и дерево» Сведения о писателе. Образ мастерицы Анны Власьевны, хранящей традиции вологодского кружевоплетения. Вехи биографии героини рассказа, смысл жизни в ее понимании. Черты крестьянской психологии в характере, в отношении к людям. Профессиональная гордость Анны Власьевны, взыскательность в оценке результатов труда. Сложности и тонкости мастерства кружевниц в передаче автора. </w:t>
      </w:r>
    </w:p>
    <w:p w:rsidR="000C283A" w:rsidRDefault="00156DB4">
      <w:pPr>
        <w:ind w:firstLine="624"/>
        <w:contextualSpacing/>
        <w:jc w:val="both"/>
        <w:rPr>
          <w:rFonts w:eastAsia="Times New Roman"/>
          <w:i/>
          <w:iCs/>
          <w:color w:val="00000A"/>
          <w:sz w:val="28"/>
          <w:szCs w:val="28"/>
        </w:rPr>
      </w:pPr>
      <w:r>
        <w:rPr>
          <w:rFonts w:eastAsia="Times New Roman"/>
          <w:i/>
          <w:iCs/>
          <w:color w:val="00000A"/>
          <w:sz w:val="28"/>
          <w:szCs w:val="28"/>
        </w:rPr>
        <w:t>А. В. Петухов.</w:t>
      </w:r>
      <w:r>
        <w:rPr>
          <w:rFonts w:eastAsia="Times New Roman"/>
          <w:color w:val="00000A"/>
          <w:sz w:val="28"/>
          <w:szCs w:val="28"/>
        </w:rPr>
        <w:t xml:space="preserve"> «Дай лапу, друг медведь!..» Сведения о писателе. Две сюжетные линии повести: взаимоотношения ребят (Валерки, Борьки и Андрюшки) и история охоты на медведей. Тесная связь этих линий между собой. Темы дружбы, доверия, взаимопонимания. Особенности характеров мальчиков, их интересы и заботы, формирование человеческих качеств. Трудности и радости общения детей со взрослыми. Изображение жизни природы в повести, тема бережного отношения к ней. Охотник дед Макар и браконьеры. Медведи в восприятии людей. </w:t>
      </w:r>
    </w:p>
    <w:p w:rsidR="000C283A" w:rsidRDefault="00156DB4">
      <w:pPr>
        <w:ind w:firstLine="624"/>
        <w:contextualSpacing/>
        <w:jc w:val="both"/>
        <w:rPr>
          <w:rFonts w:eastAsia="Times New Roman"/>
          <w:i/>
          <w:iCs/>
          <w:color w:val="00000A"/>
          <w:sz w:val="28"/>
          <w:szCs w:val="28"/>
        </w:rPr>
      </w:pPr>
      <w:r>
        <w:rPr>
          <w:rFonts w:eastAsia="Times New Roman"/>
          <w:i/>
          <w:iCs/>
          <w:color w:val="00000A"/>
          <w:sz w:val="28"/>
          <w:szCs w:val="28"/>
        </w:rPr>
        <w:t>В.В.Дементьев «Мальчик»</w:t>
      </w:r>
    </w:p>
    <w:p w:rsidR="000C283A" w:rsidRDefault="00156DB4">
      <w:pPr>
        <w:ind w:firstLine="624"/>
        <w:contextualSpacing/>
        <w:jc w:val="both"/>
        <w:rPr>
          <w:rFonts w:eastAsia="Times New Roman"/>
          <w:i/>
          <w:iCs/>
          <w:color w:val="00000A"/>
          <w:sz w:val="28"/>
          <w:szCs w:val="28"/>
        </w:rPr>
      </w:pPr>
      <w:r>
        <w:rPr>
          <w:rFonts w:eastAsia="Times New Roman"/>
          <w:i/>
          <w:iCs/>
          <w:color w:val="00000A"/>
          <w:sz w:val="28"/>
          <w:szCs w:val="28"/>
        </w:rPr>
        <w:t>Л.А.Фролов «Полярная звезда»</w:t>
      </w:r>
    </w:p>
    <w:p w:rsidR="000C283A" w:rsidRDefault="00156DB4">
      <w:pPr>
        <w:contextualSpacing/>
        <w:jc w:val="both"/>
        <w:rPr>
          <w:color w:val="00000A"/>
          <w:sz w:val="28"/>
          <w:szCs w:val="28"/>
        </w:rPr>
      </w:pPr>
      <w:r>
        <w:rPr>
          <w:rFonts w:eastAsia="Times New Roman"/>
          <w:i/>
          <w:iCs/>
          <w:color w:val="00000A"/>
          <w:sz w:val="28"/>
          <w:szCs w:val="28"/>
        </w:rPr>
        <w:lastRenderedPageBreak/>
        <w:t xml:space="preserve">    </w:t>
      </w:r>
      <w:r>
        <w:rPr>
          <w:rFonts w:eastAsia="Times New Roman"/>
          <w:color w:val="00000A"/>
          <w:sz w:val="28"/>
          <w:szCs w:val="28"/>
        </w:rPr>
        <w:t>Итоговый урок по курсу родной литературы в 7 классе. Картина мира и художественное произведение. Сюжеты, герои, художественные особенности изученных произведений.</w:t>
      </w:r>
    </w:p>
    <w:p w:rsidR="000C283A" w:rsidRDefault="000C283A">
      <w:pPr>
        <w:ind w:firstLine="624"/>
        <w:contextualSpacing/>
        <w:jc w:val="both"/>
        <w:rPr>
          <w:color w:val="00000A"/>
          <w:sz w:val="28"/>
          <w:szCs w:val="28"/>
        </w:rPr>
      </w:pPr>
    </w:p>
    <w:p w:rsidR="000C283A" w:rsidRDefault="00156DB4">
      <w:pPr>
        <w:tabs>
          <w:tab w:val="left" w:pos="5700"/>
        </w:tabs>
        <w:ind w:left="720"/>
        <w:contextualSpacing/>
        <w:jc w:val="center"/>
        <w:rPr>
          <w:rFonts w:eastAsia="Times New Roman"/>
          <w:b/>
          <w:bCs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t>8 класс:</w:t>
      </w:r>
    </w:p>
    <w:p w:rsidR="000C283A" w:rsidRDefault="00156DB4">
      <w:pPr>
        <w:ind w:firstLine="624"/>
        <w:contextualSpacing/>
        <w:jc w:val="both"/>
        <w:rPr>
          <w:rFonts w:eastAsia="Times New Roman"/>
          <w:b/>
          <w:bCs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t xml:space="preserve">Своеобразие родной литературы </w:t>
      </w:r>
      <w:r>
        <w:rPr>
          <w:rFonts w:eastAsia="Times New Roman"/>
          <w:color w:val="00000A"/>
          <w:sz w:val="28"/>
          <w:szCs w:val="28"/>
        </w:rPr>
        <w:t>Литература и традиция.</w:t>
      </w:r>
    </w:p>
    <w:p w:rsidR="000C283A" w:rsidRDefault="00156DB4">
      <w:pPr>
        <w:ind w:firstLine="624"/>
        <w:contextualSpacing/>
        <w:jc w:val="both"/>
        <w:rPr>
          <w:rFonts w:eastAsia="Times New Roman"/>
          <w:b/>
          <w:bCs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t xml:space="preserve">Древнерусская литература </w:t>
      </w:r>
      <w:r>
        <w:rPr>
          <w:rFonts w:eastAsia="Times New Roman"/>
          <w:color w:val="00000A"/>
          <w:sz w:val="28"/>
          <w:szCs w:val="28"/>
        </w:rPr>
        <w:t xml:space="preserve">Житие – один из ведущих жанров древнерусской литературы, род средневековой биографии. Описание жизни христианских святых по определенному канону в произведениях этого жанра. Вологодский край – «Северная Фиваида», один из центров православной святости. </w:t>
      </w:r>
      <w:r>
        <w:rPr>
          <w:rFonts w:eastAsia="Times New Roman"/>
          <w:i/>
          <w:iCs/>
          <w:color w:val="00000A"/>
          <w:sz w:val="28"/>
          <w:szCs w:val="28"/>
        </w:rPr>
        <w:t>«Житие Кирилла Белозерского»</w:t>
      </w:r>
      <w:r>
        <w:rPr>
          <w:rFonts w:eastAsia="Times New Roman"/>
          <w:color w:val="00000A"/>
          <w:sz w:val="28"/>
          <w:szCs w:val="28"/>
        </w:rPr>
        <w:t xml:space="preserve">, написанное Пахомием Логофетом, –памятник древнерусской словесности. Соответствие произведения жанровому канону. Роль святого Кирилла в истории Православной церкви и духовной культуры Вологодского края. Основание им крупнейшего на Русском Севере монастыря. Религиозные подвиги и чудеса, сотворенные святым. Образ Кирилла в житии и произведениях древнерусского изобразительного искусства. </w:t>
      </w:r>
      <w:r>
        <w:rPr>
          <w:rFonts w:eastAsia="Times New Roman"/>
          <w:i/>
          <w:iCs/>
          <w:color w:val="00000A"/>
          <w:sz w:val="28"/>
          <w:szCs w:val="28"/>
        </w:rPr>
        <w:t>"Житие Дмитрия Прилуцкого»</w:t>
      </w:r>
    </w:p>
    <w:p w:rsidR="000C283A" w:rsidRDefault="00156DB4">
      <w:pPr>
        <w:ind w:firstLine="624"/>
        <w:contextualSpacing/>
        <w:jc w:val="both"/>
        <w:rPr>
          <w:rFonts w:eastAsia="Times New Roman"/>
          <w:i/>
          <w:iCs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t xml:space="preserve">Из литературы XIX века </w:t>
      </w:r>
    </w:p>
    <w:p w:rsidR="000C283A" w:rsidRDefault="00156DB4">
      <w:pPr>
        <w:ind w:firstLine="624"/>
        <w:contextualSpacing/>
        <w:jc w:val="both"/>
        <w:rPr>
          <w:rFonts w:eastAsia="Times New Roman"/>
          <w:i/>
          <w:iCs/>
          <w:color w:val="00000A"/>
          <w:sz w:val="28"/>
          <w:szCs w:val="28"/>
        </w:rPr>
      </w:pPr>
      <w:r>
        <w:rPr>
          <w:rFonts w:eastAsia="Times New Roman"/>
          <w:i/>
          <w:iCs/>
          <w:color w:val="00000A"/>
          <w:sz w:val="28"/>
          <w:szCs w:val="28"/>
        </w:rPr>
        <w:t>Н.В.Гоголь</w:t>
      </w:r>
      <w:r>
        <w:rPr>
          <w:rFonts w:eastAsia="Times New Roman"/>
          <w:color w:val="00000A"/>
          <w:sz w:val="28"/>
          <w:szCs w:val="28"/>
        </w:rPr>
        <w:t>.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Петербургские повести. «Портрет»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Т е о р и я.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Повесть.</w:t>
      </w:r>
    </w:p>
    <w:p w:rsidR="000C283A" w:rsidRDefault="00156DB4">
      <w:pPr>
        <w:ind w:firstLine="624"/>
        <w:contextualSpacing/>
        <w:jc w:val="both"/>
        <w:rPr>
          <w:rFonts w:eastAsia="Times New Roman"/>
          <w:i/>
          <w:iCs/>
          <w:color w:val="00000A"/>
          <w:sz w:val="28"/>
          <w:szCs w:val="28"/>
        </w:rPr>
      </w:pPr>
      <w:r>
        <w:rPr>
          <w:rFonts w:eastAsia="Times New Roman"/>
          <w:i/>
          <w:iCs/>
          <w:color w:val="00000A"/>
          <w:sz w:val="28"/>
          <w:szCs w:val="28"/>
        </w:rPr>
        <w:t xml:space="preserve">И.С.Тургенев. </w:t>
      </w:r>
      <w:r>
        <w:rPr>
          <w:rFonts w:eastAsia="Times New Roman"/>
          <w:color w:val="00000A"/>
          <w:sz w:val="28"/>
          <w:szCs w:val="28"/>
        </w:rPr>
        <w:t xml:space="preserve">Рассказы </w:t>
      </w:r>
    </w:p>
    <w:p w:rsidR="000C283A" w:rsidRDefault="00156DB4">
      <w:pPr>
        <w:ind w:firstLine="624"/>
        <w:contextualSpacing/>
        <w:jc w:val="both"/>
        <w:rPr>
          <w:rFonts w:eastAsia="Times New Roman"/>
          <w:i/>
          <w:iCs/>
          <w:color w:val="00000A"/>
          <w:sz w:val="28"/>
          <w:szCs w:val="28"/>
        </w:rPr>
      </w:pPr>
      <w:r>
        <w:rPr>
          <w:rFonts w:eastAsia="Times New Roman"/>
          <w:i/>
          <w:iCs/>
          <w:color w:val="00000A"/>
          <w:sz w:val="28"/>
          <w:szCs w:val="28"/>
        </w:rPr>
        <w:t xml:space="preserve">Н.С. Лесков </w:t>
      </w:r>
      <w:r>
        <w:rPr>
          <w:rFonts w:eastAsia="Times New Roman"/>
          <w:color w:val="00000A"/>
          <w:sz w:val="28"/>
          <w:szCs w:val="28"/>
        </w:rPr>
        <w:t>«Человек на часах»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Т е о р и я.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Рассказ.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Сюжет.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Композиция.</w:t>
      </w:r>
    </w:p>
    <w:p w:rsidR="000C283A" w:rsidRDefault="00156DB4">
      <w:pPr>
        <w:ind w:firstLine="624"/>
        <w:contextualSpacing/>
        <w:jc w:val="both"/>
        <w:rPr>
          <w:rFonts w:eastAsia="Times New Roman"/>
          <w:bCs/>
          <w:i/>
          <w:iCs/>
          <w:sz w:val="28"/>
          <w:szCs w:val="28"/>
        </w:rPr>
      </w:pPr>
      <w:r>
        <w:rPr>
          <w:rFonts w:eastAsia="Times New Roman"/>
          <w:i/>
          <w:iCs/>
          <w:color w:val="00000A"/>
          <w:sz w:val="28"/>
          <w:szCs w:val="28"/>
        </w:rPr>
        <w:t>А.В. Круглов</w:t>
      </w:r>
      <w:r>
        <w:rPr>
          <w:rFonts w:eastAsia="Times New Roman"/>
          <w:color w:val="00000A"/>
          <w:sz w:val="28"/>
          <w:szCs w:val="28"/>
        </w:rPr>
        <w:t xml:space="preserve"> «Отверженный». </w:t>
      </w:r>
      <w:r>
        <w:rPr>
          <w:rFonts w:eastAsia="Times New Roman"/>
          <w:bCs/>
          <w:color w:val="00000A"/>
          <w:sz w:val="28"/>
          <w:szCs w:val="28"/>
        </w:rPr>
        <w:t xml:space="preserve">Соединение в рассказе </w:t>
      </w:r>
      <w:r>
        <w:rPr>
          <w:rFonts w:eastAsia="Times New Roman"/>
          <w:bCs/>
          <w:i/>
          <w:iCs/>
          <w:color w:val="00000A"/>
          <w:sz w:val="28"/>
          <w:szCs w:val="28"/>
        </w:rPr>
        <w:t xml:space="preserve">«Отверженный» </w:t>
      </w:r>
      <w:r>
        <w:rPr>
          <w:rFonts w:eastAsia="Times New Roman"/>
          <w:bCs/>
          <w:color w:val="00000A"/>
          <w:sz w:val="28"/>
          <w:szCs w:val="28"/>
        </w:rPr>
        <w:t xml:space="preserve">черт художественного произведения и этнографического очерка. Подробное изображение картин суровой северной природы, образа жизни зырянских охотников. Простота чувств и нравственная требовательность обитателей северных лесов. Смелость, самоотверженность и верность – наиболее ценимые ими качества. Проступок Абрама и его трагические по-следствия. Сходство сюжетов рассказа А. В. Круглова «Отверженный» и поэмы М. Ю. Лермонтова «Беглец», черты различия между произведениями. </w:t>
      </w:r>
    </w:p>
    <w:p w:rsidR="000C283A" w:rsidRDefault="00156DB4">
      <w:pPr>
        <w:jc w:val="both"/>
        <w:rPr>
          <w:rFonts w:eastAsia="Times New Roman"/>
          <w:b/>
          <w:bCs/>
          <w:color w:val="00000A"/>
          <w:sz w:val="28"/>
          <w:szCs w:val="28"/>
        </w:rPr>
      </w:pPr>
      <w:r>
        <w:rPr>
          <w:rFonts w:eastAsia="Times New Roman"/>
          <w:bCs/>
          <w:i/>
          <w:iCs/>
          <w:sz w:val="28"/>
          <w:szCs w:val="28"/>
        </w:rPr>
        <w:t xml:space="preserve">      </w:t>
      </w:r>
      <w:r>
        <w:rPr>
          <w:bCs/>
          <w:i/>
          <w:iCs/>
          <w:sz w:val="28"/>
          <w:szCs w:val="28"/>
        </w:rPr>
        <w:t>В. А. Гиляровский.</w:t>
      </w:r>
      <w:r>
        <w:rPr>
          <w:bCs/>
          <w:sz w:val="28"/>
          <w:szCs w:val="28"/>
        </w:rPr>
        <w:t xml:space="preserve"> «Один из многих» </w:t>
      </w:r>
      <w:r>
        <w:rPr>
          <w:rFonts w:eastAsia="Times New Roman"/>
          <w:bCs/>
          <w:color w:val="00000A"/>
          <w:sz w:val="28"/>
          <w:szCs w:val="28"/>
        </w:rPr>
        <w:t xml:space="preserve">Сведения о писателе. Продолжение в его творчестве традиций русского критического реализма. Содержание и издательская судьба сборника «Трущобные люди». Острота социальной проблематики рассказа </w:t>
      </w:r>
      <w:r>
        <w:rPr>
          <w:rFonts w:eastAsia="Times New Roman"/>
          <w:bCs/>
          <w:i/>
          <w:iCs/>
          <w:color w:val="00000A"/>
          <w:sz w:val="28"/>
          <w:szCs w:val="28"/>
        </w:rPr>
        <w:t>«Один из многих»</w:t>
      </w:r>
      <w:r>
        <w:rPr>
          <w:rFonts w:eastAsia="Times New Roman"/>
          <w:bCs/>
          <w:color w:val="00000A"/>
          <w:sz w:val="28"/>
          <w:szCs w:val="28"/>
        </w:rPr>
        <w:t>, входящего в этот сборник. Обобщающий смысл названия произведения. Жизнь и нравы социального «дна» в изображении Гиляровского. «Преступление» Никиты Ефремова в изложении автора газетной заметки и автора рассказа. Простота стиля произведения.</w:t>
      </w:r>
    </w:p>
    <w:p w:rsidR="000C283A" w:rsidRDefault="00156DB4">
      <w:pPr>
        <w:ind w:firstLine="624"/>
        <w:contextualSpacing/>
        <w:jc w:val="both"/>
        <w:rPr>
          <w:rFonts w:eastAsia="Times New Roman"/>
          <w:i/>
          <w:iCs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t>Из литературы ХХ века</w:t>
      </w:r>
    </w:p>
    <w:p w:rsidR="000C283A" w:rsidRDefault="00156DB4">
      <w:pPr>
        <w:ind w:firstLine="624"/>
        <w:contextualSpacing/>
        <w:jc w:val="both"/>
        <w:rPr>
          <w:rFonts w:eastAsia="Times New Roman"/>
          <w:b/>
          <w:bCs/>
          <w:color w:val="00000A"/>
          <w:sz w:val="28"/>
          <w:szCs w:val="28"/>
        </w:rPr>
      </w:pPr>
      <w:r>
        <w:rPr>
          <w:rFonts w:eastAsia="Times New Roman"/>
          <w:i/>
          <w:iCs/>
          <w:color w:val="00000A"/>
          <w:sz w:val="28"/>
          <w:szCs w:val="28"/>
        </w:rPr>
        <w:t xml:space="preserve">Облик Родины в стихотворении Н.М. Рубцова </w:t>
      </w:r>
      <w:r>
        <w:rPr>
          <w:rFonts w:eastAsia="Times New Roman"/>
          <w:color w:val="00000A"/>
          <w:sz w:val="28"/>
          <w:szCs w:val="28"/>
        </w:rPr>
        <w:t>«Видения на холме»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Т е о р и я.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Лирика.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Стихи.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Ритм.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Размеры. Художественные особенности. Поэтическое изображение родной природы и выражение авторского настроения, миросозерцания. Лирический герой в произведениях.</w:t>
      </w:r>
    </w:p>
    <w:p w:rsidR="000C283A" w:rsidRDefault="00156DB4">
      <w:pPr>
        <w:ind w:firstLine="624"/>
        <w:contextualSpacing/>
        <w:jc w:val="both"/>
        <w:rPr>
          <w:rFonts w:eastAsia="Times New Roman"/>
          <w:i/>
          <w:iCs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t xml:space="preserve">Из литературы </w:t>
      </w:r>
      <w:r>
        <w:rPr>
          <w:rFonts w:eastAsia="Times New Roman"/>
          <w:b/>
          <w:bCs/>
          <w:color w:val="00000A"/>
          <w:sz w:val="28"/>
          <w:szCs w:val="28"/>
          <w:lang w:val="en-US"/>
        </w:rPr>
        <w:t>XXI</w:t>
      </w:r>
      <w:r w:rsidRPr="00661454">
        <w:rPr>
          <w:rFonts w:eastAsia="Times New Roman"/>
          <w:b/>
          <w:bCs/>
          <w:color w:val="00000A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A"/>
          <w:sz w:val="28"/>
          <w:szCs w:val="28"/>
        </w:rPr>
        <w:t>века</w:t>
      </w:r>
    </w:p>
    <w:p w:rsidR="000C283A" w:rsidRDefault="00156DB4">
      <w:pPr>
        <w:ind w:firstLine="624"/>
        <w:contextualSpacing/>
        <w:jc w:val="both"/>
        <w:sectPr w:rsidR="000C283A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>
        <w:rPr>
          <w:rFonts w:eastAsia="Times New Roman"/>
          <w:i/>
          <w:iCs/>
          <w:color w:val="00000A"/>
          <w:sz w:val="28"/>
          <w:szCs w:val="28"/>
        </w:rPr>
        <w:t>Д.Ермаков</w:t>
      </w:r>
      <w:r>
        <w:rPr>
          <w:rFonts w:eastAsia="Times New Roman"/>
          <w:color w:val="00000A"/>
          <w:sz w:val="28"/>
          <w:szCs w:val="28"/>
        </w:rPr>
        <w:t xml:space="preserve"> «Чемпион». Проблематика произведения</w:t>
      </w:r>
    </w:p>
    <w:p w:rsidR="000C283A" w:rsidRDefault="000C283A">
      <w:pPr>
        <w:ind w:firstLine="624"/>
        <w:contextualSpacing/>
        <w:jc w:val="both"/>
      </w:pPr>
    </w:p>
    <w:p w:rsidR="000C283A" w:rsidRDefault="00156DB4">
      <w:pPr>
        <w:tabs>
          <w:tab w:val="left" w:pos="1180"/>
          <w:tab w:val="left" w:pos="1820"/>
          <w:tab w:val="left" w:pos="2240"/>
          <w:tab w:val="left" w:pos="3000"/>
          <w:tab w:val="left" w:pos="3920"/>
          <w:tab w:val="left" w:pos="5280"/>
          <w:tab w:val="left" w:pos="5560"/>
          <w:tab w:val="left" w:pos="5860"/>
          <w:tab w:val="left" w:pos="6760"/>
          <w:tab w:val="left" w:pos="7800"/>
          <w:tab w:val="left" w:pos="8480"/>
          <w:tab w:val="left" w:pos="8780"/>
        </w:tabs>
        <w:ind w:firstLine="624"/>
        <w:contextualSpacing/>
        <w:jc w:val="both"/>
        <w:rPr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 xml:space="preserve">Итоговый </w:t>
      </w:r>
      <w:r>
        <w:rPr>
          <w:rFonts w:eastAsia="Times New Roman"/>
          <w:color w:val="00000A"/>
          <w:sz w:val="28"/>
          <w:szCs w:val="28"/>
        </w:rPr>
        <w:tab/>
        <w:t>урок</w:t>
      </w:r>
      <w:r>
        <w:rPr>
          <w:rFonts w:eastAsia="Times New Roman"/>
          <w:color w:val="00000A"/>
          <w:sz w:val="28"/>
          <w:szCs w:val="28"/>
        </w:rPr>
        <w:tab/>
        <w:t>по</w:t>
      </w:r>
      <w:r>
        <w:rPr>
          <w:rFonts w:eastAsia="Times New Roman"/>
          <w:color w:val="00000A"/>
          <w:sz w:val="28"/>
          <w:szCs w:val="28"/>
        </w:rPr>
        <w:tab/>
        <w:t>курсу</w:t>
      </w:r>
      <w:r>
        <w:rPr>
          <w:rFonts w:eastAsia="Times New Roman"/>
          <w:color w:val="00000A"/>
          <w:sz w:val="28"/>
          <w:szCs w:val="28"/>
        </w:rPr>
        <w:tab/>
        <w:t>родной</w:t>
      </w:r>
      <w:r>
        <w:rPr>
          <w:rFonts w:eastAsia="Times New Roman"/>
          <w:color w:val="00000A"/>
          <w:sz w:val="28"/>
          <w:szCs w:val="28"/>
        </w:rPr>
        <w:tab/>
        <w:t>литературы</w:t>
      </w:r>
      <w:r>
        <w:rPr>
          <w:rFonts w:eastAsia="Times New Roman"/>
          <w:color w:val="00000A"/>
          <w:sz w:val="28"/>
          <w:szCs w:val="28"/>
        </w:rPr>
        <w:tab/>
        <w:t>в</w:t>
      </w:r>
      <w:r>
        <w:rPr>
          <w:color w:val="00000A"/>
          <w:sz w:val="28"/>
          <w:szCs w:val="28"/>
        </w:rPr>
        <w:tab/>
      </w:r>
      <w:r>
        <w:rPr>
          <w:rFonts w:eastAsia="Times New Roman"/>
          <w:color w:val="00000A"/>
          <w:sz w:val="28"/>
          <w:szCs w:val="28"/>
        </w:rPr>
        <w:t>8</w:t>
      </w:r>
      <w:r>
        <w:rPr>
          <w:color w:val="00000A"/>
          <w:sz w:val="28"/>
          <w:szCs w:val="28"/>
        </w:rPr>
        <w:tab/>
      </w:r>
      <w:r>
        <w:rPr>
          <w:rFonts w:eastAsia="Times New Roman"/>
          <w:color w:val="00000A"/>
          <w:sz w:val="28"/>
          <w:szCs w:val="28"/>
        </w:rPr>
        <w:t>классе. Сюжеты, герои, художественные особенности изученных произведений.</w:t>
      </w:r>
    </w:p>
    <w:p w:rsidR="000C283A" w:rsidRDefault="000C283A">
      <w:pPr>
        <w:ind w:firstLine="624"/>
        <w:contextualSpacing/>
        <w:jc w:val="both"/>
        <w:rPr>
          <w:color w:val="00000A"/>
          <w:sz w:val="28"/>
          <w:szCs w:val="28"/>
        </w:rPr>
      </w:pPr>
    </w:p>
    <w:p w:rsidR="000C283A" w:rsidRDefault="00156DB4">
      <w:pPr>
        <w:tabs>
          <w:tab w:val="left" w:pos="5700"/>
        </w:tabs>
        <w:ind w:left="720"/>
        <w:contextualSpacing/>
        <w:jc w:val="center"/>
        <w:rPr>
          <w:rFonts w:eastAsia="Times New Roman"/>
          <w:b/>
          <w:bCs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t>9 класс:</w:t>
      </w:r>
    </w:p>
    <w:p w:rsidR="000C283A" w:rsidRDefault="00156DB4">
      <w:pPr>
        <w:ind w:firstLine="624"/>
        <w:contextualSpacing/>
        <w:jc w:val="both"/>
        <w:rPr>
          <w:rFonts w:eastAsia="Times New Roman"/>
          <w:b/>
          <w:bCs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t xml:space="preserve"> Своеобразие родной литературы </w:t>
      </w:r>
      <w:r>
        <w:rPr>
          <w:rFonts w:eastAsia="Times New Roman"/>
          <w:color w:val="00000A"/>
          <w:sz w:val="28"/>
          <w:szCs w:val="28"/>
        </w:rPr>
        <w:t xml:space="preserve">Великая сила литературы. Жанры и литературные роды </w:t>
      </w:r>
    </w:p>
    <w:p w:rsidR="000C283A" w:rsidRDefault="00156DB4">
      <w:pPr>
        <w:ind w:firstLine="624"/>
        <w:contextualSpacing/>
        <w:jc w:val="both"/>
        <w:rPr>
          <w:rFonts w:eastAsia="Times New Roman"/>
          <w:b/>
          <w:bCs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t xml:space="preserve">Древнерусская литература. </w:t>
      </w:r>
      <w:r>
        <w:rPr>
          <w:rFonts w:eastAsia="Times New Roman"/>
          <w:color w:val="00000A"/>
          <w:sz w:val="28"/>
          <w:szCs w:val="28"/>
        </w:rPr>
        <w:t>Древнерусская литература. Летопись. «Великое наследие» (Д.С. Лихачѐв) «Повесть временных лет» и еѐ традиции.</w:t>
      </w:r>
    </w:p>
    <w:p w:rsidR="000C283A" w:rsidRDefault="00156DB4">
      <w:pPr>
        <w:ind w:firstLine="624"/>
        <w:contextualSpacing/>
        <w:jc w:val="both"/>
        <w:rPr>
          <w:rFonts w:eastAsia="Times New Roman"/>
          <w:i/>
          <w:iCs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t>Из литературы XVIII века</w:t>
      </w:r>
    </w:p>
    <w:p w:rsidR="000C283A" w:rsidRDefault="00156DB4">
      <w:pPr>
        <w:ind w:firstLine="624"/>
        <w:contextualSpacing/>
        <w:jc w:val="both"/>
        <w:rPr>
          <w:rFonts w:eastAsia="Times New Roman"/>
          <w:bCs/>
          <w:i/>
          <w:iCs/>
          <w:sz w:val="28"/>
          <w:szCs w:val="28"/>
        </w:rPr>
      </w:pPr>
      <w:r>
        <w:rPr>
          <w:rFonts w:eastAsia="Times New Roman"/>
          <w:i/>
          <w:iCs/>
          <w:color w:val="00000A"/>
          <w:sz w:val="28"/>
          <w:szCs w:val="28"/>
        </w:rPr>
        <w:t xml:space="preserve">Н.М. Карамзин </w:t>
      </w:r>
      <w:r>
        <w:rPr>
          <w:rFonts w:eastAsia="Times New Roman"/>
          <w:color w:val="00000A"/>
          <w:sz w:val="28"/>
          <w:szCs w:val="28"/>
        </w:rPr>
        <w:t>Сказания,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легенды,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рассказы из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«Истории государства Российского»</w:t>
      </w:r>
    </w:p>
    <w:p w:rsidR="000C283A" w:rsidRDefault="00156DB4">
      <w:pPr>
        <w:jc w:val="both"/>
        <w:rPr>
          <w:rFonts w:eastAsia="Times New Roman"/>
          <w:bCs/>
          <w:i/>
          <w:iCs/>
          <w:sz w:val="28"/>
          <w:szCs w:val="28"/>
        </w:rPr>
      </w:pPr>
      <w:r>
        <w:rPr>
          <w:rFonts w:eastAsia="Times New Roman"/>
          <w:bCs/>
          <w:i/>
          <w:iCs/>
          <w:sz w:val="28"/>
          <w:szCs w:val="28"/>
        </w:rPr>
        <w:t xml:space="preserve">        </w:t>
      </w:r>
      <w:r>
        <w:rPr>
          <w:rFonts w:eastAsia="Times New Roman"/>
          <w:b/>
          <w:bCs/>
          <w:color w:val="00000A"/>
          <w:sz w:val="28"/>
          <w:szCs w:val="28"/>
        </w:rPr>
        <w:t>Из литературы XIX века</w:t>
      </w:r>
    </w:p>
    <w:p w:rsidR="000C283A" w:rsidRDefault="00156DB4">
      <w:pPr>
        <w:jc w:val="both"/>
        <w:rPr>
          <w:rFonts w:eastAsia="Times New Roman"/>
          <w:b/>
          <w:bCs/>
          <w:i/>
          <w:iCs/>
          <w:color w:val="00000A"/>
          <w:sz w:val="28"/>
          <w:szCs w:val="28"/>
        </w:rPr>
      </w:pPr>
      <w:r>
        <w:rPr>
          <w:rFonts w:eastAsia="Times New Roman"/>
          <w:bCs/>
          <w:i/>
          <w:iCs/>
          <w:sz w:val="28"/>
          <w:szCs w:val="28"/>
        </w:rPr>
        <w:t xml:space="preserve">       </w:t>
      </w:r>
      <w:r>
        <w:rPr>
          <w:bCs/>
          <w:i/>
          <w:iCs/>
          <w:sz w:val="28"/>
          <w:szCs w:val="28"/>
        </w:rPr>
        <w:t>К. Н. Батюшков</w:t>
      </w:r>
      <w:r>
        <w:rPr>
          <w:bCs/>
          <w:iCs/>
          <w:sz w:val="28"/>
          <w:szCs w:val="28"/>
        </w:rPr>
        <w:t xml:space="preserve"> – выдающийся поэт начала XIX века. Основные вехи его жизни и творчества, роль в истории русской литературы, дружеские связи с литераторами-современниками, влияние на становление таланта А. С. Пушкина. Участие Батюшкова в литературной жизни, в расширении выразительных возможностей русского языка, благозвучие его стихов. Памятные места Вологодчины, связанные с именем Батюшкова. Стихотворение «Беседка муз»: противопоставление скромного усадебного быта и занятий искусством – богатству, знатности и славе. Стихотворение «К Дашкову»: картины бедствий войны и патриотический подъем, вызванный ими в душе лирического героя. «Песнь Гаральда Смелого» – поэтическая обработка исторического сюжета. В. Г. Белинский о Батюшкове, образ Батюшкова в произведениях русских поэтов. Стихотворение А. А. Романова «Константин Батюшков в Париже».</w:t>
      </w:r>
    </w:p>
    <w:p w:rsidR="000C283A" w:rsidRDefault="00156DB4">
      <w:pPr>
        <w:jc w:val="both"/>
        <w:rPr>
          <w:rFonts w:eastAsia="Times New Roman"/>
          <w:i/>
          <w:iCs/>
          <w:color w:val="00000A"/>
          <w:sz w:val="28"/>
          <w:szCs w:val="28"/>
        </w:rPr>
      </w:pPr>
      <w:r>
        <w:rPr>
          <w:rFonts w:eastAsia="Times New Roman"/>
          <w:b/>
          <w:bCs/>
          <w:i/>
          <w:iCs/>
          <w:color w:val="00000A"/>
          <w:sz w:val="28"/>
          <w:szCs w:val="28"/>
        </w:rPr>
        <w:t xml:space="preserve">        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В.А. Жуковский </w:t>
      </w:r>
      <w:r>
        <w:rPr>
          <w:rFonts w:eastAsia="Times New Roman"/>
          <w:color w:val="00000A"/>
          <w:sz w:val="28"/>
          <w:szCs w:val="28"/>
        </w:rPr>
        <w:t>«Людмила»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Т е о р и я.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Жанр баллады.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Национальные черты в образах героев баллад.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А.С. Пушкин </w:t>
      </w:r>
      <w:r>
        <w:rPr>
          <w:rFonts w:eastAsia="Times New Roman"/>
          <w:color w:val="00000A"/>
          <w:sz w:val="28"/>
          <w:szCs w:val="28"/>
        </w:rPr>
        <w:t>«Медный всадник»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Т е о р и я.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Поэма.</w:t>
      </w:r>
    </w:p>
    <w:p w:rsidR="000C283A" w:rsidRDefault="00156DB4">
      <w:pPr>
        <w:ind w:firstLine="624"/>
        <w:contextualSpacing/>
        <w:jc w:val="both"/>
        <w:rPr>
          <w:rFonts w:eastAsia="Times New Roman"/>
          <w:i/>
          <w:iCs/>
          <w:color w:val="00000A"/>
          <w:sz w:val="28"/>
          <w:szCs w:val="28"/>
        </w:rPr>
      </w:pPr>
      <w:r>
        <w:rPr>
          <w:rFonts w:eastAsia="Times New Roman"/>
          <w:i/>
          <w:iCs/>
          <w:color w:val="00000A"/>
          <w:sz w:val="28"/>
          <w:szCs w:val="28"/>
        </w:rPr>
        <w:t>Ф.М. Достоевский</w:t>
      </w:r>
      <w:r>
        <w:rPr>
          <w:rFonts w:eastAsia="Times New Roman"/>
          <w:color w:val="00000A"/>
          <w:sz w:val="28"/>
          <w:szCs w:val="28"/>
        </w:rPr>
        <w:t>.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Повесть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«Бедные люди»</w:t>
      </w:r>
    </w:p>
    <w:p w:rsidR="000C283A" w:rsidRDefault="00156DB4">
      <w:pPr>
        <w:ind w:firstLine="624"/>
        <w:contextualSpacing/>
        <w:jc w:val="both"/>
        <w:rPr>
          <w:rFonts w:eastAsia="Times New Roman"/>
          <w:i/>
          <w:iCs/>
          <w:color w:val="00000A"/>
          <w:sz w:val="28"/>
          <w:szCs w:val="28"/>
        </w:rPr>
      </w:pPr>
      <w:r>
        <w:rPr>
          <w:rFonts w:eastAsia="Times New Roman"/>
          <w:i/>
          <w:iCs/>
          <w:color w:val="00000A"/>
          <w:sz w:val="28"/>
          <w:szCs w:val="28"/>
        </w:rPr>
        <w:t xml:space="preserve">П. В. Засодимский. «Перед потухшим камельком» </w:t>
      </w:r>
      <w:r>
        <w:rPr>
          <w:rFonts w:eastAsia="Times New Roman"/>
          <w:iCs/>
          <w:color w:val="00000A"/>
          <w:sz w:val="28"/>
          <w:szCs w:val="28"/>
        </w:rPr>
        <w:t>П. В. Засодимский – писатель-демократ, продолжатель традиций критического реализма в литературе. Идейная направленность рассказа «Перед потухшим камельком», обличение в нем буржуазного эгоизма, основанного на стремлении к личному благополучию и отношении к другим людям как средству достижения этого благополучия. Отчетливое проявление в тексте авторской позиции. Своеобразие построения рассказа: повествование от лица человека, антипатичного автору. Неубедительность самооправданий главного персонажа. Образный смысл заглавия. Драматизм судьбы Леночки Неведовой. Оценка рассказа Л. Н. Толстым. «Грех» и «Хроники села Смурина» - изображение жизни крестьян</w:t>
      </w:r>
    </w:p>
    <w:p w:rsidR="000C283A" w:rsidRDefault="00156DB4">
      <w:pPr>
        <w:ind w:firstLine="624"/>
        <w:contextualSpacing/>
        <w:jc w:val="both"/>
        <w:rPr>
          <w:rFonts w:eastAsia="Times New Roman"/>
          <w:b/>
          <w:bCs/>
          <w:color w:val="00000A"/>
          <w:sz w:val="28"/>
          <w:szCs w:val="28"/>
        </w:rPr>
      </w:pPr>
      <w:r>
        <w:rPr>
          <w:rFonts w:eastAsia="Times New Roman"/>
          <w:i/>
          <w:iCs/>
          <w:color w:val="00000A"/>
          <w:sz w:val="28"/>
          <w:szCs w:val="28"/>
        </w:rPr>
        <w:t xml:space="preserve">А.П. Чехов </w:t>
      </w:r>
      <w:r>
        <w:rPr>
          <w:rFonts w:eastAsia="Times New Roman"/>
          <w:color w:val="00000A"/>
          <w:sz w:val="28"/>
          <w:szCs w:val="28"/>
        </w:rPr>
        <w:t>«Студент»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Т е о р и я.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Рассказ.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Сюжет.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Композиция.</w:t>
      </w:r>
    </w:p>
    <w:p w:rsidR="000C283A" w:rsidRDefault="00156DB4">
      <w:pPr>
        <w:ind w:firstLine="624"/>
        <w:contextualSpacing/>
        <w:jc w:val="both"/>
        <w:rPr>
          <w:rFonts w:eastAsia="Times New Roman"/>
          <w:b/>
          <w:bCs/>
          <w:i/>
          <w:iCs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t>Из литературы ХХ века</w:t>
      </w:r>
    </w:p>
    <w:p w:rsidR="000C283A" w:rsidRDefault="00156DB4">
      <w:pPr>
        <w:ind w:firstLine="624"/>
        <w:contextualSpacing/>
        <w:jc w:val="both"/>
        <w:rPr>
          <w:rFonts w:eastAsia="Times New Roman"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color w:val="00000A"/>
          <w:sz w:val="28"/>
          <w:szCs w:val="28"/>
        </w:rPr>
        <w:t>Поэзия  поэтов  ХХ  век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а  (А.А.  Блок,  С.А.  Есенин, С.С.Орлов, О.Фокина, Н.Рубцов)  </w:t>
      </w:r>
      <w:r>
        <w:rPr>
          <w:rFonts w:eastAsia="Times New Roman"/>
          <w:color w:val="00000A"/>
          <w:sz w:val="28"/>
          <w:szCs w:val="28"/>
        </w:rPr>
        <w:t>Т  е  о  р  и  я.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 </w:t>
      </w:r>
      <w:r>
        <w:rPr>
          <w:rFonts w:eastAsia="Times New Roman"/>
          <w:color w:val="00000A"/>
          <w:sz w:val="28"/>
          <w:szCs w:val="28"/>
        </w:rPr>
        <w:t>Лирика.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 </w:t>
      </w:r>
      <w:r>
        <w:rPr>
          <w:rFonts w:eastAsia="Times New Roman"/>
          <w:color w:val="00000A"/>
          <w:sz w:val="28"/>
          <w:szCs w:val="28"/>
        </w:rPr>
        <w:t>Стихи.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 </w:t>
      </w:r>
      <w:r>
        <w:rPr>
          <w:rFonts w:eastAsia="Times New Roman"/>
          <w:color w:val="00000A"/>
          <w:sz w:val="28"/>
          <w:szCs w:val="28"/>
        </w:rPr>
        <w:t>Ритм.</w:t>
      </w:r>
      <w:r>
        <w:rPr>
          <w:rFonts w:eastAsia="Times New Roman"/>
          <w:i/>
          <w:iCs/>
          <w:color w:val="00000A"/>
          <w:sz w:val="28"/>
          <w:szCs w:val="28"/>
        </w:rPr>
        <w:t xml:space="preserve">  </w:t>
      </w:r>
      <w:r>
        <w:rPr>
          <w:rFonts w:eastAsia="Times New Roman"/>
          <w:color w:val="00000A"/>
          <w:sz w:val="28"/>
          <w:szCs w:val="28"/>
        </w:rPr>
        <w:t>Размеры. Художественные особенности. Поэтические традиции XX века</w:t>
      </w:r>
    </w:p>
    <w:p w:rsidR="000C283A" w:rsidRDefault="00156DB4">
      <w:pPr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/>
          <w:iCs/>
          <w:sz w:val="28"/>
          <w:szCs w:val="28"/>
        </w:rPr>
        <w:t xml:space="preserve">       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Огонь родного очага </w:t>
      </w:r>
      <w:r>
        <w:rPr>
          <w:bCs/>
          <w:i/>
          <w:iCs/>
          <w:sz w:val="28"/>
          <w:szCs w:val="28"/>
        </w:rPr>
        <w:t xml:space="preserve">(1 рассказ и 3 стихотворения по выбору) </w:t>
      </w:r>
    </w:p>
    <w:p w:rsidR="000C283A" w:rsidRDefault="00156DB4">
      <w:pPr>
        <w:jc w:val="both"/>
        <w:rPr>
          <w:rFonts w:eastAsia="Times New Roman"/>
          <w:bCs/>
          <w:i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 xml:space="preserve">Тема родного дома и малой родины в творчестве писателей Вологодского края. Социальная и нравственная значимость этой темы. Неразрывность понятий «большая» и «малая родина». Н. А. Клюев. </w:t>
      </w:r>
      <w:r>
        <w:rPr>
          <w:bCs/>
          <w:i/>
          <w:iCs/>
          <w:sz w:val="28"/>
          <w:szCs w:val="28"/>
        </w:rPr>
        <w:t xml:space="preserve">«Рожество избы» </w:t>
      </w:r>
      <w:r>
        <w:rPr>
          <w:bCs/>
          <w:iCs/>
          <w:sz w:val="28"/>
          <w:szCs w:val="28"/>
        </w:rPr>
        <w:t xml:space="preserve">– поэтический образ строящегося крестьянского дома, выразительность просторечных и специальных слов. И. </w:t>
      </w:r>
      <w:r>
        <w:rPr>
          <w:bCs/>
          <w:iCs/>
          <w:sz w:val="28"/>
          <w:szCs w:val="28"/>
        </w:rPr>
        <w:lastRenderedPageBreak/>
        <w:t xml:space="preserve">Северянин. </w:t>
      </w:r>
      <w:r>
        <w:rPr>
          <w:bCs/>
          <w:i/>
          <w:iCs/>
          <w:sz w:val="28"/>
          <w:szCs w:val="28"/>
        </w:rPr>
        <w:t>«Сияет</w:t>
      </w:r>
      <w:r>
        <w:rPr>
          <w:bCs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даль» </w:t>
      </w:r>
      <w:r>
        <w:rPr>
          <w:bCs/>
          <w:iCs/>
          <w:sz w:val="28"/>
          <w:szCs w:val="28"/>
        </w:rPr>
        <w:t xml:space="preserve">– тесная связь темы детства с темой духовной родины. А. А. Ганин. </w:t>
      </w:r>
      <w:r>
        <w:rPr>
          <w:bCs/>
          <w:i/>
          <w:iCs/>
          <w:sz w:val="28"/>
          <w:szCs w:val="28"/>
        </w:rPr>
        <w:t xml:space="preserve">«Покос» </w:t>
      </w:r>
      <w:r>
        <w:rPr>
          <w:bCs/>
          <w:iCs/>
          <w:sz w:val="28"/>
          <w:szCs w:val="28"/>
        </w:rPr>
        <w:t xml:space="preserve">– поэзия крестьянского труда. Н. М. Рубцов. </w:t>
      </w:r>
      <w:r>
        <w:rPr>
          <w:bCs/>
          <w:i/>
          <w:iCs/>
          <w:sz w:val="28"/>
          <w:szCs w:val="28"/>
        </w:rPr>
        <w:t xml:space="preserve">«Жар-птица» </w:t>
      </w:r>
      <w:r>
        <w:rPr>
          <w:bCs/>
          <w:iCs/>
          <w:sz w:val="28"/>
          <w:szCs w:val="28"/>
        </w:rPr>
        <w:t xml:space="preserve">– поиск смысла жизни лирическим героем, обретение им этого смысла в народной мудрости. О. А. Фокина. </w:t>
      </w:r>
      <w:r>
        <w:rPr>
          <w:bCs/>
          <w:i/>
          <w:iCs/>
          <w:sz w:val="28"/>
          <w:szCs w:val="28"/>
        </w:rPr>
        <w:t xml:space="preserve">«Храни огонь родного очага…» </w:t>
      </w:r>
      <w:r>
        <w:rPr>
          <w:bCs/>
          <w:iCs/>
          <w:sz w:val="28"/>
          <w:szCs w:val="28"/>
        </w:rPr>
        <w:t xml:space="preserve">– стихотворение-завет, выражение одного из основополагающих принципов человеческого существования. Ю. М. Леднев. </w:t>
      </w:r>
      <w:r>
        <w:rPr>
          <w:bCs/>
          <w:i/>
          <w:iCs/>
          <w:sz w:val="28"/>
          <w:szCs w:val="28"/>
        </w:rPr>
        <w:t xml:space="preserve">«Изба отца» </w:t>
      </w:r>
      <w:r>
        <w:rPr>
          <w:bCs/>
          <w:iCs/>
          <w:sz w:val="28"/>
          <w:szCs w:val="28"/>
        </w:rPr>
        <w:t xml:space="preserve">– многозначность образа родительского дома, тема памяти в стихотворении. В. И. Белов. </w:t>
      </w:r>
      <w:r>
        <w:rPr>
          <w:bCs/>
          <w:i/>
          <w:iCs/>
          <w:sz w:val="28"/>
          <w:szCs w:val="28"/>
        </w:rPr>
        <w:t>«За тремя волоками»</w:t>
      </w:r>
      <w:r>
        <w:rPr>
          <w:bCs/>
          <w:iCs/>
          <w:sz w:val="28"/>
          <w:szCs w:val="28"/>
        </w:rPr>
        <w:t xml:space="preserve">. Двуплановость сюжетного развития: путешествие в пространстве и путешествие во времени. Сельские и городские жители в изображении писателя, типичность образов персонажей, авторское отношение к ним. Точность бытовых зарисовок. Социальная и нравственная острота проблемы вымирания малых деревень, глубоко личное переживание этой проблемы героем произведения. Каравайка – духовная родина майора. «Чувство дома» – важнейшая черта его внутреннего мира. Роль описаний природы в передаче чувств героя. В. П. Астафьев. </w:t>
      </w:r>
      <w:r>
        <w:rPr>
          <w:bCs/>
          <w:i/>
          <w:iCs/>
          <w:sz w:val="28"/>
          <w:szCs w:val="28"/>
        </w:rPr>
        <w:t xml:space="preserve">«Далекая и близкая сказка» </w:t>
      </w:r>
      <w:r>
        <w:rPr>
          <w:bCs/>
          <w:iCs/>
          <w:sz w:val="28"/>
          <w:szCs w:val="28"/>
        </w:rPr>
        <w:t>– рассказ-воспоминание о детстве и о главных человеческих ценностях. Особенности воплощения темы тоски по родине в нем. Образ «таинственного человека» Васи-поляка в восприятии юного повествователя. Неоднозначное отношение сельчан к обитателю караулки. Значение родины для Васи и для автора. Влияние музыки на душу, наполнение ее глубоко индивидуальным смыслом. Изменение этого смысла в зависимости от жизненного опыт слушателя, от окружения, от условий восприятия. Описания ночной природы и их роль в рассказе</w:t>
      </w:r>
      <w:r>
        <w:rPr>
          <w:b/>
          <w:bCs/>
          <w:iCs/>
          <w:sz w:val="28"/>
          <w:szCs w:val="28"/>
        </w:rPr>
        <w:t>.</w:t>
      </w:r>
    </w:p>
    <w:p w:rsidR="000C283A" w:rsidRDefault="00156DB4">
      <w:pPr>
        <w:jc w:val="both"/>
        <w:rPr>
          <w:rFonts w:eastAsia="Times New Roman"/>
          <w:bCs/>
          <w:color w:val="00000A"/>
          <w:sz w:val="28"/>
          <w:szCs w:val="28"/>
        </w:rPr>
      </w:pPr>
      <w:r>
        <w:rPr>
          <w:rFonts w:eastAsia="Times New Roman"/>
          <w:bCs/>
          <w:i/>
          <w:iCs/>
          <w:sz w:val="28"/>
          <w:szCs w:val="28"/>
        </w:rPr>
        <w:t xml:space="preserve">         </w:t>
      </w:r>
      <w:r>
        <w:rPr>
          <w:b/>
          <w:bCs/>
          <w:i/>
          <w:iCs/>
          <w:sz w:val="28"/>
          <w:szCs w:val="28"/>
        </w:rPr>
        <w:t xml:space="preserve">Народная речь </w:t>
      </w:r>
      <w:r>
        <w:rPr>
          <w:bCs/>
          <w:i/>
          <w:iCs/>
          <w:sz w:val="28"/>
          <w:szCs w:val="28"/>
        </w:rPr>
        <w:t xml:space="preserve">(3–4 произведения по выбору) </w:t>
      </w:r>
    </w:p>
    <w:p w:rsidR="000C283A" w:rsidRDefault="00156DB4">
      <w:pPr>
        <w:ind w:firstLine="624"/>
        <w:contextualSpacing/>
        <w:jc w:val="both"/>
        <w:rPr>
          <w:b/>
          <w:bCs/>
          <w:i/>
          <w:iCs/>
          <w:sz w:val="28"/>
          <w:szCs w:val="28"/>
        </w:rPr>
      </w:pPr>
      <w:r>
        <w:rPr>
          <w:rFonts w:eastAsia="Times New Roman"/>
          <w:bCs/>
          <w:color w:val="00000A"/>
          <w:sz w:val="28"/>
          <w:szCs w:val="28"/>
        </w:rPr>
        <w:t xml:space="preserve">Язык – основа национальной культуры. Художественная литература как искусство слова. Роль литературы в освоении богатств русского языка. Использование писателями выразительных возможностей народной речи. Отражение особенностей говоров Вологодского края в художественных произведениях. А. В. Круглов о большом значении слова в человеческой жизни (стихотворение </w:t>
      </w:r>
      <w:r>
        <w:rPr>
          <w:rFonts w:eastAsia="Times New Roman"/>
          <w:bCs/>
          <w:i/>
          <w:iCs/>
          <w:color w:val="00000A"/>
          <w:sz w:val="28"/>
          <w:szCs w:val="28"/>
        </w:rPr>
        <w:t>«Слово»</w:t>
      </w:r>
      <w:r>
        <w:rPr>
          <w:rFonts w:eastAsia="Times New Roman"/>
          <w:bCs/>
          <w:color w:val="00000A"/>
          <w:sz w:val="28"/>
          <w:szCs w:val="28"/>
        </w:rPr>
        <w:t xml:space="preserve">). Поэтическая образность стихотворения А. А. Романова </w:t>
      </w:r>
      <w:r>
        <w:rPr>
          <w:rFonts w:eastAsia="Times New Roman"/>
          <w:bCs/>
          <w:i/>
          <w:iCs/>
          <w:color w:val="00000A"/>
          <w:sz w:val="28"/>
          <w:szCs w:val="28"/>
        </w:rPr>
        <w:t>«Русский язык»</w:t>
      </w:r>
      <w:r>
        <w:rPr>
          <w:rFonts w:eastAsia="Times New Roman"/>
          <w:bCs/>
          <w:color w:val="00000A"/>
          <w:sz w:val="28"/>
          <w:szCs w:val="28"/>
        </w:rPr>
        <w:t xml:space="preserve">. А. Я. Яшин о необходимости ценить и беречь богатства народной речи (стихотворение </w:t>
      </w:r>
      <w:r>
        <w:rPr>
          <w:rFonts w:eastAsia="Times New Roman"/>
          <w:bCs/>
          <w:i/>
          <w:iCs/>
          <w:color w:val="00000A"/>
          <w:sz w:val="28"/>
          <w:szCs w:val="28"/>
        </w:rPr>
        <w:t>«Родные слова»</w:t>
      </w:r>
      <w:r>
        <w:rPr>
          <w:rFonts w:eastAsia="Times New Roman"/>
          <w:bCs/>
          <w:color w:val="00000A"/>
          <w:sz w:val="28"/>
          <w:szCs w:val="28"/>
        </w:rPr>
        <w:t xml:space="preserve">). Ее использование О. А. Фокиной для создания образа крестьянина-пахаря (стихотворение </w:t>
      </w:r>
      <w:r>
        <w:rPr>
          <w:rFonts w:eastAsia="Times New Roman"/>
          <w:bCs/>
          <w:i/>
          <w:iCs/>
          <w:color w:val="00000A"/>
          <w:sz w:val="28"/>
          <w:szCs w:val="28"/>
        </w:rPr>
        <w:t>«Оратай»</w:t>
      </w:r>
      <w:r>
        <w:rPr>
          <w:rFonts w:eastAsia="Times New Roman"/>
          <w:bCs/>
          <w:color w:val="00000A"/>
          <w:sz w:val="28"/>
          <w:szCs w:val="28"/>
        </w:rPr>
        <w:t xml:space="preserve">). Мастерская передача произношения, интонаций живой народной речи в рассказах </w:t>
      </w:r>
      <w:r>
        <w:rPr>
          <w:rFonts w:eastAsia="Times New Roman"/>
          <w:bCs/>
          <w:i/>
          <w:iCs/>
          <w:color w:val="00000A"/>
          <w:sz w:val="28"/>
          <w:szCs w:val="28"/>
        </w:rPr>
        <w:t xml:space="preserve">«Колыбельная» </w:t>
      </w:r>
      <w:r>
        <w:rPr>
          <w:rFonts w:eastAsia="Times New Roman"/>
          <w:bCs/>
          <w:color w:val="00000A"/>
          <w:sz w:val="28"/>
          <w:szCs w:val="28"/>
        </w:rPr>
        <w:t xml:space="preserve">В. И. Белова и </w:t>
      </w:r>
      <w:r>
        <w:rPr>
          <w:rFonts w:eastAsia="Times New Roman"/>
          <w:bCs/>
          <w:i/>
          <w:iCs/>
          <w:color w:val="00000A"/>
          <w:sz w:val="28"/>
          <w:szCs w:val="28"/>
        </w:rPr>
        <w:t xml:space="preserve">«С кусоцькём» </w:t>
      </w:r>
      <w:r>
        <w:rPr>
          <w:rFonts w:eastAsia="Times New Roman"/>
          <w:bCs/>
          <w:color w:val="00000A"/>
          <w:sz w:val="28"/>
          <w:szCs w:val="28"/>
        </w:rPr>
        <w:t xml:space="preserve">В. П. Астафьева. Язык персонажа – важное средство создания образа в этих рассказах. Бухтина как жанр устного народного творчества, образ рассказчика в произведениях этого жанра. </w:t>
      </w:r>
      <w:r>
        <w:rPr>
          <w:rFonts w:eastAsia="Times New Roman"/>
          <w:bCs/>
          <w:i/>
          <w:iCs/>
          <w:color w:val="00000A"/>
          <w:sz w:val="28"/>
          <w:szCs w:val="28"/>
        </w:rPr>
        <w:t xml:space="preserve">«Митькины бухтины» </w:t>
      </w:r>
      <w:r>
        <w:rPr>
          <w:rFonts w:eastAsia="Times New Roman"/>
          <w:bCs/>
          <w:color w:val="00000A"/>
          <w:sz w:val="28"/>
          <w:szCs w:val="28"/>
        </w:rPr>
        <w:t xml:space="preserve">К. А. Коничева и </w:t>
      </w:r>
      <w:r>
        <w:rPr>
          <w:rFonts w:eastAsia="Times New Roman"/>
          <w:bCs/>
          <w:i/>
          <w:iCs/>
          <w:color w:val="00000A"/>
          <w:sz w:val="28"/>
          <w:szCs w:val="28"/>
        </w:rPr>
        <w:t xml:space="preserve">«Бухтины вологодские» </w:t>
      </w:r>
      <w:r>
        <w:rPr>
          <w:rFonts w:eastAsia="Times New Roman"/>
          <w:bCs/>
          <w:color w:val="00000A"/>
          <w:sz w:val="28"/>
          <w:szCs w:val="28"/>
        </w:rPr>
        <w:t>В. И. Белова (фрагменты).</w:t>
      </w:r>
    </w:p>
    <w:p w:rsidR="000C283A" w:rsidRDefault="00156DB4">
      <w:pPr>
        <w:jc w:val="both"/>
        <w:rPr>
          <w:rFonts w:eastAsia="Times New Roman"/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Великой Отечественной войны в творчестве вологодских писателей</w:t>
      </w:r>
    </w:p>
    <w:p w:rsidR="000C283A" w:rsidRDefault="00156DB4">
      <w:pPr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 xml:space="preserve">Великая Отечественная война в истории Вологодского края. Писатели – участники Великой Отечественной войны. Война в судьбах и творчестве писателей, не попавших на </w:t>
      </w:r>
      <w:r>
        <w:rPr>
          <w:rFonts w:eastAsia="Times New Roman"/>
          <w:bCs/>
          <w:iCs/>
          <w:color w:val="00000A"/>
          <w:sz w:val="28"/>
          <w:szCs w:val="28"/>
        </w:rPr>
        <w:t xml:space="preserve">фронт по возрасту. Документальная и художественная литература на тему войны. Мемориальное и нравственное значение литературы о войне. С. С. Орлов. </w:t>
      </w:r>
      <w:r>
        <w:rPr>
          <w:rFonts w:eastAsia="Times New Roman"/>
          <w:bCs/>
          <w:i/>
          <w:iCs/>
          <w:color w:val="00000A"/>
          <w:sz w:val="28"/>
          <w:szCs w:val="28"/>
        </w:rPr>
        <w:t xml:space="preserve">«Поутру, по огненному знаку…» </w:t>
      </w:r>
      <w:r>
        <w:rPr>
          <w:rFonts w:eastAsia="Times New Roman"/>
          <w:bCs/>
          <w:iCs/>
          <w:color w:val="00000A"/>
          <w:sz w:val="28"/>
          <w:szCs w:val="28"/>
        </w:rPr>
        <w:t xml:space="preserve">– лаконичное изображение суровых фронтовых будней; </w:t>
      </w:r>
      <w:r>
        <w:rPr>
          <w:rFonts w:eastAsia="Times New Roman"/>
          <w:bCs/>
          <w:i/>
          <w:iCs/>
          <w:color w:val="00000A"/>
          <w:sz w:val="28"/>
          <w:szCs w:val="28"/>
        </w:rPr>
        <w:t xml:space="preserve">«Его зарыли в шар земной…» </w:t>
      </w:r>
      <w:r>
        <w:rPr>
          <w:rFonts w:eastAsia="Times New Roman"/>
          <w:bCs/>
          <w:iCs/>
          <w:color w:val="00000A"/>
          <w:sz w:val="28"/>
          <w:szCs w:val="28"/>
        </w:rPr>
        <w:t xml:space="preserve">– монументальный образ солдата, победившего фашизм. А. Я. Яшин. </w:t>
      </w:r>
      <w:r>
        <w:rPr>
          <w:rFonts w:eastAsia="Times New Roman"/>
          <w:bCs/>
          <w:i/>
          <w:iCs/>
          <w:color w:val="00000A"/>
          <w:sz w:val="28"/>
          <w:szCs w:val="28"/>
        </w:rPr>
        <w:t xml:space="preserve">«Не умру» </w:t>
      </w:r>
      <w:r>
        <w:rPr>
          <w:rFonts w:eastAsia="Times New Roman"/>
          <w:bCs/>
          <w:iCs/>
          <w:color w:val="00000A"/>
          <w:sz w:val="28"/>
          <w:szCs w:val="28"/>
        </w:rPr>
        <w:t xml:space="preserve">– переживание солдатом чувства воинского долга в образах родного края; </w:t>
      </w:r>
      <w:r>
        <w:rPr>
          <w:rFonts w:eastAsia="Times New Roman"/>
          <w:bCs/>
          <w:i/>
          <w:iCs/>
          <w:color w:val="00000A"/>
          <w:sz w:val="28"/>
          <w:szCs w:val="28"/>
        </w:rPr>
        <w:t xml:space="preserve">«Назови меня именем светлым…» </w:t>
      </w:r>
      <w:r>
        <w:rPr>
          <w:rFonts w:eastAsia="Times New Roman"/>
          <w:bCs/>
          <w:iCs/>
          <w:color w:val="00000A"/>
          <w:sz w:val="28"/>
          <w:szCs w:val="28"/>
        </w:rPr>
        <w:t xml:space="preserve">– естественное включение любовной тематики в описание войны. В. П. Астафьев. </w:t>
      </w:r>
      <w:r>
        <w:rPr>
          <w:rFonts w:eastAsia="Times New Roman"/>
          <w:bCs/>
          <w:i/>
          <w:iCs/>
          <w:color w:val="00000A"/>
          <w:sz w:val="28"/>
          <w:szCs w:val="28"/>
        </w:rPr>
        <w:t xml:space="preserve">«Звезды и елочки» </w:t>
      </w:r>
      <w:r>
        <w:rPr>
          <w:rFonts w:eastAsia="Times New Roman"/>
          <w:bCs/>
          <w:iCs/>
          <w:color w:val="00000A"/>
          <w:sz w:val="28"/>
          <w:szCs w:val="28"/>
        </w:rPr>
        <w:t xml:space="preserve">– последствия войны в судьбах </w:t>
      </w:r>
      <w:r>
        <w:rPr>
          <w:rFonts w:eastAsia="Times New Roman"/>
          <w:bCs/>
          <w:iCs/>
          <w:color w:val="00000A"/>
          <w:sz w:val="28"/>
          <w:szCs w:val="28"/>
        </w:rPr>
        <w:lastRenderedPageBreak/>
        <w:t xml:space="preserve">вологодских крестьянок. Н. М. Рубцов. </w:t>
      </w:r>
      <w:r>
        <w:rPr>
          <w:rFonts w:eastAsia="Times New Roman"/>
          <w:bCs/>
          <w:i/>
          <w:iCs/>
          <w:color w:val="00000A"/>
          <w:sz w:val="28"/>
          <w:szCs w:val="28"/>
        </w:rPr>
        <w:t xml:space="preserve">«Русский огонек» </w:t>
      </w:r>
      <w:r>
        <w:rPr>
          <w:rFonts w:eastAsia="Times New Roman"/>
          <w:bCs/>
          <w:iCs/>
          <w:color w:val="00000A"/>
          <w:sz w:val="28"/>
          <w:szCs w:val="28"/>
        </w:rPr>
        <w:t xml:space="preserve">– очистительная сила человеческого страдания и вера в неугасимость добра. В. В. Коротаев. </w:t>
      </w:r>
      <w:r>
        <w:rPr>
          <w:rFonts w:eastAsia="Times New Roman"/>
          <w:bCs/>
          <w:i/>
          <w:iCs/>
          <w:color w:val="00000A"/>
          <w:sz w:val="28"/>
          <w:szCs w:val="28"/>
        </w:rPr>
        <w:t xml:space="preserve">«Матери рождают не солдат…» </w:t>
      </w:r>
      <w:r>
        <w:rPr>
          <w:rFonts w:eastAsia="Times New Roman"/>
          <w:bCs/>
          <w:iCs/>
          <w:color w:val="00000A"/>
          <w:sz w:val="28"/>
          <w:szCs w:val="28"/>
        </w:rPr>
        <w:t xml:space="preserve">– мирное предназначение человека. С. С. Орлов (в соавторстве с М. А. Дудиным). </w:t>
      </w:r>
      <w:r>
        <w:rPr>
          <w:rFonts w:eastAsia="Times New Roman"/>
          <w:bCs/>
          <w:i/>
          <w:iCs/>
          <w:color w:val="00000A"/>
          <w:sz w:val="28"/>
          <w:szCs w:val="28"/>
        </w:rPr>
        <w:t>«Жаворонок»</w:t>
      </w:r>
      <w:r>
        <w:rPr>
          <w:rFonts w:eastAsia="Times New Roman"/>
          <w:bCs/>
          <w:iCs/>
          <w:color w:val="00000A"/>
          <w:sz w:val="28"/>
          <w:szCs w:val="28"/>
        </w:rPr>
        <w:t>. Киносценарий как литературный жанр. Авторская характеристика произведения в подзаголовке – «кинобаллада». Сочетание достоверности и романтической возвышенности в изображении исключительного события. Образы Ивана, Алеши и Петра, особенности их характеров. Воплощение в них черт идеала русского солдата. Проявление этих черт в ключевых эпизодах произведения. Смысл подвига, совершенного экипажем «тридцатьчетверки». Эмоционально-смысловая нагрузка образа жаворонка. Кинематографические эффекты, использованные в сценарии. Фильм режиссеров Н. Курихина и Л. Менакера по этому произведению.</w:t>
      </w:r>
    </w:p>
    <w:p w:rsidR="000C283A" w:rsidRDefault="00156DB4">
      <w:pPr>
        <w:ind w:firstLine="624"/>
        <w:contextualSpacing/>
        <w:jc w:val="both"/>
        <w:rPr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Итоговый урок по курсу родной литературы в 9 классе. Картина мира и художественное произведение. Сюжеты, герои, художественные особенности изученных произведений.</w:t>
      </w:r>
    </w:p>
    <w:p w:rsidR="000C283A" w:rsidRDefault="000C283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283A" w:rsidRDefault="000C283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283A" w:rsidRDefault="00156DB4">
      <w:pPr>
        <w:pStyle w:val="a8"/>
        <w:pageBreakBefore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0C283A" w:rsidRDefault="00156DB4" w:rsidP="00697FEE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90"/>
        <w:gridCol w:w="9072"/>
        <w:gridCol w:w="863"/>
      </w:tblGrid>
      <w:tr w:rsidR="000C283A" w:rsidRPr="00B86EE6" w:rsidTr="00697FEE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B86EE6" w:rsidRDefault="00156DB4" w:rsidP="00B86EE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EE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C283A" w:rsidRPr="00B86EE6" w:rsidRDefault="00156DB4" w:rsidP="00B86E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EE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B86EE6" w:rsidRDefault="00156DB4" w:rsidP="00B86E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EE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3A" w:rsidRPr="00B86EE6" w:rsidRDefault="00156DB4" w:rsidP="00B86E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EE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C283A" w:rsidRPr="00B86EE6" w:rsidTr="00697FEE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B86EE6" w:rsidRDefault="00B86EE6" w:rsidP="00B86EE6">
            <w:pPr>
              <w:pStyle w:val="a8"/>
              <w:numPr>
                <w:ilvl w:val="0"/>
                <w:numId w:val="4"/>
              </w:numPr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6E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B86EE6" w:rsidRDefault="00156DB4" w:rsidP="00B86EE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EE6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  <w:r w:rsidRPr="00B86EE6">
              <w:rPr>
                <w:rFonts w:ascii="Times New Roman" w:hAnsi="Times New Roman"/>
                <w:color w:val="00000A"/>
                <w:sz w:val="24"/>
                <w:szCs w:val="24"/>
              </w:rPr>
              <w:t>Родная литература - национально-культурная ценность народа. Роль литературы в культурной жизни Вологодского края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3A" w:rsidRPr="00B86EE6" w:rsidRDefault="00156DB4" w:rsidP="00B86E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E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283A" w:rsidRPr="00B86EE6" w:rsidTr="00697FEE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B86EE6" w:rsidRDefault="00B86EE6" w:rsidP="00B86EE6">
            <w:pPr>
              <w:pStyle w:val="a8"/>
              <w:numPr>
                <w:ilvl w:val="0"/>
                <w:numId w:val="4"/>
              </w:numPr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B86EE6" w:rsidRDefault="00156DB4" w:rsidP="00B86EE6">
            <w:pPr>
              <w:widowControl/>
              <w:jc w:val="both"/>
            </w:pPr>
            <w:r w:rsidRPr="00B86EE6">
              <w:t xml:space="preserve">Знакомство с особенностями УНТ. Малые жанры фольклора.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3A" w:rsidRPr="00B86EE6" w:rsidRDefault="00B86EE6" w:rsidP="00B86E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37CF" w:rsidRPr="00B86EE6" w:rsidTr="00697FEE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7CF" w:rsidRPr="00B86EE6" w:rsidRDefault="00B86EE6" w:rsidP="00B86EE6">
            <w:pPr>
              <w:pStyle w:val="a8"/>
              <w:numPr>
                <w:ilvl w:val="0"/>
                <w:numId w:val="4"/>
              </w:numPr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7CF" w:rsidRPr="00B86EE6" w:rsidRDefault="00C337CF" w:rsidP="00B86EE6">
            <w:pPr>
              <w:widowControl/>
              <w:jc w:val="both"/>
            </w:pPr>
            <w:r w:rsidRPr="00B86EE6">
              <w:t xml:space="preserve">Мифы. </w:t>
            </w:r>
            <w:r w:rsidRPr="00B86EE6">
              <w:rPr>
                <w:rFonts w:eastAsia="Times New Roman"/>
                <w:color w:val="00000A"/>
              </w:rPr>
              <w:t>Мифология народа коми, потомка финно-угорских племен, населявших территорию Вологодского края в древности. Мифы коми о происхождении мира. Краткие сведения о К. Ф. Жакове. Его поэма «Биармия» (фрагменты) и сказание «Бегство северных богов», основанные на мифах народа коми.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CF" w:rsidRPr="00B86EE6" w:rsidRDefault="00B86EE6" w:rsidP="00B86E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283A" w:rsidRPr="00B86EE6" w:rsidTr="00697FEE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B86EE6" w:rsidRDefault="00B86EE6" w:rsidP="00B86EE6">
            <w:pPr>
              <w:pStyle w:val="a8"/>
              <w:numPr>
                <w:ilvl w:val="0"/>
                <w:numId w:val="4"/>
              </w:numPr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B86EE6" w:rsidRDefault="00C337CF" w:rsidP="00B86EE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EE6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Устное народное творчество (фольклор). Т е о р и я. Фольклор. Жанры фольклора. Народная сказка. </w:t>
            </w:r>
            <w:r w:rsidR="00156DB4" w:rsidRPr="00B86EE6">
              <w:rPr>
                <w:rFonts w:ascii="Times New Roman" w:hAnsi="Times New Roman"/>
                <w:sz w:val="24"/>
                <w:szCs w:val="24"/>
              </w:rPr>
              <w:t>Совершенствование навыка выявления признаков волшебной сказки на примере сказки «Марья Моревна»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3A" w:rsidRPr="00B86EE6" w:rsidRDefault="00B86EE6" w:rsidP="00B86E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283A" w:rsidRPr="00B86EE6" w:rsidTr="00697FEE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B86EE6" w:rsidRDefault="00B86EE6" w:rsidP="00B86EE6">
            <w:pPr>
              <w:pStyle w:val="a8"/>
              <w:numPr>
                <w:ilvl w:val="0"/>
                <w:numId w:val="4"/>
              </w:numPr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B86EE6" w:rsidRDefault="00156DB4" w:rsidP="00B86EE6">
            <w:pPr>
              <w:widowControl/>
              <w:jc w:val="both"/>
            </w:pPr>
            <w:r w:rsidRPr="00B86EE6">
              <w:t>Знакомство с особенностями народных сказок Вологодской области. Варианты одного сказочного сюжета. Сказка «Морозко» из сборника А.Н. Афанасьева и коми  сказка «Арале – дедушка».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3A" w:rsidRPr="00B86EE6" w:rsidRDefault="00B86EE6" w:rsidP="00B86E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283A" w:rsidRPr="00B86EE6" w:rsidTr="00697FEE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B86EE6" w:rsidRDefault="00B86EE6" w:rsidP="00B86EE6">
            <w:pPr>
              <w:pStyle w:val="a8"/>
              <w:numPr>
                <w:ilvl w:val="0"/>
                <w:numId w:val="4"/>
              </w:numPr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B86EE6" w:rsidRDefault="00156DB4" w:rsidP="00B86EE6">
            <w:pPr>
              <w:widowControl/>
              <w:jc w:val="both"/>
            </w:pPr>
            <w:r w:rsidRPr="00B86EE6">
              <w:t>Обучение чтению по ролям на примере сказки «Белая уточка» в обработке А.А. Брянчанинова.  Выявление изобразительно-выразительных средств на примере бытовой сказки «Знахарь» в обработке А.А. Брянчанинова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3A" w:rsidRPr="00B86EE6" w:rsidRDefault="00B86EE6" w:rsidP="00B86E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283A" w:rsidRPr="00B86EE6" w:rsidTr="00697FEE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B86EE6" w:rsidRDefault="00B86EE6" w:rsidP="00B86EE6">
            <w:pPr>
              <w:pStyle w:val="a8"/>
              <w:numPr>
                <w:ilvl w:val="0"/>
                <w:numId w:val="4"/>
              </w:numPr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B86EE6" w:rsidRDefault="00156DB4" w:rsidP="00B86EE6">
            <w:pPr>
              <w:widowControl/>
              <w:jc w:val="both"/>
            </w:pPr>
            <w:r w:rsidRPr="002F306D">
              <w:rPr>
                <w:b/>
              </w:rPr>
              <w:t>Урок развития речи.</w:t>
            </w:r>
            <w:r w:rsidRPr="00B86EE6">
              <w:t xml:space="preserve"> Обучение сочинению загадки, частушки, колыбельной песни , волшебной сказки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3A" w:rsidRPr="00B86EE6" w:rsidRDefault="00156DB4" w:rsidP="00B86E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E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283A" w:rsidRPr="00B86EE6" w:rsidTr="00697FEE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B86EE6" w:rsidRDefault="00B86EE6" w:rsidP="00B86EE6">
            <w:pPr>
              <w:pStyle w:val="a8"/>
              <w:numPr>
                <w:ilvl w:val="0"/>
                <w:numId w:val="4"/>
              </w:numPr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B86EE6" w:rsidRDefault="00C337CF" w:rsidP="00B86EE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EE6">
              <w:rPr>
                <w:rFonts w:ascii="Times New Roman" w:hAnsi="Times New Roman"/>
                <w:color w:val="00000A"/>
                <w:sz w:val="24"/>
                <w:szCs w:val="24"/>
              </w:rPr>
              <w:t>Русская классическая литература XIX века.</w:t>
            </w:r>
            <w:r w:rsidRPr="00B86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6DB4" w:rsidRPr="00B86EE6">
              <w:rPr>
                <w:rFonts w:ascii="Times New Roman" w:hAnsi="Times New Roman"/>
                <w:sz w:val="24"/>
                <w:szCs w:val="24"/>
              </w:rPr>
              <w:t xml:space="preserve">Знакомство с творчеством Л.Н. Толстого Выявление нравственной проблематики басен «Два товарища», «Лгун», «Отец и сыновья».  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3A" w:rsidRPr="00B86EE6" w:rsidRDefault="00B86EE6" w:rsidP="00B86E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283A" w:rsidRPr="00B86EE6" w:rsidTr="00697FEE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B86EE6" w:rsidRDefault="00B86EE6" w:rsidP="00B86EE6">
            <w:pPr>
              <w:pStyle w:val="a8"/>
              <w:numPr>
                <w:ilvl w:val="0"/>
                <w:numId w:val="4"/>
              </w:numPr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B86EE6" w:rsidRDefault="00156DB4" w:rsidP="00B86EE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EE6">
              <w:rPr>
                <w:rFonts w:ascii="Times New Roman" w:hAnsi="Times New Roman"/>
                <w:sz w:val="24"/>
                <w:szCs w:val="24"/>
              </w:rPr>
              <w:t>Знакомство с особенностями литературной сказки на примере произведения В.А.Жуковского «Сказка о Берендее»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3A" w:rsidRPr="00B86EE6" w:rsidRDefault="00B86EE6" w:rsidP="00B86E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283A" w:rsidRPr="00B86EE6" w:rsidTr="00697FEE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B86EE6" w:rsidRDefault="00B86EE6" w:rsidP="00B86EE6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B86EE6" w:rsidRDefault="00156DB4" w:rsidP="00B86EE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EE6">
              <w:rPr>
                <w:rFonts w:ascii="Times New Roman" w:hAnsi="Times New Roman"/>
                <w:sz w:val="24"/>
                <w:szCs w:val="24"/>
              </w:rPr>
              <w:t>Формирование навыка определения основных элементов сюжета на примере литературной сказки П.Ершова «Конек-горбунок»</w:t>
            </w:r>
            <w:r w:rsidR="00C337CF" w:rsidRPr="00B86EE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337CF" w:rsidRPr="00B86EE6">
              <w:rPr>
                <w:rFonts w:ascii="Times New Roman" w:hAnsi="Times New Roman"/>
                <w:color w:val="00000A"/>
                <w:sz w:val="24"/>
                <w:szCs w:val="24"/>
              </w:rPr>
              <w:t>Нравственные уроки сказки.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3A" w:rsidRPr="00B86EE6" w:rsidRDefault="00B86EE6" w:rsidP="00B86E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283A" w:rsidRPr="00B86EE6" w:rsidTr="00697FEE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B86EE6" w:rsidRDefault="00B86EE6" w:rsidP="00B86EE6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B86EE6" w:rsidRDefault="00156DB4" w:rsidP="00B86EE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EE6">
              <w:rPr>
                <w:rFonts w:ascii="Times New Roman" w:hAnsi="Times New Roman"/>
                <w:sz w:val="24"/>
                <w:szCs w:val="24"/>
              </w:rPr>
              <w:t>Знакомство с жанром рождественского рассказа Ф.М.Достоевского «Мальчик у Христа за пазухой»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3A" w:rsidRPr="00B86EE6" w:rsidRDefault="00B86EE6" w:rsidP="00B86E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283A" w:rsidRPr="00B86EE6" w:rsidTr="00697FEE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B86EE6" w:rsidRDefault="00B86EE6" w:rsidP="00B86EE6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B86EE6" w:rsidRDefault="00156DB4" w:rsidP="00B86EE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EE6">
              <w:rPr>
                <w:rFonts w:ascii="Times New Roman" w:hAnsi="Times New Roman"/>
                <w:sz w:val="24"/>
                <w:szCs w:val="24"/>
              </w:rPr>
              <w:t>Анализ образов персонажей рассказа А.Круглова «Чудесная свеча»</w:t>
            </w:r>
            <w:r w:rsidR="00B86EE6" w:rsidRPr="00B86EE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86EE6" w:rsidRPr="00B86EE6">
              <w:rPr>
                <w:rFonts w:ascii="Times New Roman" w:hAnsi="Times New Roman"/>
                <w:color w:val="00000A"/>
                <w:sz w:val="24"/>
                <w:szCs w:val="24"/>
              </w:rPr>
              <w:t>Жанр  рассказа.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3A" w:rsidRPr="00B86EE6" w:rsidRDefault="00B86EE6" w:rsidP="00B86E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283A" w:rsidRPr="00B86EE6" w:rsidTr="00697FEE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B86EE6" w:rsidRDefault="00B86EE6" w:rsidP="00B86EE6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B86EE6" w:rsidRDefault="00156DB4" w:rsidP="00B86EE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EE6">
              <w:rPr>
                <w:rFonts w:ascii="Times New Roman" w:hAnsi="Times New Roman"/>
                <w:sz w:val="24"/>
                <w:szCs w:val="24"/>
              </w:rPr>
              <w:t>Обучение навыку выразительного чтения и анализа стихотворений о родном крае вологодских поэтов</w:t>
            </w:r>
            <w:r w:rsidR="00B86EE6" w:rsidRPr="00B86EE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86EE6" w:rsidRPr="00B86EE6">
              <w:rPr>
                <w:rFonts w:ascii="Times New Roman" w:hAnsi="Times New Roman"/>
                <w:color w:val="00000A"/>
                <w:sz w:val="24"/>
                <w:szCs w:val="24"/>
              </w:rPr>
              <w:t>Вологодские поэты о значении родины в жизни человека. Ф. П. Савинов. «Родное», Н. А. Иваницкий. «Любимый уголок страны моей родной…», А. А. Ганин. «Где в лесные купели-затоны…», А. Я. Яшин. «Всполошились над лесом вороны…» и др. Лирика. Стихи, ритм, размер.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3A" w:rsidRPr="00B86EE6" w:rsidRDefault="00B86EE6" w:rsidP="00B86E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283A" w:rsidRPr="00B86EE6" w:rsidTr="00697FEE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B86EE6" w:rsidRDefault="00B86EE6" w:rsidP="00B86EE6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B86EE6" w:rsidRDefault="00156DB4" w:rsidP="00B86EE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EE6">
              <w:rPr>
                <w:rFonts w:ascii="Times New Roman" w:hAnsi="Times New Roman"/>
                <w:sz w:val="24"/>
                <w:szCs w:val="24"/>
              </w:rPr>
              <w:t>Знакомство с творчеством Саши Черного. Выявление образа-повествователя в рассказах «Дневник фокса Микки»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3A" w:rsidRPr="00B86EE6" w:rsidRDefault="00B86EE6" w:rsidP="00B86E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283A" w:rsidRPr="00B86EE6" w:rsidTr="00697FEE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B86EE6" w:rsidRDefault="00B86EE6" w:rsidP="00B86EE6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B86EE6" w:rsidRDefault="00156DB4" w:rsidP="00B86EE6">
            <w:pPr>
              <w:widowControl/>
              <w:jc w:val="both"/>
            </w:pPr>
            <w:r w:rsidRPr="00B86EE6">
              <w:t>Знакомство с биографией А.Я.Яшина Выявление главной темы, определение характеров персонажей рассказа «Старый валенок»</w:t>
            </w:r>
            <w:r w:rsidR="00B86EE6" w:rsidRPr="00B86EE6">
              <w:t xml:space="preserve">. </w:t>
            </w:r>
            <w:r w:rsidR="00B86EE6" w:rsidRPr="00B86EE6">
              <w:rPr>
                <w:rFonts w:eastAsia="Times New Roman"/>
                <w:color w:val="00000A"/>
              </w:rPr>
              <w:t>Яркие образы человека и кота в произведении. Наделение животного человеческими чертами.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3A" w:rsidRPr="00B86EE6" w:rsidRDefault="00B86EE6" w:rsidP="00B86E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283A" w:rsidRPr="00B86EE6" w:rsidTr="00697FEE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B86EE6" w:rsidRDefault="00B86EE6" w:rsidP="00B86EE6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B86EE6" w:rsidRDefault="00156DB4" w:rsidP="00B86EE6">
            <w:pPr>
              <w:widowControl/>
              <w:jc w:val="both"/>
            </w:pPr>
            <w:r w:rsidRPr="00B86EE6">
              <w:t>Знакомство с биографией В.П. Астафьева. Комментированное чтение рассказа «Жизнь Трезора»</w:t>
            </w:r>
            <w:r w:rsidR="00B86EE6" w:rsidRPr="00B86EE6">
              <w:t xml:space="preserve">. </w:t>
            </w:r>
            <w:r w:rsidR="00B86EE6" w:rsidRPr="00B86EE6">
              <w:rPr>
                <w:rFonts w:eastAsia="Times New Roman"/>
                <w:color w:val="00000A"/>
              </w:rPr>
              <w:t>Рассказ о собаке и ее связи с родной деревушкой. Повадки, мысли и переживания животного в изображении  писателя.  Противопоставление  Мухтара  и  Трезора. Смешное, печальное, доброе и жестокое в истории главного персонажа.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3A" w:rsidRPr="00B86EE6" w:rsidRDefault="00B86EE6" w:rsidP="00B86E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283A" w:rsidRPr="00B86EE6" w:rsidTr="00697FEE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B86EE6" w:rsidRDefault="00B86EE6" w:rsidP="00B86EE6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B86EE6" w:rsidRDefault="00156DB4" w:rsidP="00B86EE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EE6">
              <w:rPr>
                <w:rFonts w:ascii="Times New Roman" w:hAnsi="Times New Roman"/>
                <w:sz w:val="24"/>
                <w:szCs w:val="24"/>
              </w:rPr>
              <w:t>Написание сочинения «Мир глазами ребёнка».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3A" w:rsidRPr="00B86EE6" w:rsidRDefault="00B86EE6" w:rsidP="00B86E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283A" w:rsidRPr="00B86EE6" w:rsidTr="00697FEE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B86EE6" w:rsidRDefault="00B86EE6" w:rsidP="00B86EE6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B86EE6" w:rsidRDefault="00156DB4" w:rsidP="00B86EE6">
            <w:pPr>
              <w:widowControl/>
              <w:contextualSpacing/>
              <w:jc w:val="both"/>
            </w:pPr>
            <w:r w:rsidRPr="00B86EE6">
              <w:rPr>
                <w:rFonts w:eastAsia="Times New Roman"/>
                <w:color w:val="00000A"/>
              </w:rPr>
              <w:t>Подведение итогов изучения курса «Литература на родном языке» в 5 классе. Обучение устному высказыванию о понравившемся произведении.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3A" w:rsidRPr="00B86EE6" w:rsidRDefault="00156DB4" w:rsidP="00B86E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E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C283A" w:rsidRDefault="000C283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283A" w:rsidRDefault="00156DB4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класс</w:t>
      </w:r>
    </w:p>
    <w:p w:rsidR="000C283A" w:rsidRDefault="000C283A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140"/>
        <w:gridCol w:w="7755"/>
        <w:gridCol w:w="1730"/>
      </w:tblGrid>
      <w:tr w:rsidR="000C283A" w:rsidRPr="00370B86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370B86" w:rsidRDefault="00156DB4" w:rsidP="00370B8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B8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C283A" w:rsidRPr="00370B86" w:rsidRDefault="00156DB4" w:rsidP="00370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B8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370B86" w:rsidRDefault="00156DB4" w:rsidP="00370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B8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3A" w:rsidRPr="00370B86" w:rsidRDefault="00156DB4" w:rsidP="00370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B8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C283A" w:rsidRPr="00370B86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370B86" w:rsidRDefault="00370B86" w:rsidP="00370B86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B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370B86" w:rsidRDefault="00156DB4" w:rsidP="00370B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B86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  <w:r w:rsidRPr="00370B86">
              <w:rPr>
                <w:rFonts w:ascii="Times New Roman" w:hAnsi="Times New Roman"/>
                <w:sz w:val="24"/>
                <w:szCs w:val="24"/>
              </w:rPr>
              <w:t>Литература - художественное отражение мира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3A" w:rsidRPr="00370B86" w:rsidRDefault="00156DB4" w:rsidP="00370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B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283A" w:rsidRPr="00370B86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370B86" w:rsidRDefault="00370B86" w:rsidP="00370B86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370B86" w:rsidRDefault="00156DB4" w:rsidP="00370B86">
            <w:pPr>
              <w:contextualSpacing/>
              <w:jc w:val="both"/>
              <w:rPr>
                <w:rFonts w:eastAsia="Times New Roman"/>
                <w:b/>
                <w:bCs/>
                <w:color w:val="00000A"/>
              </w:rPr>
            </w:pPr>
            <w:r w:rsidRPr="00370B86">
              <w:t>Выявление особенностей жанра былины на примере произведения «Алеша Попович и Тугарин Змеевич»</w:t>
            </w:r>
            <w:r w:rsidR="008F673B" w:rsidRPr="00370B86">
              <w:t xml:space="preserve">. </w:t>
            </w:r>
            <w:r w:rsidR="008F673B" w:rsidRPr="00370B86">
              <w:rPr>
                <w:rFonts w:eastAsia="Times New Roman"/>
                <w:color w:val="00000A"/>
              </w:rPr>
              <w:t>Былинные герои Руси, Вымысел и исторические факты.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3A" w:rsidRPr="00370B86" w:rsidRDefault="00370B86" w:rsidP="00370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B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283A" w:rsidRPr="00370B86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370B86" w:rsidRDefault="00370B86" w:rsidP="00370B86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7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370B86" w:rsidRDefault="00156DB4" w:rsidP="00370B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B86">
              <w:rPr>
                <w:rFonts w:ascii="Times New Roman" w:hAnsi="Times New Roman"/>
                <w:sz w:val="24"/>
                <w:szCs w:val="24"/>
              </w:rPr>
              <w:t>Комментированное чтение рассказа А.С. Пушкина «Выстрел». Выявление особенностей сюжета и мотивов поступков героев повести (Чувство мести, милосердие, благородство)</w:t>
            </w:r>
            <w:r w:rsidR="008F673B" w:rsidRPr="00370B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F673B" w:rsidRPr="00370B86">
              <w:rPr>
                <w:rFonts w:ascii="Times New Roman" w:hAnsi="Times New Roman"/>
                <w:color w:val="00000A"/>
                <w:sz w:val="24"/>
                <w:szCs w:val="24"/>
              </w:rPr>
              <w:t>Сюжет. Краткость прозы. Роль детали.</w:t>
            </w:r>
            <w:r w:rsidRPr="0037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3A" w:rsidRPr="00370B86" w:rsidRDefault="008F673B" w:rsidP="00370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B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283A" w:rsidRPr="00370B86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370B86" w:rsidRDefault="00370B86" w:rsidP="00370B86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7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370B86" w:rsidRDefault="00156DB4" w:rsidP="00370B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B86">
              <w:rPr>
                <w:rFonts w:ascii="Times New Roman" w:hAnsi="Times New Roman"/>
                <w:sz w:val="24"/>
                <w:szCs w:val="24"/>
              </w:rPr>
              <w:t>Знакомство с особенностями жанра поэмы на примере произведения М.Ю.Лермонтова «Беглец»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3A" w:rsidRPr="00370B86" w:rsidRDefault="00370B86" w:rsidP="00370B86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B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283A" w:rsidRPr="00370B86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370B86" w:rsidRDefault="00370B86" w:rsidP="00370B86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7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370B86" w:rsidRDefault="00156DB4" w:rsidP="00370B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B86">
              <w:rPr>
                <w:rFonts w:ascii="Times New Roman" w:hAnsi="Times New Roman"/>
                <w:sz w:val="24"/>
                <w:szCs w:val="24"/>
              </w:rPr>
              <w:t>Знакомство с сюжетом произведения Н.В.Гоголя «Повесть о том, как поссорились Иван Иванович и Иваном Никифоровичем»</w:t>
            </w:r>
            <w:r w:rsidR="008F673B" w:rsidRPr="00370B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F673B" w:rsidRPr="00370B86">
              <w:rPr>
                <w:rFonts w:ascii="Times New Roman" w:hAnsi="Times New Roman"/>
                <w:color w:val="00000A"/>
                <w:sz w:val="24"/>
                <w:szCs w:val="24"/>
              </w:rPr>
              <w:t>Особенности сюжета.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3A" w:rsidRPr="00370B86" w:rsidRDefault="00370B86" w:rsidP="00370B86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B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283A" w:rsidRPr="00370B86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370B86" w:rsidRDefault="00370B86" w:rsidP="00370B86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7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370B86" w:rsidRDefault="00156DB4" w:rsidP="00370B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B86">
              <w:rPr>
                <w:rFonts w:ascii="Times New Roman" w:hAnsi="Times New Roman"/>
                <w:sz w:val="24"/>
                <w:szCs w:val="24"/>
              </w:rPr>
              <w:t>Формулирование проблем, поставленных в произведениях О.С.Кванина «Скворцы», «В родных местах».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3A" w:rsidRPr="00370B86" w:rsidRDefault="00370B86" w:rsidP="00370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B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283A" w:rsidRPr="00370B86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370B86" w:rsidRDefault="00370B86" w:rsidP="00370B86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370B86" w:rsidRDefault="00156DB4" w:rsidP="00370B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B86">
              <w:rPr>
                <w:rFonts w:ascii="Times New Roman" w:hAnsi="Times New Roman"/>
                <w:sz w:val="24"/>
                <w:szCs w:val="24"/>
              </w:rPr>
              <w:t xml:space="preserve">Знакомство с творчеством И.Д.Полуянова. </w:t>
            </w:r>
            <w:r w:rsidRPr="00370B86">
              <w:rPr>
                <w:rFonts w:ascii="Times New Roman" w:hAnsi="Times New Roman"/>
                <w:sz w:val="24"/>
                <w:szCs w:val="24"/>
                <w:lang w:eastAsia="ru-RU"/>
              </w:rPr>
              <w:t>Тема и сюжет рассказа «Кирик и Алёнка».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3A" w:rsidRPr="00370B86" w:rsidRDefault="00370B86" w:rsidP="00370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B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283A" w:rsidRPr="00370B86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370B86" w:rsidRDefault="00370B86" w:rsidP="00370B86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370B86" w:rsidRDefault="00156DB4" w:rsidP="00370B86">
            <w:pPr>
              <w:widowControl/>
              <w:jc w:val="both"/>
            </w:pPr>
            <w:r w:rsidRPr="00370B86">
              <w:t>Характеристика главных героев рассказа И.Д. Полуянова «Кирик и Алёнка»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3A" w:rsidRPr="00370B86" w:rsidRDefault="00370B86" w:rsidP="00370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B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283A" w:rsidRPr="00370B86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370B86" w:rsidRDefault="00370B86" w:rsidP="00370B86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370B86" w:rsidRDefault="00156DB4" w:rsidP="00370B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B86">
              <w:rPr>
                <w:rFonts w:ascii="Times New Roman" w:hAnsi="Times New Roman"/>
                <w:sz w:val="24"/>
                <w:szCs w:val="24"/>
              </w:rPr>
              <w:t>Знакомство с сюжетами произведений о животных В.В.Гарновского</w:t>
            </w:r>
            <w:r w:rsidR="008F673B" w:rsidRPr="00370B86">
              <w:rPr>
                <w:rFonts w:ascii="Times New Roman" w:hAnsi="Times New Roman"/>
                <w:sz w:val="24"/>
                <w:szCs w:val="24"/>
              </w:rPr>
              <w:t>. «Приключения Толстошубого», «Бродяга и косой», «Почтальон с хвостом»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3A" w:rsidRPr="00370B86" w:rsidRDefault="00370B86" w:rsidP="00370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B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283A" w:rsidRPr="00370B86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370B86" w:rsidRDefault="00370B86" w:rsidP="00370B86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370B86" w:rsidRDefault="00156DB4" w:rsidP="00370B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B86">
              <w:rPr>
                <w:rFonts w:ascii="Times New Roman" w:hAnsi="Times New Roman"/>
                <w:sz w:val="24"/>
                <w:szCs w:val="24"/>
              </w:rPr>
              <w:t>Комментированное чтение Е.Г.Твердова «Зазевинка»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3A" w:rsidRPr="00370B86" w:rsidRDefault="00370B86" w:rsidP="00370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B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283A" w:rsidRPr="00370B86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370B86" w:rsidRDefault="00370B86" w:rsidP="00370B86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370B86" w:rsidRDefault="00156DB4" w:rsidP="00370B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B86">
              <w:rPr>
                <w:rFonts w:ascii="Times New Roman" w:hAnsi="Times New Roman"/>
                <w:sz w:val="24"/>
                <w:szCs w:val="24"/>
              </w:rPr>
              <w:t>Обучение пересказу текстов произведений о животных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3A" w:rsidRPr="00370B86" w:rsidRDefault="00156DB4" w:rsidP="00370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B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283A" w:rsidRPr="00370B86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370B86" w:rsidRDefault="00370B86" w:rsidP="00370B86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370B86" w:rsidRDefault="00156DB4" w:rsidP="00370B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B86">
              <w:rPr>
                <w:rFonts w:ascii="Times New Roman" w:hAnsi="Times New Roman"/>
                <w:sz w:val="24"/>
                <w:szCs w:val="24"/>
              </w:rPr>
              <w:t>Выявление смысла названия рассказа А.Г. Алексина «Самый счастливый день». Почему семья нужна человеку? Необходимость бережного отношения к близким.</w:t>
            </w:r>
            <w:r w:rsidRPr="00370B8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3A" w:rsidRPr="00370B86" w:rsidRDefault="00370B86" w:rsidP="00370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B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283A" w:rsidRPr="00370B86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370B86" w:rsidRDefault="00370B86" w:rsidP="00370B86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370B86" w:rsidRDefault="00156DB4" w:rsidP="00370B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B86">
              <w:rPr>
                <w:rFonts w:ascii="Times New Roman" w:hAnsi="Times New Roman"/>
                <w:sz w:val="24"/>
                <w:szCs w:val="24"/>
              </w:rPr>
              <w:t xml:space="preserve">Комментированное чтение рассказа Ю. Кузнецовой "Помощница ангела". Взаимопонимание детей и родителей. Доброта и дружба.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3A" w:rsidRPr="00370B86" w:rsidRDefault="00370B86" w:rsidP="00370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B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283A" w:rsidRPr="00370B86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370B86" w:rsidRDefault="00370B86" w:rsidP="00370B86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370B86" w:rsidRDefault="00156DB4" w:rsidP="00370B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B86">
              <w:rPr>
                <w:rFonts w:ascii="Times New Roman" w:hAnsi="Times New Roman"/>
                <w:sz w:val="24"/>
                <w:szCs w:val="24"/>
              </w:rPr>
              <w:t>Написание сочинения «Уроки произведений современной литературы».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3A" w:rsidRPr="00370B86" w:rsidRDefault="00370B86" w:rsidP="00370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283A" w:rsidRPr="00370B86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370B86" w:rsidRDefault="00370B86" w:rsidP="00370B86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370B86" w:rsidRDefault="00156DB4" w:rsidP="00370B86">
            <w:pPr>
              <w:widowControl/>
              <w:jc w:val="both"/>
            </w:pPr>
            <w:r w:rsidRPr="00370B86">
              <w:t>Формирование  умения определять тему стихотворения на примере стихотворений Ф.П. Савинова «Родное» и О.А. Фокиной «Простые звуки родины моей…»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3A" w:rsidRPr="00370B86" w:rsidRDefault="00370B86" w:rsidP="00370B86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B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283A" w:rsidRPr="00370B86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370B86" w:rsidRDefault="00370B86" w:rsidP="00370B86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7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370B86" w:rsidRDefault="00156DB4" w:rsidP="00370B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B86">
              <w:rPr>
                <w:rFonts w:ascii="Times New Roman" w:hAnsi="Times New Roman"/>
                <w:sz w:val="24"/>
                <w:szCs w:val="24"/>
              </w:rPr>
              <w:t>Анализ стихотворений вологодских поэтов о вологодском крае</w:t>
            </w:r>
            <w:r w:rsidR="008F673B" w:rsidRPr="00370B86">
              <w:rPr>
                <w:rFonts w:ascii="Times New Roman" w:hAnsi="Times New Roman"/>
                <w:sz w:val="24"/>
                <w:szCs w:val="24"/>
              </w:rPr>
              <w:t>.</w:t>
            </w:r>
            <w:r w:rsidR="008F673B" w:rsidRPr="00370B86">
              <w:rPr>
                <w:rFonts w:ascii="Times New Roman" w:hAnsi="Times New Roman"/>
                <w:i/>
                <w:iCs/>
                <w:color w:val="00000A"/>
                <w:sz w:val="24"/>
                <w:szCs w:val="24"/>
              </w:rPr>
              <w:t xml:space="preserve"> А. Я. Яшин.</w:t>
            </w:r>
            <w:r w:rsidR="008F673B" w:rsidRPr="00370B86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«Всполошились над лесом вороны…», </w:t>
            </w:r>
            <w:r w:rsidR="008F673B" w:rsidRPr="00370B86">
              <w:rPr>
                <w:rFonts w:ascii="Times New Roman" w:hAnsi="Times New Roman"/>
                <w:i/>
                <w:iCs/>
                <w:color w:val="00000A"/>
                <w:sz w:val="24"/>
                <w:szCs w:val="24"/>
              </w:rPr>
              <w:t>С. В. Викулов.</w:t>
            </w:r>
            <w:r w:rsidR="008F673B" w:rsidRPr="00370B86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«Вечер на Шексне»,</w:t>
            </w:r>
            <w:r w:rsidR="008F673B" w:rsidRPr="00370B86">
              <w:rPr>
                <w:rFonts w:ascii="Times New Roman" w:hAnsi="Times New Roman"/>
                <w:i/>
                <w:iCs/>
                <w:color w:val="00000A"/>
                <w:sz w:val="24"/>
                <w:szCs w:val="24"/>
              </w:rPr>
              <w:t xml:space="preserve"> Н М. Рубцов</w:t>
            </w:r>
            <w:r w:rsidR="008F673B" w:rsidRPr="00370B86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. «Привет, Россия…». Краткие сведения об авторах стихотворений 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3A" w:rsidRPr="00370B86" w:rsidRDefault="00370B86" w:rsidP="00370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B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F673B" w:rsidRPr="00370B86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73B" w:rsidRPr="00370B86" w:rsidRDefault="00370B86" w:rsidP="00370B86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7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73B" w:rsidRPr="00370B86" w:rsidRDefault="008F673B" w:rsidP="00370B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B86">
              <w:rPr>
                <w:rFonts w:ascii="Times New Roman" w:hAnsi="Times New Roman"/>
                <w:i/>
                <w:iCs/>
                <w:color w:val="00000A"/>
                <w:sz w:val="24"/>
                <w:szCs w:val="24"/>
              </w:rPr>
              <w:t>А. А. Романов.</w:t>
            </w:r>
            <w:r w:rsidRPr="00370B86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«Смотрю опять…»,</w:t>
            </w:r>
            <w:r w:rsidRPr="00370B86">
              <w:rPr>
                <w:rFonts w:ascii="Times New Roman" w:hAnsi="Times New Roman"/>
                <w:i/>
                <w:iCs/>
                <w:color w:val="00000A"/>
                <w:sz w:val="24"/>
                <w:szCs w:val="24"/>
              </w:rPr>
              <w:t xml:space="preserve"> О. А. Фокина. </w:t>
            </w:r>
            <w:r w:rsidRPr="00370B86">
              <w:rPr>
                <w:rFonts w:ascii="Times New Roman" w:hAnsi="Times New Roman"/>
                <w:color w:val="00000A"/>
                <w:sz w:val="24"/>
                <w:szCs w:val="24"/>
              </w:rPr>
              <w:t>«Простые звуки родины моей…». Краткие сведения об авторах стихотворений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73B" w:rsidRPr="00370B86" w:rsidRDefault="00370B86" w:rsidP="00370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B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283A" w:rsidRPr="00370B86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370B86" w:rsidRDefault="00370B86" w:rsidP="00370B86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7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3A" w:rsidRPr="00370B86" w:rsidRDefault="00156DB4" w:rsidP="00370B86">
            <w:pPr>
              <w:widowControl/>
              <w:jc w:val="both"/>
            </w:pPr>
            <w:r w:rsidRPr="00370B86">
              <w:t>Подведение итогов изучения курса «Литература на родном языке» в 6 классе. Обучение устному высказыванию о понравившемся произведении.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3A" w:rsidRPr="00370B86" w:rsidRDefault="00370B86" w:rsidP="00370B86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56DB4" w:rsidRDefault="00156DB4" w:rsidP="00661454">
      <w:pPr>
        <w:pStyle w:val="a8"/>
        <w:ind w:firstLine="567"/>
        <w:jc w:val="center"/>
      </w:pPr>
    </w:p>
    <w:p w:rsidR="00697FEE" w:rsidRDefault="00697FEE" w:rsidP="00661454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97FEE" w:rsidRDefault="00697FEE" w:rsidP="00661454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97FEE" w:rsidRDefault="00697FEE" w:rsidP="00661454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97FEE" w:rsidRDefault="00697FEE" w:rsidP="00661454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70B86" w:rsidRPr="00370B86" w:rsidRDefault="00370B86" w:rsidP="00661454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70B86">
        <w:rPr>
          <w:rFonts w:ascii="Times New Roman" w:hAnsi="Times New Roman"/>
          <w:b/>
          <w:sz w:val="28"/>
          <w:szCs w:val="28"/>
        </w:rPr>
        <w:lastRenderedPageBreak/>
        <w:t>7 класс</w:t>
      </w:r>
    </w:p>
    <w:p w:rsidR="00370B86" w:rsidRDefault="00370B86" w:rsidP="00661454">
      <w:pPr>
        <w:pStyle w:val="a8"/>
        <w:ind w:firstLine="567"/>
        <w:jc w:val="center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8363"/>
        <w:gridCol w:w="1212"/>
      </w:tblGrid>
      <w:tr w:rsidR="00370B86" w:rsidRPr="00643F36" w:rsidTr="00697FEE">
        <w:tc>
          <w:tcPr>
            <w:tcW w:w="1101" w:type="dxa"/>
          </w:tcPr>
          <w:p w:rsidR="00370B86" w:rsidRPr="00643F36" w:rsidRDefault="00F135C0" w:rsidP="00643F3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370B86" w:rsidRPr="00643F36" w:rsidRDefault="00370B86" w:rsidP="00643F3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3F36">
              <w:rPr>
                <w:rFonts w:ascii="Times New Roman" w:hAnsi="Times New Roman"/>
                <w:color w:val="00000A"/>
                <w:sz w:val="24"/>
                <w:szCs w:val="24"/>
              </w:rPr>
              <w:t>Своеобразие курса родной русской литературы в 7 классе. Значение художественного произведения в культурном наследии России. Роль родного слова в формировании личности человека</w:t>
            </w:r>
          </w:p>
        </w:tc>
        <w:tc>
          <w:tcPr>
            <w:tcW w:w="1212" w:type="dxa"/>
          </w:tcPr>
          <w:p w:rsidR="00370B86" w:rsidRPr="00643F36" w:rsidRDefault="00643F36" w:rsidP="00643F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0B86" w:rsidRPr="00643F36" w:rsidTr="00697FEE">
        <w:tc>
          <w:tcPr>
            <w:tcW w:w="1101" w:type="dxa"/>
          </w:tcPr>
          <w:p w:rsidR="00370B86" w:rsidRPr="00643F36" w:rsidRDefault="00F135C0" w:rsidP="00643F3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370B86" w:rsidRPr="00643F36" w:rsidRDefault="00370B86" w:rsidP="00643F36">
            <w:pPr>
              <w:contextualSpacing/>
              <w:jc w:val="both"/>
              <w:rPr>
                <w:rFonts w:eastAsia="Times New Roman"/>
                <w:bCs/>
                <w:color w:val="00000A"/>
              </w:rPr>
            </w:pPr>
            <w:r w:rsidRPr="00643F36">
              <w:rPr>
                <w:rFonts w:eastAsia="Times New Roman"/>
                <w:color w:val="00000A"/>
              </w:rPr>
              <w:t xml:space="preserve">Фольклор. Жанры фольклора. </w:t>
            </w:r>
            <w:r w:rsidRPr="00643F36">
              <w:rPr>
                <w:rFonts w:eastAsia="Times New Roman"/>
                <w:bCs/>
                <w:color w:val="00000A"/>
              </w:rPr>
              <w:t xml:space="preserve">Легенды, предания и былички – жанры устного народного творчества. Легенда – рассказ религиозного характера о чудесных событиях. Предание – рассказ с установкой на историческую достоверность. </w:t>
            </w:r>
          </w:p>
        </w:tc>
        <w:tc>
          <w:tcPr>
            <w:tcW w:w="1212" w:type="dxa"/>
          </w:tcPr>
          <w:p w:rsidR="00370B86" w:rsidRPr="00643F36" w:rsidRDefault="00643F36" w:rsidP="00643F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3F36" w:rsidRPr="00643F36" w:rsidTr="00697FEE">
        <w:tc>
          <w:tcPr>
            <w:tcW w:w="1101" w:type="dxa"/>
          </w:tcPr>
          <w:p w:rsidR="00643F36" w:rsidRPr="00643F36" w:rsidRDefault="00F135C0" w:rsidP="00643F3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643F36" w:rsidRPr="00643F36" w:rsidRDefault="00643F36" w:rsidP="00643F36">
            <w:pPr>
              <w:contextualSpacing/>
              <w:jc w:val="both"/>
              <w:rPr>
                <w:rFonts w:eastAsia="Times New Roman"/>
                <w:color w:val="00000A"/>
              </w:rPr>
            </w:pPr>
            <w:r w:rsidRPr="00643F36">
              <w:rPr>
                <w:rFonts w:eastAsia="Times New Roman"/>
                <w:bCs/>
                <w:color w:val="00000A"/>
              </w:rPr>
              <w:t>Быличка – рассказ, основанный на народных суевериях. Распространение и собирание произведений этих жанров на территории Вологодского края. Использование их сюжетов и образов в литературном творчестве.</w:t>
            </w:r>
          </w:p>
        </w:tc>
        <w:tc>
          <w:tcPr>
            <w:tcW w:w="1212" w:type="dxa"/>
          </w:tcPr>
          <w:p w:rsidR="00643F36" w:rsidRPr="00643F36" w:rsidRDefault="00643F36" w:rsidP="00643F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0B86" w:rsidRPr="00643F36" w:rsidTr="00697FEE">
        <w:tc>
          <w:tcPr>
            <w:tcW w:w="1101" w:type="dxa"/>
          </w:tcPr>
          <w:p w:rsidR="00370B86" w:rsidRPr="00643F36" w:rsidRDefault="00F135C0" w:rsidP="00643F3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8363" w:type="dxa"/>
          </w:tcPr>
          <w:p w:rsidR="00370B86" w:rsidRPr="00643F36" w:rsidRDefault="00370B86" w:rsidP="00643F36">
            <w:pPr>
              <w:contextualSpacing/>
              <w:jc w:val="both"/>
              <w:rPr>
                <w:rFonts w:eastAsia="Times New Roman"/>
                <w:bCs/>
                <w:color w:val="00000A"/>
              </w:rPr>
            </w:pPr>
            <w:r w:rsidRPr="00643F36">
              <w:rPr>
                <w:rFonts w:eastAsia="Times New Roman"/>
                <w:bCs/>
                <w:color w:val="00000A"/>
              </w:rPr>
              <w:t xml:space="preserve">Легенда о святом </w:t>
            </w:r>
            <w:r w:rsidRPr="00643F36">
              <w:rPr>
                <w:rFonts w:eastAsia="Times New Roman"/>
                <w:bCs/>
                <w:i/>
                <w:iCs/>
                <w:color w:val="00000A"/>
              </w:rPr>
              <w:t>«Как мужик с Николой путешествовали, и</w:t>
            </w:r>
            <w:r w:rsidRPr="00643F36">
              <w:rPr>
                <w:rFonts w:eastAsia="Times New Roman"/>
                <w:bCs/>
                <w:color w:val="00000A"/>
              </w:rPr>
              <w:t xml:space="preserve"> </w:t>
            </w:r>
            <w:r w:rsidRPr="00643F36">
              <w:rPr>
                <w:rFonts w:eastAsia="Times New Roman"/>
                <w:bCs/>
                <w:i/>
                <w:iCs/>
                <w:color w:val="00000A"/>
              </w:rPr>
              <w:t>что они видели»</w:t>
            </w:r>
            <w:r w:rsidRPr="00643F36">
              <w:rPr>
                <w:rFonts w:eastAsia="Times New Roman"/>
                <w:bCs/>
                <w:color w:val="00000A"/>
              </w:rPr>
              <w:t>, легенды об основании Спасо-Каменного монастыря и о белоризцах.</w:t>
            </w:r>
          </w:p>
        </w:tc>
        <w:tc>
          <w:tcPr>
            <w:tcW w:w="1212" w:type="dxa"/>
          </w:tcPr>
          <w:p w:rsidR="00370B86" w:rsidRPr="00643F36" w:rsidRDefault="00643F36" w:rsidP="00643F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3F36" w:rsidRPr="00643F36" w:rsidTr="00697FEE">
        <w:tc>
          <w:tcPr>
            <w:tcW w:w="1101" w:type="dxa"/>
          </w:tcPr>
          <w:p w:rsidR="00643F36" w:rsidRPr="00643F36" w:rsidRDefault="00F135C0" w:rsidP="00643F3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8363" w:type="dxa"/>
          </w:tcPr>
          <w:p w:rsidR="00643F36" w:rsidRPr="00643F36" w:rsidRDefault="00643F36" w:rsidP="00643F36">
            <w:pPr>
              <w:contextualSpacing/>
              <w:jc w:val="both"/>
              <w:rPr>
                <w:rFonts w:eastAsia="Times New Roman"/>
                <w:bCs/>
                <w:color w:val="00000A"/>
              </w:rPr>
            </w:pPr>
            <w:r w:rsidRPr="00643F36">
              <w:rPr>
                <w:rFonts w:eastAsia="Times New Roman"/>
                <w:bCs/>
                <w:color w:val="00000A"/>
              </w:rPr>
              <w:t>Предания об Иване Грозном и Петре Первом, связанные в Вологодским краем (происхождение названия Насон-город, проклятие Грозным Насон-города и реки Вологды, Петр Первый в Тотьме, замысел строительства Мариинской системы). Их соотношение с исторической правдой</w:t>
            </w:r>
            <w:r>
              <w:rPr>
                <w:rFonts w:eastAsia="Times New Roman"/>
                <w:bCs/>
                <w:color w:val="00000A"/>
              </w:rPr>
              <w:t>.</w:t>
            </w:r>
          </w:p>
        </w:tc>
        <w:tc>
          <w:tcPr>
            <w:tcW w:w="1212" w:type="dxa"/>
          </w:tcPr>
          <w:p w:rsidR="00643F36" w:rsidRPr="00643F36" w:rsidRDefault="00643F36" w:rsidP="00643F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0B86" w:rsidRPr="00643F36" w:rsidTr="00697FEE">
        <w:tc>
          <w:tcPr>
            <w:tcW w:w="1101" w:type="dxa"/>
          </w:tcPr>
          <w:p w:rsidR="00370B86" w:rsidRPr="00643F36" w:rsidRDefault="00F135C0" w:rsidP="00643F3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8363" w:type="dxa"/>
          </w:tcPr>
          <w:p w:rsidR="00370B86" w:rsidRPr="00643F36" w:rsidRDefault="00643F36" w:rsidP="00643F36">
            <w:pPr>
              <w:contextualSpacing/>
              <w:jc w:val="both"/>
              <w:rPr>
                <w:rFonts w:eastAsia="Times New Roman"/>
                <w:bCs/>
                <w:color w:val="00000A"/>
              </w:rPr>
            </w:pPr>
            <w:r w:rsidRPr="00643F36">
              <w:rPr>
                <w:rFonts w:eastAsia="Times New Roman"/>
                <w:bCs/>
                <w:color w:val="00000A"/>
              </w:rPr>
              <w:t xml:space="preserve">Былички </w:t>
            </w:r>
            <w:r w:rsidRPr="00643F36">
              <w:rPr>
                <w:rFonts w:eastAsia="Times New Roman"/>
                <w:bCs/>
                <w:i/>
                <w:iCs/>
                <w:color w:val="00000A"/>
              </w:rPr>
              <w:t xml:space="preserve">«Как девки на беседе сидели» </w:t>
            </w:r>
            <w:r w:rsidRPr="00643F36">
              <w:rPr>
                <w:rFonts w:eastAsia="Times New Roman"/>
                <w:bCs/>
                <w:color w:val="00000A"/>
              </w:rPr>
              <w:t xml:space="preserve">(в записи Б. М. и Ю. М. Соколовых) и </w:t>
            </w:r>
            <w:r w:rsidRPr="00643F36">
              <w:rPr>
                <w:rFonts w:eastAsia="Times New Roman"/>
                <w:bCs/>
                <w:i/>
                <w:iCs/>
                <w:color w:val="00000A"/>
              </w:rPr>
              <w:t xml:space="preserve">«Леший» </w:t>
            </w:r>
            <w:r w:rsidRPr="00643F36">
              <w:rPr>
                <w:rFonts w:eastAsia="Times New Roman"/>
                <w:bCs/>
                <w:color w:val="00000A"/>
              </w:rPr>
              <w:t xml:space="preserve">(в изложении Ф. А. Арсеньева). </w:t>
            </w:r>
          </w:p>
        </w:tc>
        <w:tc>
          <w:tcPr>
            <w:tcW w:w="1212" w:type="dxa"/>
          </w:tcPr>
          <w:p w:rsidR="00370B86" w:rsidRPr="00643F36" w:rsidRDefault="00643F36" w:rsidP="00643F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3F36" w:rsidRPr="00643F36" w:rsidTr="00697FEE">
        <w:tc>
          <w:tcPr>
            <w:tcW w:w="1101" w:type="dxa"/>
          </w:tcPr>
          <w:p w:rsidR="00643F36" w:rsidRPr="00643F36" w:rsidRDefault="00F135C0" w:rsidP="00643F3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363" w:type="dxa"/>
          </w:tcPr>
          <w:p w:rsidR="00643F36" w:rsidRPr="00643F36" w:rsidRDefault="00643F36" w:rsidP="00643F36">
            <w:pPr>
              <w:contextualSpacing/>
              <w:jc w:val="both"/>
              <w:rPr>
                <w:rFonts w:eastAsia="Times New Roman"/>
                <w:b/>
                <w:bCs/>
                <w:color w:val="00000A"/>
              </w:rPr>
            </w:pPr>
            <w:r w:rsidRPr="00643F36">
              <w:rPr>
                <w:rFonts w:eastAsia="Times New Roman"/>
                <w:bCs/>
                <w:color w:val="00000A"/>
              </w:rPr>
              <w:t xml:space="preserve">Литературные произведения по мотивам легенд, преданий и быличек: </w:t>
            </w:r>
            <w:r w:rsidRPr="00643F36">
              <w:rPr>
                <w:rFonts w:eastAsia="Times New Roman"/>
                <w:bCs/>
                <w:i/>
                <w:iCs/>
                <w:color w:val="00000A"/>
              </w:rPr>
              <w:t xml:space="preserve">«Сила молитвы» </w:t>
            </w:r>
            <w:r>
              <w:rPr>
                <w:rFonts w:eastAsia="Times New Roman"/>
                <w:bCs/>
                <w:color w:val="00000A"/>
              </w:rPr>
              <w:t xml:space="preserve">П. Е. Вересова. </w:t>
            </w:r>
            <w:r w:rsidRPr="00643F36">
              <w:rPr>
                <w:rFonts w:eastAsia="Times New Roman"/>
                <w:bCs/>
                <w:color w:val="00000A"/>
              </w:rPr>
              <w:t>Сведен</w:t>
            </w:r>
            <w:r>
              <w:rPr>
                <w:rFonts w:eastAsia="Times New Roman"/>
                <w:bCs/>
                <w:color w:val="00000A"/>
              </w:rPr>
              <w:t xml:space="preserve">ия об авторе. </w:t>
            </w:r>
          </w:p>
        </w:tc>
        <w:tc>
          <w:tcPr>
            <w:tcW w:w="1212" w:type="dxa"/>
          </w:tcPr>
          <w:p w:rsidR="00643F36" w:rsidRPr="00643F36" w:rsidRDefault="00643F36" w:rsidP="00643F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3F36" w:rsidRPr="00643F36" w:rsidTr="00697FEE">
        <w:tc>
          <w:tcPr>
            <w:tcW w:w="1101" w:type="dxa"/>
          </w:tcPr>
          <w:p w:rsidR="00643F36" w:rsidRPr="00643F36" w:rsidRDefault="00F135C0" w:rsidP="00643F3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8363" w:type="dxa"/>
          </w:tcPr>
          <w:p w:rsidR="00643F36" w:rsidRPr="00643F36" w:rsidRDefault="00643F36" w:rsidP="00643F36">
            <w:pPr>
              <w:contextualSpacing/>
              <w:jc w:val="both"/>
              <w:rPr>
                <w:rFonts w:eastAsia="Times New Roman"/>
                <w:bCs/>
                <w:color w:val="00000A"/>
              </w:rPr>
            </w:pPr>
            <w:r w:rsidRPr="00643F36">
              <w:rPr>
                <w:rFonts w:eastAsia="Times New Roman"/>
                <w:bCs/>
                <w:i/>
                <w:iCs/>
                <w:color w:val="00000A"/>
              </w:rPr>
              <w:t>«Деревня</w:t>
            </w:r>
            <w:r w:rsidRPr="00643F36">
              <w:rPr>
                <w:rFonts w:eastAsia="Times New Roman"/>
                <w:bCs/>
                <w:color w:val="00000A"/>
              </w:rPr>
              <w:t xml:space="preserve"> </w:t>
            </w:r>
            <w:r w:rsidRPr="00643F36">
              <w:rPr>
                <w:rFonts w:eastAsia="Times New Roman"/>
                <w:bCs/>
                <w:i/>
                <w:iCs/>
                <w:color w:val="00000A"/>
              </w:rPr>
              <w:t xml:space="preserve">Блудново» </w:t>
            </w:r>
            <w:r>
              <w:rPr>
                <w:rFonts w:eastAsia="Times New Roman"/>
                <w:bCs/>
                <w:color w:val="00000A"/>
              </w:rPr>
              <w:t xml:space="preserve">А. Я. Яшина. </w:t>
            </w:r>
            <w:r w:rsidRPr="00643F36">
              <w:rPr>
                <w:rFonts w:eastAsia="Times New Roman"/>
                <w:bCs/>
                <w:color w:val="00000A"/>
              </w:rPr>
              <w:t>Сведен</w:t>
            </w:r>
            <w:r>
              <w:rPr>
                <w:rFonts w:eastAsia="Times New Roman"/>
                <w:bCs/>
                <w:color w:val="00000A"/>
              </w:rPr>
              <w:t>ия об авторе.</w:t>
            </w:r>
          </w:p>
        </w:tc>
        <w:tc>
          <w:tcPr>
            <w:tcW w:w="1212" w:type="dxa"/>
          </w:tcPr>
          <w:p w:rsidR="00643F36" w:rsidRPr="00643F36" w:rsidRDefault="00643F36" w:rsidP="00643F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3F36" w:rsidRPr="00643F36" w:rsidTr="00697FEE">
        <w:tc>
          <w:tcPr>
            <w:tcW w:w="1101" w:type="dxa"/>
          </w:tcPr>
          <w:p w:rsidR="00643F36" w:rsidRPr="00643F36" w:rsidRDefault="00F135C0" w:rsidP="00643F3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8363" w:type="dxa"/>
          </w:tcPr>
          <w:p w:rsidR="00643F36" w:rsidRPr="00643F36" w:rsidRDefault="00643F36" w:rsidP="00643F36">
            <w:pPr>
              <w:contextualSpacing/>
              <w:jc w:val="both"/>
              <w:rPr>
                <w:rFonts w:eastAsia="Times New Roman"/>
                <w:bCs/>
                <w:color w:val="00000A"/>
              </w:rPr>
            </w:pPr>
            <w:r w:rsidRPr="00643F36">
              <w:rPr>
                <w:rFonts w:eastAsia="Times New Roman"/>
                <w:bCs/>
                <w:i/>
                <w:iCs/>
                <w:color w:val="00000A"/>
              </w:rPr>
              <w:t xml:space="preserve">«Откуда кружева пошли» </w:t>
            </w:r>
            <w:r w:rsidRPr="00643F36">
              <w:rPr>
                <w:rFonts w:eastAsia="Times New Roman"/>
                <w:bCs/>
                <w:color w:val="00000A"/>
              </w:rPr>
              <w:t>Е. С. Трин</w:t>
            </w:r>
            <w:r>
              <w:rPr>
                <w:rFonts w:eastAsia="Times New Roman"/>
                <w:bCs/>
                <w:color w:val="00000A"/>
              </w:rPr>
              <w:t xml:space="preserve">овой. </w:t>
            </w:r>
            <w:r w:rsidRPr="00643F36">
              <w:rPr>
                <w:rFonts w:eastAsia="Times New Roman"/>
                <w:bCs/>
                <w:color w:val="00000A"/>
              </w:rPr>
              <w:t>Сведен</w:t>
            </w:r>
            <w:r>
              <w:rPr>
                <w:rFonts w:eastAsia="Times New Roman"/>
                <w:bCs/>
                <w:color w:val="00000A"/>
              </w:rPr>
              <w:t>ия об авторе.</w:t>
            </w:r>
          </w:p>
        </w:tc>
        <w:tc>
          <w:tcPr>
            <w:tcW w:w="1212" w:type="dxa"/>
          </w:tcPr>
          <w:p w:rsidR="00643F36" w:rsidRPr="00643F36" w:rsidRDefault="00643F36" w:rsidP="00643F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3F36" w:rsidRPr="00643F36" w:rsidTr="00697FEE">
        <w:tc>
          <w:tcPr>
            <w:tcW w:w="1101" w:type="dxa"/>
          </w:tcPr>
          <w:p w:rsidR="00643F36" w:rsidRPr="00643F36" w:rsidRDefault="00F135C0" w:rsidP="00643F3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8363" w:type="dxa"/>
          </w:tcPr>
          <w:p w:rsidR="00643F36" w:rsidRPr="00643F36" w:rsidRDefault="00643F36" w:rsidP="00643F36">
            <w:pPr>
              <w:contextualSpacing/>
              <w:jc w:val="both"/>
              <w:rPr>
                <w:rFonts w:eastAsia="Times New Roman"/>
                <w:bCs/>
                <w:i/>
                <w:iCs/>
                <w:color w:val="00000A"/>
              </w:rPr>
            </w:pPr>
            <w:r w:rsidRPr="00643F36">
              <w:rPr>
                <w:rFonts w:eastAsia="Times New Roman"/>
                <w:bCs/>
                <w:i/>
                <w:iCs/>
                <w:color w:val="00000A"/>
              </w:rPr>
              <w:t xml:space="preserve">«Петр Первый и звонарь» </w:t>
            </w:r>
            <w:r w:rsidRPr="00643F36">
              <w:rPr>
                <w:rFonts w:eastAsia="Times New Roman"/>
                <w:bCs/>
                <w:color w:val="00000A"/>
              </w:rPr>
              <w:t>Ю. М. Леднева. Сведен</w:t>
            </w:r>
            <w:r>
              <w:rPr>
                <w:rFonts w:eastAsia="Times New Roman"/>
                <w:bCs/>
                <w:color w:val="00000A"/>
              </w:rPr>
              <w:t>ия об авторе.</w:t>
            </w:r>
          </w:p>
        </w:tc>
        <w:tc>
          <w:tcPr>
            <w:tcW w:w="1212" w:type="dxa"/>
          </w:tcPr>
          <w:p w:rsidR="00643F36" w:rsidRPr="00643F36" w:rsidRDefault="00643F36" w:rsidP="00643F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0B86" w:rsidRPr="00643F36" w:rsidTr="00697FEE">
        <w:tc>
          <w:tcPr>
            <w:tcW w:w="1101" w:type="dxa"/>
          </w:tcPr>
          <w:p w:rsidR="00370B86" w:rsidRPr="00643F36" w:rsidRDefault="00F135C0" w:rsidP="00643F3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8363" w:type="dxa"/>
          </w:tcPr>
          <w:p w:rsidR="00370B86" w:rsidRPr="00643F36" w:rsidRDefault="00643F36" w:rsidP="00643F36">
            <w:pPr>
              <w:contextualSpacing/>
              <w:jc w:val="both"/>
              <w:rPr>
                <w:rFonts w:eastAsia="Times New Roman"/>
                <w:i/>
                <w:iCs/>
                <w:color w:val="00000A"/>
              </w:rPr>
            </w:pPr>
            <w:r w:rsidRPr="00643F36">
              <w:rPr>
                <w:rFonts w:eastAsia="Times New Roman"/>
                <w:b/>
                <w:bCs/>
                <w:color w:val="00000A"/>
              </w:rPr>
              <w:t xml:space="preserve">Из литературы XIX века </w:t>
            </w:r>
            <w:r>
              <w:rPr>
                <w:rFonts w:eastAsia="Times New Roman"/>
                <w:i/>
                <w:iCs/>
                <w:color w:val="00000A"/>
              </w:rPr>
              <w:t xml:space="preserve">. </w:t>
            </w:r>
            <w:r w:rsidRPr="00643F36">
              <w:rPr>
                <w:rFonts w:eastAsia="Times New Roman"/>
                <w:i/>
                <w:iCs/>
                <w:color w:val="00000A"/>
              </w:rPr>
              <w:t>А.С.Пушкин «Маленькие трагедии»</w:t>
            </w:r>
          </w:p>
        </w:tc>
        <w:tc>
          <w:tcPr>
            <w:tcW w:w="1212" w:type="dxa"/>
          </w:tcPr>
          <w:p w:rsidR="00370B86" w:rsidRPr="00643F36" w:rsidRDefault="00F135C0" w:rsidP="00643F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3F36" w:rsidRPr="00643F36" w:rsidTr="00697FEE">
        <w:tc>
          <w:tcPr>
            <w:tcW w:w="1101" w:type="dxa"/>
          </w:tcPr>
          <w:p w:rsidR="00643F36" w:rsidRPr="00643F36" w:rsidRDefault="00F135C0" w:rsidP="00643F3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</w:tcPr>
          <w:p w:rsidR="00643F36" w:rsidRPr="00643F36" w:rsidRDefault="00643F36" w:rsidP="00643F36">
            <w:pPr>
              <w:contextualSpacing/>
              <w:jc w:val="both"/>
              <w:rPr>
                <w:rFonts w:eastAsia="Times New Roman"/>
                <w:i/>
                <w:iCs/>
                <w:color w:val="00000A"/>
              </w:rPr>
            </w:pPr>
            <w:r w:rsidRPr="00643F36">
              <w:rPr>
                <w:rFonts w:eastAsia="Times New Roman"/>
                <w:i/>
                <w:iCs/>
                <w:color w:val="00000A"/>
              </w:rPr>
              <w:t>М.Ю.Лермонтов «Молитва»</w:t>
            </w:r>
            <w:r>
              <w:rPr>
                <w:rFonts w:eastAsia="Times New Roman"/>
                <w:i/>
                <w:iCs/>
                <w:color w:val="00000A"/>
              </w:rPr>
              <w:t>.</w:t>
            </w:r>
          </w:p>
        </w:tc>
        <w:tc>
          <w:tcPr>
            <w:tcW w:w="1212" w:type="dxa"/>
          </w:tcPr>
          <w:p w:rsidR="00643F36" w:rsidRPr="00643F36" w:rsidRDefault="00F135C0" w:rsidP="00643F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3F36" w:rsidRPr="00643F36" w:rsidTr="00697FEE">
        <w:tc>
          <w:tcPr>
            <w:tcW w:w="1101" w:type="dxa"/>
          </w:tcPr>
          <w:p w:rsidR="00643F36" w:rsidRPr="00643F36" w:rsidRDefault="00F135C0" w:rsidP="00643F3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63" w:type="dxa"/>
          </w:tcPr>
          <w:p w:rsidR="00643F36" w:rsidRPr="00643F36" w:rsidRDefault="00643F36" w:rsidP="00643F36">
            <w:pPr>
              <w:contextualSpacing/>
              <w:jc w:val="both"/>
              <w:rPr>
                <w:rFonts w:eastAsia="Times New Roman"/>
                <w:bCs/>
                <w:i/>
                <w:iCs/>
                <w:color w:val="00000A"/>
              </w:rPr>
            </w:pPr>
            <w:r w:rsidRPr="00643F36">
              <w:rPr>
                <w:rFonts w:eastAsia="Times New Roman"/>
                <w:i/>
                <w:iCs/>
                <w:color w:val="00000A"/>
              </w:rPr>
              <w:t>А.Круглов</w:t>
            </w:r>
            <w:r w:rsidRPr="00643F36">
              <w:rPr>
                <w:rFonts w:eastAsia="Times New Roman"/>
                <w:color w:val="00000A"/>
              </w:rPr>
              <w:t xml:space="preserve"> «Молитва» </w:t>
            </w:r>
            <w:r w:rsidRPr="00643F36">
              <w:rPr>
                <w:rFonts w:eastAsia="Times New Roman"/>
                <w:bCs/>
                <w:color w:val="00000A"/>
              </w:rPr>
              <w:t xml:space="preserve">Воплощение христианских идей прощения и сострадания ближнему. </w:t>
            </w:r>
          </w:p>
        </w:tc>
        <w:tc>
          <w:tcPr>
            <w:tcW w:w="1212" w:type="dxa"/>
          </w:tcPr>
          <w:p w:rsidR="00643F36" w:rsidRPr="00643F36" w:rsidRDefault="00F135C0" w:rsidP="00643F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3F36" w:rsidRPr="00643F36" w:rsidTr="00697FEE">
        <w:tc>
          <w:tcPr>
            <w:tcW w:w="1101" w:type="dxa"/>
          </w:tcPr>
          <w:p w:rsidR="00643F36" w:rsidRPr="00643F36" w:rsidRDefault="00F135C0" w:rsidP="00643F3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8363" w:type="dxa"/>
          </w:tcPr>
          <w:p w:rsidR="00643F36" w:rsidRPr="00643F36" w:rsidRDefault="00643F36" w:rsidP="00643F36">
            <w:pPr>
              <w:contextualSpacing/>
              <w:jc w:val="both"/>
              <w:rPr>
                <w:rFonts w:eastAsia="Times New Roman"/>
                <w:bCs/>
                <w:i/>
                <w:iCs/>
                <w:color w:val="00000A"/>
              </w:rPr>
            </w:pPr>
            <w:r w:rsidRPr="00643F36">
              <w:rPr>
                <w:rFonts w:eastAsia="Times New Roman"/>
                <w:bCs/>
                <w:i/>
                <w:iCs/>
                <w:color w:val="00000A"/>
              </w:rPr>
              <w:t>Н.А.Клюев «Слезный плат»</w:t>
            </w:r>
            <w:r w:rsidRPr="00643F36">
              <w:rPr>
                <w:rFonts w:eastAsia="Times New Roman"/>
                <w:bCs/>
                <w:color w:val="00000A"/>
              </w:rPr>
              <w:t xml:space="preserve"> – произведение о святости материнского страдания. Краткие сведения об авторах этих произведений. </w:t>
            </w:r>
          </w:p>
        </w:tc>
        <w:tc>
          <w:tcPr>
            <w:tcW w:w="1212" w:type="dxa"/>
          </w:tcPr>
          <w:p w:rsidR="00643F36" w:rsidRPr="00643F36" w:rsidRDefault="00643F36" w:rsidP="00643F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3F36" w:rsidRPr="00643F36" w:rsidTr="00697FEE">
        <w:tc>
          <w:tcPr>
            <w:tcW w:w="1101" w:type="dxa"/>
          </w:tcPr>
          <w:p w:rsidR="00643F36" w:rsidRPr="00643F36" w:rsidRDefault="00F135C0" w:rsidP="00643F3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8363" w:type="dxa"/>
          </w:tcPr>
          <w:p w:rsidR="00643F36" w:rsidRPr="00643F36" w:rsidRDefault="00643F36" w:rsidP="00643F36">
            <w:pPr>
              <w:contextualSpacing/>
              <w:jc w:val="both"/>
              <w:rPr>
                <w:rFonts w:eastAsia="Times New Roman"/>
                <w:b/>
                <w:bCs/>
                <w:color w:val="00000A"/>
              </w:rPr>
            </w:pPr>
            <w:r w:rsidRPr="00643F36">
              <w:rPr>
                <w:rFonts w:eastAsia="Times New Roman"/>
                <w:bCs/>
                <w:i/>
                <w:iCs/>
                <w:color w:val="00000A"/>
              </w:rPr>
              <w:t xml:space="preserve">И.А. Бунин </w:t>
            </w:r>
            <w:r w:rsidRPr="00643F36">
              <w:rPr>
                <w:rFonts w:eastAsia="Times New Roman"/>
                <w:bCs/>
                <w:color w:val="00000A"/>
              </w:rPr>
              <w:t>«Танька»</w:t>
            </w:r>
            <w:r>
              <w:rPr>
                <w:rFonts w:eastAsia="Times New Roman"/>
                <w:bCs/>
                <w:i/>
                <w:iCs/>
                <w:color w:val="00000A"/>
              </w:rPr>
              <w:t xml:space="preserve">. </w:t>
            </w:r>
            <w:r w:rsidRPr="00643F36">
              <w:rPr>
                <w:rFonts w:eastAsia="Times New Roman"/>
                <w:bCs/>
                <w:color w:val="00000A"/>
              </w:rPr>
              <w:t>Рассказ.</w:t>
            </w:r>
            <w:r w:rsidRPr="00643F36">
              <w:rPr>
                <w:rFonts w:eastAsia="Times New Roman"/>
                <w:bCs/>
                <w:i/>
                <w:iCs/>
                <w:color w:val="00000A"/>
              </w:rPr>
              <w:t xml:space="preserve"> </w:t>
            </w:r>
            <w:r w:rsidRPr="00643F36">
              <w:rPr>
                <w:rFonts w:eastAsia="Times New Roman"/>
                <w:bCs/>
                <w:color w:val="00000A"/>
              </w:rPr>
              <w:t>Сюжет.</w:t>
            </w:r>
            <w:r w:rsidRPr="00643F36">
              <w:rPr>
                <w:rFonts w:eastAsia="Times New Roman"/>
                <w:bCs/>
                <w:i/>
                <w:iCs/>
                <w:color w:val="00000A"/>
              </w:rPr>
              <w:t xml:space="preserve"> </w:t>
            </w:r>
            <w:r w:rsidRPr="00643F36">
              <w:rPr>
                <w:rFonts w:eastAsia="Times New Roman"/>
                <w:bCs/>
                <w:color w:val="00000A"/>
              </w:rPr>
              <w:t>Композиция.</w:t>
            </w:r>
          </w:p>
        </w:tc>
        <w:tc>
          <w:tcPr>
            <w:tcW w:w="1212" w:type="dxa"/>
          </w:tcPr>
          <w:p w:rsidR="00643F36" w:rsidRPr="00643F36" w:rsidRDefault="00643F36" w:rsidP="00643F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0B86" w:rsidRPr="00643F36" w:rsidTr="00697FEE">
        <w:tc>
          <w:tcPr>
            <w:tcW w:w="1101" w:type="dxa"/>
          </w:tcPr>
          <w:p w:rsidR="00370B86" w:rsidRPr="00643F36" w:rsidRDefault="00F135C0" w:rsidP="00643F3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8363" w:type="dxa"/>
          </w:tcPr>
          <w:p w:rsidR="00370B86" w:rsidRPr="00643F36" w:rsidRDefault="00643F36" w:rsidP="00643F36">
            <w:pPr>
              <w:contextualSpacing/>
              <w:jc w:val="both"/>
              <w:rPr>
                <w:rFonts w:eastAsia="Times New Roman"/>
                <w:i/>
                <w:iCs/>
                <w:color w:val="00000A"/>
              </w:rPr>
            </w:pPr>
            <w:r>
              <w:rPr>
                <w:rFonts w:eastAsia="Times New Roman"/>
                <w:b/>
                <w:bCs/>
                <w:color w:val="00000A"/>
              </w:rPr>
              <w:t xml:space="preserve">Из литературы ХХ века. </w:t>
            </w:r>
            <w:r w:rsidRPr="00643F36">
              <w:rPr>
                <w:rFonts w:eastAsia="Times New Roman"/>
                <w:i/>
                <w:iCs/>
                <w:color w:val="00000A"/>
              </w:rPr>
              <w:t>В. Т. Шаламов</w:t>
            </w:r>
            <w:r w:rsidRPr="00643F36">
              <w:rPr>
                <w:rFonts w:eastAsia="Times New Roman"/>
                <w:color w:val="00000A"/>
              </w:rPr>
              <w:t xml:space="preserve">. «Пава и дерево» Сведения о писателе. Образ мастерицы Анны Власьевны, хранящей традиции вологодского кружевоплетения. Вехи биографии героини рассказа, смысл жизни в ее понимании. Черты крестьянской психологии в характере, в отношении к людям. Профессиональная гордость Анны Власьевны, взыскательность в оценке результатов труда. Сложности и тонкости мастерства кружевниц в передаче автора. </w:t>
            </w:r>
          </w:p>
        </w:tc>
        <w:tc>
          <w:tcPr>
            <w:tcW w:w="1212" w:type="dxa"/>
          </w:tcPr>
          <w:p w:rsidR="00370B86" w:rsidRPr="00643F36" w:rsidRDefault="00643F36" w:rsidP="00643F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0B86" w:rsidRPr="00643F36" w:rsidTr="00697FEE">
        <w:tc>
          <w:tcPr>
            <w:tcW w:w="1101" w:type="dxa"/>
          </w:tcPr>
          <w:p w:rsidR="00370B86" w:rsidRPr="00643F36" w:rsidRDefault="00F135C0" w:rsidP="00643F3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8363" w:type="dxa"/>
          </w:tcPr>
          <w:p w:rsidR="00370B86" w:rsidRPr="00643F36" w:rsidRDefault="00643F36" w:rsidP="00643F36">
            <w:pPr>
              <w:contextualSpacing/>
              <w:jc w:val="both"/>
              <w:rPr>
                <w:rFonts w:eastAsia="Times New Roman"/>
                <w:i/>
                <w:iCs/>
                <w:color w:val="00000A"/>
              </w:rPr>
            </w:pPr>
            <w:r w:rsidRPr="00643F36">
              <w:rPr>
                <w:rFonts w:eastAsia="Times New Roman"/>
                <w:i/>
                <w:iCs/>
                <w:color w:val="00000A"/>
              </w:rPr>
              <w:t>А. В. Петухов.</w:t>
            </w:r>
            <w:r w:rsidRPr="00643F36">
              <w:rPr>
                <w:rFonts w:eastAsia="Times New Roman"/>
                <w:color w:val="00000A"/>
              </w:rPr>
              <w:t xml:space="preserve"> «Дай лапу, друг медведь!..» Сведения о писателе. Две сюжетные линии повести: взаимоотношения ребят (Валерки, Борьки и Андрюшки) и история охоты на медведей. Тесная связь этих линий между собой. Темы дружбы, доверия, взаимопонимания. Особенности характеров мальчиков, их интересы и заботы, формирование человеческих качеств. Трудности и радости общения детей со взрослыми. Изображение жизни природы в повести, тема бережного отношения к ней. Охотник дед Макар и браконьеры. Медведи в восприятии людей. </w:t>
            </w:r>
          </w:p>
        </w:tc>
        <w:tc>
          <w:tcPr>
            <w:tcW w:w="1212" w:type="dxa"/>
          </w:tcPr>
          <w:p w:rsidR="00370B86" w:rsidRPr="00643F36" w:rsidRDefault="00643F36" w:rsidP="00643F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5C0" w:rsidRPr="00643F36" w:rsidTr="00697FEE">
        <w:tc>
          <w:tcPr>
            <w:tcW w:w="1101" w:type="dxa"/>
          </w:tcPr>
          <w:p w:rsidR="00F135C0" w:rsidRPr="00643F36" w:rsidRDefault="00F135C0" w:rsidP="00643F3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8363" w:type="dxa"/>
          </w:tcPr>
          <w:p w:rsidR="00F135C0" w:rsidRPr="00643F36" w:rsidRDefault="00F135C0" w:rsidP="00643F36">
            <w:pPr>
              <w:contextualSpacing/>
              <w:jc w:val="both"/>
              <w:rPr>
                <w:rFonts w:eastAsia="Times New Roman"/>
                <w:i/>
                <w:iCs/>
                <w:color w:val="00000A"/>
              </w:rPr>
            </w:pPr>
            <w:r w:rsidRPr="00643F36">
              <w:rPr>
                <w:rFonts w:eastAsia="Times New Roman"/>
                <w:i/>
                <w:iCs/>
                <w:color w:val="00000A"/>
              </w:rPr>
              <w:t>В.В.Дементьев «Мальчик»</w:t>
            </w:r>
            <w:r>
              <w:rPr>
                <w:rFonts w:eastAsia="Times New Roman"/>
                <w:i/>
                <w:iCs/>
                <w:color w:val="00000A"/>
              </w:rPr>
              <w:t>. Комментированное чтение.</w:t>
            </w:r>
          </w:p>
        </w:tc>
        <w:tc>
          <w:tcPr>
            <w:tcW w:w="1212" w:type="dxa"/>
          </w:tcPr>
          <w:p w:rsidR="00F135C0" w:rsidRDefault="00F135C0" w:rsidP="00643F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3F36" w:rsidRPr="00643F36" w:rsidTr="00697FEE">
        <w:tc>
          <w:tcPr>
            <w:tcW w:w="1101" w:type="dxa"/>
          </w:tcPr>
          <w:p w:rsidR="00643F36" w:rsidRPr="00643F36" w:rsidRDefault="00F135C0" w:rsidP="00643F3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8363" w:type="dxa"/>
          </w:tcPr>
          <w:p w:rsidR="00643F36" w:rsidRPr="00643F36" w:rsidRDefault="00643F36" w:rsidP="00643F36">
            <w:pPr>
              <w:contextualSpacing/>
              <w:jc w:val="both"/>
              <w:rPr>
                <w:rFonts w:eastAsia="Times New Roman"/>
                <w:i/>
                <w:iCs/>
                <w:color w:val="00000A"/>
              </w:rPr>
            </w:pPr>
            <w:r w:rsidRPr="00643F36">
              <w:rPr>
                <w:rFonts w:eastAsia="Times New Roman"/>
                <w:i/>
                <w:iCs/>
                <w:color w:val="00000A"/>
              </w:rPr>
              <w:t>Л.А.Фролов «Полярная звезда»</w:t>
            </w:r>
            <w:r>
              <w:rPr>
                <w:rFonts w:eastAsia="Times New Roman"/>
                <w:i/>
                <w:iCs/>
                <w:color w:val="00000A"/>
              </w:rPr>
              <w:t>. Комментированное чтение.</w:t>
            </w:r>
          </w:p>
        </w:tc>
        <w:tc>
          <w:tcPr>
            <w:tcW w:w="1212" w:type="dxa"/>
          </w:tcPr>
          <w:p w:rsidR="00643F36" w:rsidRPr="00643F36" w:rsidRDefault="00F135C0" w:rsidP="00643F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0B86" w:rsidRPr="00643F36" w:rsidTr="00697FEE">
        <w:tc>
          <w:tcPr>
            <w:tcW w:w="1101" w:type="dxa"/>
          </w:tcPr>
          <w:p w:rsidR="00370B86" w:rsidRPr="00643F36" w:rsidRDefault="00F135C0" w:rsidP="00643F3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63" w:type="dxa"/>
          </w:tcPr>
          <w:p w:rsidR="00370B86" w:rsidRPr="00643F36" w:rsidRDefault="00643F36" w:rsidP="00643F3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3F36">
              <w:rPr>
                <w:rFonts w:ascii="Times New Roman" w:hAnsi="Times New Roman"/>
                <w:color w:val="00000A"/>
                <w:sz w:val="24"/>
                <w:szCs w:val="24"/>
              </w:rPr>
              <w:t>Итоговый урок по курсу родной литературы в 7 классе. Картина мира и художественное произведение. Сюжеты, герои, художественные особенности изученных произведений.</w:t>
            </w:r>
          </w:p>
        </w:tc>
        <w:tc>
          <w:tcPr>
            <w:tcW w:w="1212" w:type="dxa"/>
          </w:tcPr>
          <w:p w:rsidR="00370B86" w:rsidRPr="00643F36" w:rsidRDefault="00F135C0" w:rsidP="00643F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70B86" w:rsidRDefault="00370B86" w:rsidP="00370B86">
      <w:pPr>
        <w:pStyle w:val="a8"/>
        <w:ind w:firstLine="567"/>
      </w:pPr>
    </w:p>
    <w:p w:rsidR="00697FEE" w:rsidRDefault="00697FEE" w:rsidP="00F135C0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135C0" w:rsidRPr="00F135C0" w:rsidRDefault="00F135C0" w:rsidP="00F135C0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135C0">
        <w:rPr>
          <w:rFonts w:ascii="Times New Roman" w:hAnsi="Times New Roman"/>
          <w:b/>
          <w:sz w:val="28"/>
          <w:szCs w:val="28"/>
        </w:rPr>
        <w:lastRenderedPageBreak/>
        <w:t>8 класс</w:t>
      </w:r>
    </w:p>
    <w:p w:rsidR="00F135C0" w:rsidRDefault="00F135C0" w:rsidP="00F135C0">
      <w:pPr>
        <w:pStyle w:val="a8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7796"/>
        <w:gridCol w:w="1779"/>
      </w:tblGrid>
      <w:tr w:rsidR="00F135C0" w:rsidRPr="00F135C0" w:rsidTr="0051126F">
        <w:tc>
          <w:tcPr>
            <w:tcW w:w="1101" w:type="dxa"/>
          </w:tcPr>
          <w:p w:rsidR="00F135C0" w:rsidRPr="00F135C0" w:rsidRDefault="00EA6FA4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F135C0" w:rsidRPr="00F135C0" w:rsidRDefault="00F135C0" w:rsidP="00F135C0">
            <w:pPr>
              <w:contextualSpacing/>
              <w:jc w:val="both"/>
              <w:rPr>
                <w:rFonts w:eastAsia="Times New Roman"/>
                <w:b/>
                <w:bCs/>
                <w:color w:val="00000A"/>
              </w:rPr>
            </w:pPr>
            <w:r w:rsidRPr="00F135C0">
              <w:rPr>
                <w:rFonts w:eastAsia="Times New Roman"/>
                <w:b/>
                <w:bCs/>
                <w:color w:val="00000A"/>
              </w:rPr>
              <w:t xml:space="preserve">Своеобразие родной литературы. </w:t>
            </w:r>
            <w:r w:rsidRPr="00F135C0">
              <w:rPr>
                <w:rFonts w:eastAsia="Times New Roman"/>
                <w:color w:val="00000A"/>
              </w:rPr>
              <w:t>Литература и традиция.</w:t>
            </w:r>
          </w:p>
        </w:tc>
        <w:tc>
          <w:tcPr>
            <w:tcW w:w="1779" w:type="dxa"/>
          </w:tcPr>
          <w:p w:rsidR="00F135C0" w:rsidRPr="00F135C0" w:rsidRDefault="0051126F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35C0" w:rsidRPr="00F135C0" w:rsidTr="0051126F">
        <w:tc>
          <w:tcPr>
            <w:tcW w:w="1101" w:type="dxa"/>
          </w:tcPr>
          <w:p w:rsidR="00F135C0" w:rsidRPr="00F135C0" w:rsidRDefault="00EA6FA4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7796" w:type="dxa"/>
          </w:tcPr>
          <w:p w:rsidR="00F135C0" w:rsidRPr="00F135C0" w:rsidRDefault="00F135C0" w:rsidP="00F135C0">
            <w:pPr>
              <w:contextualSpacing/>
              <w:jc w:val="both"/>
              <w:rPr>
                <w:rFonts w:eastAsia="Times New Roman"/>
                <w:b/>
                <w:bCs/>
                <w:color w:val="00000A"/>
              </w:rPr>
            </w:pPr>
            <w:r w:rsidRPr="00F135C0">
              <w:rPr>
                <w:rFonts w:eastAsia="Times New Roman"/>
                <w:b/>
                <w:bCs/>
                <w:color w:val="00000A"/>
              </w:rPr>
              <w:t xml:space="preserve">Древнерусская литература </w:t>
            </w:r>
            <w:r w:rsidRPr="00F135C0">
              <w:rPr>
                <w:rFonts w:eastAsia="Times New Roman"/>
                <w:color w:val="00000A"/>
              </w:rPr>
              <w:t xml:space="preserve">Житие – один из ведущих жанров древнерусской литературы, род средневековой биографии. Описание жизни христианских святых по определенному канону в произведениях этого жанра. Вологодский край – «Северная Фиваида», один из центров православной святости. </w:t>
            </w:r>
            <w:r w:rsidRPr="00BD512B">
              <w:rPr>
                <w:rFonts w:eastAsia="Times New Roman"/>
                <w:i/>
                <w:iCs/>
                <w:color w:val="00000A"/>
              </w:rPr>
              <w:t>«Житие Кирилла Белозерского»</w:t>
            </w:r>
            <w:r w:rsidRPr="00BD512B">
              <w:rPr>
                <w:rFonts w:eastAsia="Times New Roman"/>
                <w:color w:val="00000A"/>
              </w:rPr>
              <w:t>, написанное Пахомием Логофетом, – памятник древнерусской словесности. Соответствие произведения жанровому канону. Роль святого Кирилла в истории Православной церкви и духовной культуры Вологодского края. Основание им крупнейшего на Русском Севере монастыря. Религиозные</w:t>
            </w:r>
            <w:r w:rsidRPr="00F135C0">
              <w:rPr>
                <w:rFonts w:eastAsia="Times New Roman"/>
                <w:color w:val="00000A"/>
              </w:rPr>
              <w:t xml:space="preserve"> подвиги и чудеса, сотворенные святым. Образ Кирилла в житии и произведениях древнерусского изобразительного искусства. </w:t>
            </w:r>
          </w:p>
        </w:tc>
        <w:tc>
          <w:tcPr>
            <w:tcW w:w="1779" w:type="dxa"/>
          </w:tcPr>
          <w:p w:rsidR="00F135C0" w:rsidRPr="00F135C0" w:rsidRDefault="0051126F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135C0" w:rsidRPr="00F135C0" w:rsidTr="0051126F">
        <w:tc>
          <w:tcPr>
            <w:tcW w:w="1101" w:type="dxa"/>
          </w:tcPr>
          <w:p w:rsidR="00F135C0" w:rsidRPr="00F135C0" w:rsidRDefault="00EA6FA4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7796" w:type="dxa"/>
          </w:tcPr>
          <w:p w:rsidR="00F135C0" w:rsidRPr="00F135C0" w:rsidRDefault="00F135C0" w:rsidP="00F135C0">
            <w:pPr>
              <w:contextualSpacing/>
              <w:jc w:val="both"/>
              <w:rPr>
                <w:rFonts w:eastAsia="Times New Roman"/>
                <w:b/>
                <w:bCs/>
                <w:color w:val="00000A"/>
              </w:rPr>
            </w:pPr>
            <w:r w:rsidRPr="00F135C0">
              <w:rPr>
                <w:rFonts w:eastAsia="Times New Roman"/>
                <w:color w:val="00000A"/>
              </w:rPr>
              <w:t>Житие – один из ведущих жанров древнерусской литературы, род средневековой биографии.</w:t>
            </w:r>
            <w:r>
              <w:rPr>
                <w:rFonts w:eastAsia="Times New Roman"/>
                <w:color w:val="00000A"/>
              </w:rPr>
              <w:t xml:space="preserve"> </w:t>
            </w:r>
            <w:r w:rsidRPr="00F135C0">
              <w:rPr>
                <w:rFonts w:eastAsia="Times New Roman"/>
                <w:i/>
                <w:iCs/>
                <w:color w:val="00000A"/>
              </w:rPr>
              <w:t>"Житие Дмитрия Прилуцкого».</w:t>
            </w:r>
          </w:p>
        </w:tc>
        <w:tc>
          <w:tcPr>
            <w:tcW w:w="1779" w:type="dxa"/>
          </w:tcPr>
          <w:p w:rsidR="00F135C0" w:rsidRPr="00F135C0" w:rsidRDefault="0051126F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135C0" w:rsidRPr="00F135C0" w:rsidTr="0051126F">
        <w:tc>
          <w:tcPr>
            <w:tcW w:w="1101" w:type="dxa"/>
          </w:tcPr>
          <w:p w:rsidR="00F135C0" w:rsidRPr="00F135C0" w:rsidRDefault="002F306D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7796" w:type="dxa"/>
          </w:tcPr>
          <w:p w:rsidR="00F135C0" w:rsidRPr="00F135C0" w:rsidRDefault="00F135C0" w:rsidP="00F135C0">
            <w:pPr>
              <w:contextualSpacing/>
              <w:jc w:val="both"/>
              <w:rPr>
                <w:rFonts w:eastAsia="Times New Roman"/>
                <w:i/>
                <w:iCs/>
                <w:color w:val="00000A"/>
              </w:rPr>
            </w:pPr>
            <w:r>
              <w:rPr>
                <w:rFonts w:eastAsia="Times New Roman"/>
                <w:b/>
                <w:bCs/>
                <w:color w:val="00000A"/>
              </w:rPr>
              <w:t xml:space="preserve">Из литературы XIX века. </w:t>
            </w:r>
            <w:r w:rsidRPr="00F135C0">
              <w:rPr>
                <w:rFonts w:eastAsia="Times New Roman"/>
                <w:i/>
                <w:iCs/>
                <w:color w:val="00000A"/>
              </w:rPr>
              <w:t>Н.В.Гоголь</w:t>
            </w:r>
            <w:r w:rsidRPr="00F135C0">
              <w:rPr>
                <w:rFonts w:eastAsia="Times New Roman"/>
                <w:color w:val="00000A"/>
              </w:rPr>
              <w:t>.</w:t>
            </w:r>
            <w:r w:rsidRPr="00F135C0">
              <w:rPr>
                <w:rFonts w:eastAsia="Times New Roman"/>
                <w:i/>
                <w:iCs/>
                <w:color w:val="00000A"/>
              </w:rPr>
              <w:t xml:space="preserve"> </w:t>
            </w:r>
            <w:r w:rsidRPr="00F135C0">
              <w:rPr>
                <w:rFonts w:eastAsia="Times New Roman"/>
                <w:color w:val="00000A"/>
              </w:rPr>
              <w:t>Петербургские повести. «Портрет»</w:t>
            </w:r>
            <w:r>
              <w:rPr>
                <w:rFonts w:eastAsia="Times New Roman"/>
                <w:i/>
                <w:iCs/>
                <w:color w:val="00000A"/>
              </w:rPr>
              <w:t>.</w:t>
            </w:r>
          </w:p>
        </w:tc>
        <w:tc>
          <w:tcPr>
            <w:tcW w:w="1779" w:type="dxa"/>
          </w:tcPr>
          <w:p w:rsidR="00F135C0" w:rsidRPr="00F135C0" w:rsidRDefault="002F306D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306D" w:rsidRPr="00F135C0" w:rsidTr="0051126F">
        <w:tc>
          <w:tcPr>
            <w:tcW w:w="1101" w:type="dxa"/>
          </w:tcPr>
          <w:p w:rsidR="002F306D" w:rsidRDefault="002F306D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2F306D" w:rsidRDefault="002F306D" w:rsidP="00F135C0">
            <w:pPr>
              <w:contextualSpacing/>
              <w:jc w:val="both"/>
              <w:rPr>
                <w:rFonts w:eastAsia="Times New Roman"/>
                <w:b/>
                <w:bCs/>
                <w:color w:val="00000A"/>
              </w:rPr>
            </w:pPr>
            <w:r>
              <w:rPr>
                <w:rFonts w:eastAsia="Times New Roman"/>
                <w:b/>
                <w:bCs/>
                <w:color w:val="00000A"/>
              </w:rPr>
              <w:t>Р.Р.</w:t>
            </w:r>
            <w:r w:rsidR="00D81F2A">
              <w:rPr>
                <w:rFonts w:eastAsia="Times New Roman"/>
                <w:b/>
                <w:bCs/>
                <w:color w:val="00000A"/>
              </w:rPr>
              <w:t xml:space="preserve"> </w:t>
            </w:r>
            <w:r>
              <w:rPr>
                <w:rFonts w:eastAsia="Times New Roman"/>
                <w:b/>
                <w:bCs/>
                <w:color w:val="00000A"/>
              </w:rPr>
              <w:t>Выборочный пересказ</w:t>
            </w:r>
          </w:p>
        </w:tc>
        <w:tc>
          <w:tcPr>
            <w:tcW w:w="1779" w:type="dxa"/>
          </w:tcPr>
          <w:p w:rsidR="002F306D" w:rsidRDefault="002F306D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35C0" w:rsidRPr="00F135C0" w:rsidTr="0051126F">
        <w:tc>
          <w:tcPr>
            <w:tcW w:w="1101" w:type="dxa"/>
          </w:tcPr>
          <w:p w:rsidR="00F135C0" w:rsidRPr="00F135C0" w:rsidRDefault="00D81F2A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7796" w:type="dxa"/>
          </w:tcPr>
          <w:p w:rsidR="00F135C0" w:rsidRPr="00F135C0" w:rsidRDefault="00F135C0" w:rsidP="00F135C0">
            <w:pPr>
              <w:contextualSpacing/>
              <w:jc w:val="both"/>
              <w:rPr>
                <w:rFonts w:eastAsia="Times New Roman"/>
                <w:i/>
                <w:iCs/>
                <w:color w:val="00000A"/>
              </w:rPr>
            </w:pPr>
            <w:r w:rsidRPr="00F135C0">
              <w:rPr>
                <w:rFonts w:eastAsia="Times New Roman"/>
                <w:i/>
                <w:iCs/>
                <w:color w:val="00000A"/>
              </w:rPr>
              <w:t xml:space="preserve">И.С.Тургенев. </w:t>
            </w:r>
            <w:r w:rsidR="002F306D">
              <w:rPr>
                <w:rFonts w:eastAsia="Times New Roman"/>
                <w:color w:val="00000A"/>
              </w:rPr>
              <w:t xml:space="preserve">Рассказы: «Хорь и Калиныч», </w:t>
            </w:r>
            <w:r w:rsidR="0013153C">
              <w:rPr>
                <w:rFonts w:eastAsia="Times New Roman"/>
                <w:color w:val="00000A"/>
              </w:rPr>
              <w:t xml:space="preserve">«Ермолай и мельничиха», </w:t>
            </w:r>
            <w:r>
              <w:rPr>
                <w:rFonts w:eastAsia="Times New Roman"/>
                <w:color w:val="00000A"/>
              </w:rPr>
              <w:t>Комментированное чтение.</w:t>
            </w:r>
          </w:p>
        </w:tc>
        <w:tc>
          <w:tcPr>
            <w:tcW w:w="1779" w:type="dxa"/>
          </w:tcPr>
          <w:p w:rsidR="00F135C0" w:rsidRPr="00F135C0" w:rsidRDefault="00D81F2A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1F2A" w:rsidRPr="00F135C0" w:rsidTr="0051126F">
        <w:tc>
          <w:tcPr>
            <w:tcW w:w="1101" w:type="dxa"/>
          </w:tcPr>
          <w:p w:rsidR="00D81F2A" w:rsidRDefault="00D81F2A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D81F2A" w:rsidRPr="00F135C0" w:rsidRDefault="00D81F2A" w:rsidP="00F135C0">
            <w:pPr>
              <w:contextualSpacing/>
              <w:jc w:val="both"/>
              <w:rPr>
                <w:rFonts w:eastAsia="Times New Roman"/>
                <w:i/>
                <w:iCs/>
                <w:color w:val="00000A"/>
              </w:rPr>
            </w:pPr>
            <w:r>
              <w:rPr>
                <w:rFonts w:eastAsia="Times New Roman"/>
                <w:i/>
                <w:iCs/>
                <w:color w:val="00000A"/>
              </w:rPr>
              <w:t>Р.Р. Характеристика литературного героя.</w:t>
            </w:r>
          </w:p>
        </w:tc>
        <w:tc>
          <w:tcPr>
            <w:tcW w:w="1779" w:type="dxa"/>
          </w:tcPr>
          <w:p w:rsidR="00D81F2A" w:rsidRDefault="00D81F2A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35C0" w:rsidRPr="00F135C0" w:rsidTr="0051126F">
        <w:tc>
          <w:tcPr>
            <w:tcW w:w="1101" w:type="dxa"/>
          </w:tcPr>
          <w:p w:rsidR="00F135C0" w:rsidRPr="00F135C0" w:rsidRDefault="00D81F2A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7796" w:type="dxa"/>
          </w:tcPr>
          <w:p w:rsidR="00F135C0" w:rsidRPr="00F135C0" w:rsidRDefault="00F135C0" w:rsidP="00D81F2A">
            <w:pPr>
              <w:contextualSpacing/>
              <w:jc w:val="both"/>
              <w:rPr>
                <w:rFonts w:eastAsia="Times New Roman"/>
                <w:i/>
                <w:iCs/>
                <w:color w:val="00000A"/>
              </w:rPr>
            </w:pPr>
            <w:r w:rsidRPr="00F135C0">
              <w:rPr>
                <w:rFonts w:eastAsia="Times New Roman"/>
                <w:i/>
                <w:iCs/>
                <w:color w:val="00000A"/>
              </w:rPr>
              <w:t xml:space="preserve">Н.С. Лесков </w:t>
            </w:r>
            <w:r w:rsidRPr="00F135C0">
              <w:rPr>
                <w:rFonts w:eastAsia="Times New Roman"/>
                <w:color w:val="00000A"/>
              </w:rPr>
              <w:t>«Человек на часах»</w:t>
            </w:r>
            <w:r w:rsidR="0051126F">
              <w:rPr>
                <w:rFonts w:eastAsia="Times New Roman"/>
                <w:i/>
                <w:iCs/>
                <w:color w:val="00000A"/>
              </w:rPr>
              <w:t xml:space="preserve">. </w:t>
            </w:r>
            <w:r w:rsidRPr="00F135C0">
              <w:rPr>
                <w:rFonts w:eastAsia="Times New Roman"/>
                <w:color w:val="00000A"/>
              </w:rPr>
              <w:t>Рассказ.</w:t>
            </w:r>
            <w:r w:rsidRPr="00F135C0">
              <w:rPr>
                <w:rFonts w:eastAsia="Times New Roman"/>
                <w:i/>
                <w:iCs/>
                <w:color w:val="00000A"/>
              </w:rPr>
              <w:t xml:space="preserve"> </w:t>
            </w:r>
            <w:r w:rsidRPr="00F135C0">
              <w:rPr>
                <w:rFonts w:eastAsia="Times New Roman"/>
                <w:color w:val="00000A"/>
              </w:rPr>
              <w:t>Сюжет.</w:t>
            </w:r>
            <w:r w:rsidRPr="00F135C0">
              <w:rPr>
                <w:rFonts w:eastAsia="Times New Roman"/>
                <w:i/>
                <w:iCs/>
                <w:color w:val="00000A"/>
              </w:rPr>
              <w:t xml:space="preserve"> </w:t>
            </w:r>
            <w:r w:rsidRPr="00F135C0">
              <w:rPr>
                <w:rFonts w:eastAsia="Times New Roman"/>
                <w:color w:val="00000A"/>
              </w:rPr>
              <w:t>Композиция.</w:t>
            </w:r>
            <w:r w:rsidR="00D81F2A">
              <w:rPr>
                <w:rFonts w:eastAsia="Times New Roman"/>
                <w:color w:val="00000A"/>
              </w:rPr>
              <w:t xml:space="preserve"> </w:t>
            </w:r>
          </w:p>
        </w:tc>
        <w:tc>
          <w:tcPr>
            <w:tcW w:w="1779" w:type="dxa"/>
          </w:tcPr>
          <w:p w:rsidR="00F135C0" w:rsidRPr="00F135C0" w:rsidRDefault="00D81F2A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1F2A" w:rsidRPr="00F135C0" w:rsidTr="0051126F">
        <w:tc>
          <w:tcPr>
            <w:tcW w:w="1101" w:type="dxa"/>
          </w:tcPr>
          <w:p w:rsidR="00D81F2A" w:rsidRDefault="00D81F2A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D81F2A" w:rsidRPr="00F135C0" w:rsidRDefault="00D81F2A" w:rsidP="00F135C0">
            <w:pPr>
              <w:contextualSpacing/>
              <w:jc w:val="both"/>
              <w:rPr>
                <w:rFonts w:eastAsia="Times New Roman"/>
                <w:i/>
                <w:iCs/>
                <w:color w:val="00000A"/>
              </w:rPr>
            </w:pPr>
            <w:r>
              <w:rPr>
                <w:rFonts w:eastAsia="Times New Roman"/>
                <w:color w:val="00000A"/>
              </w:rPr>
              <w:t>Проблема нравственного выбора.</w:t>
            </w:r>
          </w:p>
        </w:tc>
        <w:tc>
          <w:tcPr>
            <w:tcW w:w="1779" w:type="dxa"/>
          </w:tcPr>
          <w:p w:rsidR="00D81F2A" w:rsidRDefault="00D81F2A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35C0" w:rsidRPr="00F135C0" w:rsidTr="0051126F">
        <w:tc>
          <w:tcPr>
            <w:tcW w:w="1101" w:type="dxa"/>
          </w:tcPr>
          <w:p w:rsidR="00F135C0" w:rsidRPr="00F135C0" w:rsidRDefault="00EA6FA4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17-19</w:t>
            </w:r>
          </w:p>
        </w:tc>
        <w:tc>
          <w:tcPr>
            <w:tcW w:w="7796" w:type="dxa"/>
          </w:tcPr>
          <w:p w:rsidR="00F135C0" w:rsidRPr="0051126F" w:rsidRDefault="00F135C0" w:rsidP="0051126F">
            <w:pPr>
              <w:contextualSpacing/>
              <w:jc w:val="both"/>
              <w:rPr>
                <w:rFonts w:eastAsia="Times New Roman"/>
                <w:bCs/>
                <w:i/>
                <w:iCs/>
              </w:rPr>
            </w:pPr>
            <w:r w:rsidRPr="00F135C0">
              <w:rPr>
                <w:rFonts w:eastAsia="Times New Roman"/>
                <w:i/>
                <w:iCs/>
                <w:color w:val="00000A"/>
              </w:rPr>
              <w:t>А.В. Круглов</w:t>
            </w:r>
            <w:r w:rsidRPr="00F135C0">
              <w:rPr>
                <w:rFonts w:eastAsia="Times New Roman"/>
                <w:color w:val="00000A"/>
              </w:rPr>
              <w:t xml:space="preserve"> «Отверженный». </w:t>
            </w:r>
            <w:r w:rsidRPr="00F135C0">
              <w:rPr>
                <w:rFonts w:eastAsia="Times New Roman"/>
                <w:bCs/>
                <w:color w:val="00000A"/>
              </w:rPr>
              <w:t xml:space="preserve">Соединение в рассказе </w:t>
            </w:r>
            <w:r w:rsidRPr="00F135C0">
              <w:rPr>
                <w:rFonts w:eastAsia="Times New Roman"/>
                <w:bCs/>
                <w:i/>
                <w:iCs/>
                <w:color w:val="00000A"/>
              </w:rPr>
              <w:t xml:space="preserve">«Отверженный» </w:t>
            </w:r>
            <w:r w:rsidRPr="00F135C0">
              <w:rPr>
                <w:rFonts w:eastAsia="Times New Roman"/>
                <w:bCs/>
                <w:color w:val="00000A"/>
              </w:rPr>
              <w:t>черт художественного произведения и этнографического очерка. Подробное изображение картин суровой северной природы, образа жизни зырянских охотников. Простота чувств и нравственная требовательность обитателей северных лесов. Смелость, самоотверженность и верность – наиболее ценимые ими качества. Просту</w:t>
            </w:r>
            <w:r w:rsidR="0051126F">
              <w:rPr>
                <w:rFonts w:eastAsia="Times New Roman"/>
                <w:bCs/>
                <w:color w:val="00000A"/>
              </w:rPr>
              <w:t>пок Абрама и его трагические по</w:t>
            </w:r>
            <w:r w:rsidRPr="00F135C0">
              <w:rPr>
                <w:rFonts w:eastAsia="Times New Roman"/>
                <w:bCs/>
                <w:color w:val="00000A"/>
              </w:rPr>
              <w:t xml:space="preserve">следствия. Сходство сюжетов рассказа А. В. Круглова «Отверженный» и поэмы М. Ю. Лермонтова «Беглец», черты различия между произведениями. </w:t>
            </w:r>
          </w:p>
        </w:tc>
        <w:tc>
          <w:tcPr>
            <w:tcW w:w="1779" w:type="dxa"/>
          </w:tcPr>
          <w:p w:rsidR="00F135C0" w:rsidRPr="00F135C0" w:rsidRDefault="0051126F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135C0" w:rsidRPr="00F135C0" w:rsidTr="0051126F">
        <w:tc>
          <w:tcPr>
            <w:tcW w:w="1101" w:type="dxa"/>
          </w:tcPr>
          <w:p w:rsidR="00F135C0" w:rsidRPr="00F135C0" w:rsidRDefault="00EA6FA4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7796" w:type="dxa"/>
          </w:tcPr>
          <w:p w:rsidR="00F135C0" w:rsidRPr="0051126F" w:rsidRDefault="0051126F" w:rsidP="0051126F">
            <w:pPr>
              <w:jc w:val="both"/>
              <w:rPr>
                <w:rFonts w:eastAsia="Times New Roman"/>
                <w:b/>
                <w:bCs/>
                <w:color w:val="00000A"/>
              </w:rPr>
            </w:pPr>
            <w:r>
              <w:rPr>
                <w:rFonts w:eastAsia="Times New Roman"/>
                <w:bCs/>
                <w:i/>
                <w:iCs/>
              </w:rPr>
              <w:t xml:space="preserve"> </w:t>
            </w:r>
            <w:r w:rsidR="00F135C0" w:rsidRPr="00F135C0">
              <w:rPr>
                <w:bCs/>
                <w:i/>
                <w:iCs/>
              </w:rPr>
              <w:t>В. А. Гиляровский.</w:t>
            </w:r>
            <w:r w:rsidR="00F135C0" w:rsidRPr="00F135C0">
              <w:rPr>
                <w:bCs/>
              </w:rPr>
              <w:t xml:space="preserve"> «Один из многих» </w:t>
            </w:r>
            <w:r w:rsidR="00F135C0" w:rsidRPr="00F135C0">
              <w:rPr>
                <w:rFonts w:eastAsia="Times New Roman"/>
                <w:bCs/>
                <w:color w:val="00000A"/>
              </w:rPr>
              <w:t xml:space="preserve">Сведения о писателе. Продолжение в его творчестве традиций русского критического реализма. Содержание и издательская судьба сборника «Трущобные люди». Острота социальной проблематики рассказа </w:t>
            </w:r>
            <w:r w:rsidR="00F135C0" w:rsidRPr="00F135C0">
              <w:rPr>
                <w:rFonts w:eastAsia="Times New Roman"/>
                <w:bCs/>
                <w:i/>
                <w:iCs/>
                <w:color w:val="00000A"/>
              </w:rPr>
              <w:t>«Один из многих»</w:t>
            </w:r>
            <w:r w:rsidR="00F135C0" w:rsidRPr="00F135C0">
              <w:rPr>
                <w:rFonts w:eastAsia="Times New Roman"/>
                <w:bCs/>
                <w:color w:val="00000A"/>
              </w:rPr>
              <w:t xml:space="preserve">, входящего в этот сборник. Обобщающий смысл названия произведения. Жизнь и нравы социального «дна» в изображении Гиляровского. </w:t>
            </w:r>
          </w:p>
        </w:tc>
        <w:tc>
          <w:tcPr>
            <w:tcW w:w="1779" w:type="dxa"/>
          </w:tcPr>
          <w:p w:rsidR="00F135C0" w:rsidRPr="00F135C0" w:rsidRDefault="0051126F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126F" w:rsidRPr="00F135C0" w:rsidTr="0051126F">
        <w:tc>
          <w:tcPr>
            <w:tcW w:w="1101" w:type="dxa"/>
          </w:tcPr>
          <w:p w:rsidR="0051126F" w:rsidRPr="00F135C0" w:rsidRDefault="00EA6FA4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7796" w:type="dxa"/>
          </w:tcPr>
          <w:p w:rsidR="0051126F" w:rsidRDefault="0051126F" w:rsidP="0051126F">
            <w:pPr>
              <w:jc w:val="both"/>
              <w:rPr>
                <w:rFonts w:eastAsia="Times New Roman"/>
                <w:bCs/>
                <w:i/>
                <w:iCs/>
              </w:rPr>
            </w:pPr>
            <w:r w:rsidRPr="00F135C0">
              <w:rPr>
                <w:rFonts w:eastAsia="Times New Roman"/>
                <w:bCs/>
                <w:color w:val="00000A"/>
              </w:rPr>
              <w:t>«Преступление» Никиты Ефремова в изложении автора газетной заметки и автора рассказа. Простота стиля произведения.</w:t>
            </w:r>
          </w:p>
        </w:tc>
        <w:tc>
          <w:tcPr>
            <w:tcW w:w="1779" w:type="dxa"/>
          </w:tcPr>
          <w:p w:rsidR="0051126F" w:rsidRDefault="0051126F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6FA4" w:rsidRPr="00F135C0" w:rsidTr="0051126F">
        <w:tc>
          <w:tcPr>
            <w:tcW w:w="1101" w:type="dxa"/>
          </w:tcPr>
          <w:p w:rsidR="00EA6FA4" w:rsidRPr="00F135C0" w:rsidRDefault="00EA6FA4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7796" w:type="dxa"/>
          </w:tcPr>
          <w:p w:rsidR="00EA6FA4" w:rsidRPr="00F135C0" w:rsidRDefault="00D81F2A" w:rsidP="0051126F">
            <w:pPr>
              <w:jc w:val="both"/>
              <w:rPr>
                <w:rFonts w:eastAsia="Times New Roman"/>
                <w:bCs/>
                <w:color w:val="00000A"/>
              </w:rPr>
            </w:pPr>
            <w:r>
              <w:rPr>
                <w:rFonts w:eastAsia="Times New Roman"/>
                <w:bCs/>
                <w:color w:val="00000A"/>
              </w:rPr>
              <w:t xml:space="preserve">Р.Р. Сочинение </w:t>
            </w:r>
            <w:r w:rsidR="00EA6FA4">
              <w:rPr>
                <w:rFonts w:eastAsia="Times New Roman"/>
                <w:bCs/>
                <w:color w:val="00000A"/>
              </w:rPr>
              <w:t>по рассказу В.Гиляровского «Один из многих»</w:t>
            </w:r>
          </w:p>
        </w:tc>
        <w:tc>
          <w:tcPr>
            <w:tcW w:w="1779" w:type="dxa"/>
          </w:tcPr>
          <w:p w:rsidR="00EA6FA4" w:rsidRDefault="00EA6FA4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5C0" w:rsidRPr="00F135C0" w:rsidTr="0051126F">
        <w:tc>
          <w:tcPr>
            <w:tcW w:w="1101" w:type="dxa"/>
          </w:tcPr>
          <w:p w:rsidR="00F135C0" w:rsidRPr="00F135C0" w:rsidRDefault="00C63100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26-28</w:t>
            </w:r>
          </w:p>
        </w:tc>
        <w:tc>
          <w:tcPr>
            <w:tcW w:w="7796" w:type="dxa"/>
          </w:tcPr>
          <w:p w:rsidR="00F135C0" w:rsidRPr="0051126F" w:rsidRDefault="00F135C0" w:rsidP="0051126F">
            <w:pPr>
              <w:contextualSpacing/>
              <w:jc w:val="both"/>
              <w:rPr>
                <w:rFonts w:eastAsia="Times New Roman"/>
                <w:i/>
                <w:iCs/>
                <w:color w:val="00000A"/>
              </w:rPr>
            </w:pPr>
            <w:r w:rsidRPr="00F135C0">
              <w:rPr>
                <w:rFonts w:eastAsia="Times New Roman"/>
                <w:b/>
                <w:bCs/>
                <w:color w:val="00000A"/>
              </w:rPr>
              <w:t>Из литературы ХХ века</w:t>
            </w:r>
            <w:r w:rsidR="0051126F">
              <w:rPr>
                <w:rFonts w:eastAsia="Times New Roman"/>
                <w:b/>
                <w:bCs/>
                <w:color w:val="00000A"/>
              </w:rPr>
              <w:t xml:space="preserve">. </w:t>
            </w:r>
            <w:r w:rsidRPr="00F135C0">
              <w:rPr>
                <w:rFonts w:eastAsia="Times New Roman"/>
                <w:i/>
                <w:iCs/>
                <w:color w:val="00000A"/>
              </w:rPr>
              <w:t xml:space="preserve">Облик Родины в стихотворении Н.М. Рубцова </w:t>
            </w:r>
            <w:r w:rsidRPr="00F135C0">
              <w:rPr>
                <w:rFonts w:eastAsia="Times New Roman"/>
                <w:color w:val="00000A"/>
              </w:rPr>
              <w:t>«Видения на холме»</w:t>
            </w:r>
            <w:r w:rsidR="0051126F">
              <w:rPr>
                <w:rFonts w:eastAsia="Times New Roman"/>
                <w:i/>
                <w:iCs/>
                <w:color w:val="00000A"/>
              </w:rPr>
              <w:t xml:space="preserve">. </w:t>
            </w:r>
            <w:r w:rsidRPr="00F135C0">
              <w:rPr>
                <w:rFonts w:eastAsia="Times New Roman"/>
                <w:color w:val="00000A"/>
              </w:rPr>
              <w:t>Лирика.</w:t>
            </w:r>
            <w:r w:rsidRPr="00F135C0">
              <w:rPr>
                <w:rFonts w:eastAsia="Times New Roman"/>
                <w:i/>
                <w:iCs/>
                <w:color w:val="00000A"/>
              </w:rPr>
              <w:t xml:space="preserve"> </w:t>
            </w:r>
            <w:r w:rsidRPr="00F135C0">
              <w:rPr>
                <w:rFonts w:eastAsia="Times New Roman"/>
                <w:color w:val="00000A"/>
              </w:rPr>
              <w:t>Стихи.</w:t>
            </w:r>
            <w:r w:rsidRPr="00F135C0">
              <w:rPr>
                <w:rFonts w:eastAsia="Times New Roman"/>
                <w:i/>
                <w:iCs/>
                <w:color w:val="00000A"/>
              </w:rPr>
              <w:t xml:space="preserve"> </w:t>
            </w:r>
            <w:r w:rsidRPr="00F135C0">
              <w:rPr>
                <w:rFonts w:eastAsia="Times New Roman"/>
                <w:color w:val="00000A"/>
              </w:rPr>
              <w:t>Ритм.</w:t>
            </w:r>
            <w:r w:rsidRPr="00F135C0">
              <w:rPr>
                <w:rFonts w:eastAsia="Times New Roman"/>
                <w:i/>
                <w:iCs/>
                <w:color w:val="00000A"/>
              </w:rPr>
              <w:t xml:space="preserve"> </w:t>
            </w:r>
            <w:r w:rsidRPr="00F135C0">
              <w:rPr>
                <w:rFonts w:eastAsia="Times New Roman"/>
                <w:color w:val="00000A"/>
              </w:rPr>
              <w:t>Размеры. Художественные особенности. Поэтическое изображение родной природы и выражение авторского настроения, миросозерцания. Лирический герой в произведениях.</w:t>
            </w:r>
          </w:p>
        </w:tc>
        <w:tc>
          <w:tcPr>
            <w:tcW w:w="1779" w:type="dxa"/>
          </w:tcPr>
          <w:p w:rsidR="00F135C0" w:rsidRPr="00F135C0" w:rsidRDefault="00C63100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A6FA4" w:rsidRPr="00F135C0" w:rsidTr="0051126F">
        <w:tc>
          <w:tcPr>
            <w:tcW w:w="1101" w:type="dxa"/>
          </w:tcPr>
          <w:p w:rsidR="00EA6FA4" w:rsidRPr="00F135C0" w:rsidRDefault="00EA6FA4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C63100">
              <w:rPr>
                <w:rFonts w:ascii="Times New Roman" w:hAnsi="Times New Roman"/>
                <w:sz w:val="24"/>
                <w:szCs w:val="24"/>
              </w:rPr>
              <w:t>-30</w:t>
            </w:r>
          </w:p>
        </w:tc>
        <w:tc>
          <w:tcPr>
            <w:tcW w:w="7796" w:type="dxa"/>
          </w:tcPr>
          <w:p w:rsidR="00EA6FA4" w:rsidRPr="00EA6FA4" w:rsidRDefault="00EA6FA4" w:rsidP="0051126F">
            <w:pPr>
              <w:contextualSpacing/>
              <w:jc w:val="both"/>
              <w:rPr>
                <w:rFonts w:eastAsia="Times New Roman"/>
                <w:bCs/>
                <w:color w:val="00000A"/>
              </w:rPr>
            </w:pPr>
            <w:r w:rsidRPr="00EA6FA4">
              <w:rPr>
                <w:rFonts w:eastAsia="Times New Roman"/>
                <w:bCs/>
                <w:color w:val="00000A"/>
              </w:rPr>
              <w:t xml:space="preserve">Обучение анализу стихотворения. </w:t>
            </w:r>
            <w:r>
              <w:rPr>
                <w:rFonts w:eastAsia="Times New Roman"/>
                <w:bCs/>
                <w:color w:val="00000A"/>
              </w:rPr>
              <w:t>(на примере стихотворений Н.Рубцова)</w:t>
            </w:r>
          </w:p>
        </w:tc>
        <w:tc>
          <w:tcPr>
            <w:tcW w:w="1779" w:type="dxa"/>
          </w:tcPr>
          <w:p w:rsidR="00EA6FA4" w:rsidRDefault="00EA6FA4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126F" w:rsidRPr="00F135C0" w:rsidTr="0051126F">
        <w:tc>
          <w:tcPr>
            <w:tcW w:w="1101" w:type="dxa"/>
          </w:tcPr>
          <w:p w:rsidR="0051126F" w:rsidRPr="00F135C0" w:rsidRDefault="00C63100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A6FA4">
              <w:rPr>
                <w:rFonts w:ascii="Times New Roman" w:hAnsi="Times New Roman"/>
                <w:sz w:val="24"/>
                <w:szCs w:val="24"/>
              </w:rPr>
              <w:t>-32</w:t>
            </w:r>
          </w:p>
        </w:tc>
        <w:tc>
          <w:tcPr>
            <w:tcW w:w="7796" w:type="dxa"/>
          </w:tcPr>
          <w:p w:rsidR="0051126F" w:rsidRPr="0051126F" w:rsidRDefault="0051126F" w:rsidP="0051126F">
            <w:pPr>
              <w:contextualSpacing/>
              <w:jc w:val="both"/>
              <w:rPr>
                <w:rFonts w:eastAsia="Times New Roman"/>
                <w:bCs/>
                <w:color w:val="00000A"/>
              </w:rPr>
            </w:pPr>
            <w:r>
              <w:rPr>
                <w:rFonts w:eastAsia="Times New Roman"/>
                <w:b/>
                <w:bCs/>
                <w:color w:val="00000A"/>
              </w:rPr>
              <w:t xml:space="preserve">Из литературы </w:t>
            </w:r>
            <w:r>
              <w:rPr>
                <w:rFonts w:eastAsia="Times New Roman"/>
                <w:b/>
                <w:bCs/>
                <w:color w:val="00000A"/>
                <w:lang w:val="en-US"/>
              </w:rPr>
              <w:t>XXI</w:t>
            </w:r>
            <w:r w:rsidRPr="0051126F">
              <w:rPr>
                <w:rFonts w:eastAsia="Times New Roman"/>
                <w:b/>
                <w:bCs/>
                <w:color w:val="00000A"/>
              </w:rPr>
              <w:t xml:space="preserve"> </w:t>
            </w:r>
            <w:r>
              <w:rPr>
                <w:rFonts w:eastAsia="Times New Roman"/>
                <w:b/>
                <w:bCs/>
                <w:color w:val="00000A"/>
              </w:rPr>
              <w:t xml:space="preserve">века. </w:t>
            </w:r>
            <w:r>
              <w:rPr>
                <w:rFonts w:eastAsia="Times New Roman"/>
                <w:bCs/>
                <w:color w:val="00000A"/>
              </w:rPr>
              <w:t>Д.Ермаков «Чемпион». Проблематика произведения.</w:t>
            </w:r>
          </w:p>
        </w:tc>
        <w:tc>
          <w:tcPr>
            <w:tcW w:w="1779" w:type="dxa"/>
          </w:tcPr>
          <w:p w:rsidR="0051126F" w:rsidRPr="00F135C0" w:rsidRDefault="00C63100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5C0" w:rsidRPr="00F135C0" w:rsidTr="0051126F">
        <w:tc>
          <w:tcPr>
            <w:tcW w:w="1101" w:type="dxa"/>
          </w:tcPr>
          <w:p w:rsidR="00F135C0" w:rsidRPr="00F135C0" w:rsidRDefault="00EA6FA4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7796" w:type="dxa"/>
          </w:tcPr>
          <w:p w:rsidR="00F135C0" w:rsidRPr="00F135C0" w:rsidRDefault="0051126F" w:rsidP="005112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по курсу родной литературы в 8 классе. Сюжеты, герои, художественные особенности изученных произведений.</w:t>
            </w:r>
          </w:p>
        </w:tc>
        <w:tc>
          <w:tcPr>
            <w:tcW w:w="1779" w:type="dxa"/>
          </w:tcPr>
          <w:p w:rsidR="00F135C0" w:rsidRPr="00F135C0" w:rsidRDefault="00EA6FA4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F135C0" w:rsidRDefault="00F135C0" w:rsidP="00F135C0">
      <w:pPr>
        <w:pStyle w:val="a8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A6FA4" w:rsidRPr="00EA6FA4" w:rsidRDefault="00EA6FA4" w:rsidP="00F135C0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A6FA4">
        <w:rPr>
          <w:rFonts w:ascii="Times New Roman" w:hAnsi="Times New Roman"/>
          <w:b/>
          <w:sz w:val="28"/>
          <w:szCs w:val="28"/>
        </w:rPr>
        <w:lastRenderedPageBreak/>
        <w:t>9 класс</w:t>
      </w:r>
    </w:p>
    <w:p w:rsidR="00EA6FA4" w:rsidRDefault="00EA6FA4" w:rsidP="00F135C0">
      <w:pPr>
        <w:pStyle w:val="a8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7796"/>
        <w:gridCol w:w="1779"/>
      </w:tblGrid>
      <w:tr w:rsidR="00EA6FA4" w:rsidRPr="00C63100" w:rsidTr="00EA6FA4">
        <w:tc>
          <w:tcPr>
            <w:tcW w:w="1101" w:type="dxa"/>
          </w:tcPr>
          <w:p w:rsidR="00EA6FA4" w:rsidRPr="00C63100" w:rsidRDefault="00C63100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EA6FA4" w:rsidRPr="00C63100" w:rsidRDefault="00EA6FA4" w:rsidP="00C63100">
            <w:pPr>
              <w:contextualSpacing/>
              <w:jc w:val="both"/>
              <w:rPr>
                <w:rFonts w:eastAsia="Times New Roman"/>
                <w:b/>
                <w:bCs/>
                <w:color w:val="00000A"/>
              </w:rPr>
            </w:pPr>
            <w:r w:rsidRPr="00C63100">
              <w:rPr>
                <w:rFonts w:eastAsia="Times New Roman"/>
                <w:b/>
                <w:bCs/>
                <w:color w:val="00000A"/>
              </w:rPr>
              <w:t xml:space="preserve">Своеобразие родной литературы. </w:t>
            </w:r>
            <w:r w:rsidRPr="00C63100">
              <w:rPr>
                <w:rFonts w:eastAsia="Times New Roman"/>
                <w:color w:val="00000A"/>
              </w:rPr>
              <w:t>Великая сила литературы. Жанры и литературные роды.</w:t>
            </w:r>
          </w:p>
        </w:tc>
        <w:tc>
          <w:tcPr>
            <w:tcW w:w="1779" w:type="dxa"/>
          </w:tcPr>
          <w:p w:rsidR="00EA6FA4" w:rsidRPr="00C63100" w:rsidRDefault="00C63100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FA4" w:rsidRPr="00C63100" w:rsidTr="00EA6FA4">
        <w:tc>
          <w:tcPr>
            <w:tcW w:w="1101" w:type="dxa"/>
          </w:tcPr>
          <w:p w:rsidR="00EA6FA4" w:rsidRPr="00C63100" w:rsidRDefault="00C63100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00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7796" w:type="dxa"/>
          </w:tcPr>
          <w:p w:rsidR="00EA6FA4" w:rsidRPr="00C63100" w:rsidRDefault="00EA6FA4" w:rsidP="00C63100">
            <w:pPr>
              <w:contextualSpacing/>
              <w:jc w:val="both"/>
              <w:rPr>
                <w:rFonts w:eastAsia="Times New Roman"/>
                <w:b/>
                <w:bCs/>
                <w:color w:val="00000A"/>
              </w:rPr>
            </w:pPr>
            <w:r w:rsidRPr="00C63100">
              <w:rPr>
                <w:rFonts w:eastAsia="Times New Roman"/>
                <w:b/>
                <w:bCs/>
                <w:color w:val="00000A"/>
              </w:rPr>
              <w:t xml:space="preserve">Древнерусская литература. </w:t>
            </w:r>
            <w:r w:rsidRPr="00C63100">
              <w:rPr>
                <w:rFonts w:eastAsia="Times New Roman"/>
                <w:color w:val="00000A"/>
              </w:rPr>
              <w:t>Древнерусская литература. Летопись. «Великое наследие» (Д.С. Лихачѐв) «Повесть временных лет» и еѐ традиции.</w:t>
            </w:r>
          </w:p>
        </w:tc>
        <w:tc>
          <w:tcPr>
            <w:tcW w:w="1779" w:type="dxa"/>
          </w:tcPr>
          <w:p w:rsidR="00EA6FA4" w:rsidRPr="00C63100" w:rsidRDefault="00697FEE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6FA4" w:rsidRPr="00C63100" w:rsidTr="00EA6FA4">
        <w:tc>
          <w:tcPr>
            <w:tcW w:w="1101" w:type="dxa"/>
          </w:tcPr>
          <w:p w:rsidR="00EA6FA4" w:rsidRPr="00C63100" w:rsidRDefault="00C63100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00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7796" w:type="dxa"/>
          </w:tcPr>
          <w:p w:rsidR="00EA6FA4" w:rsidRPr="00C63100" w:rsidRDefault="00EA6FA4" w:rsidP="00C63100">
            <w:pPr>
              <w:contextualSpacing/>
              <w:jc w:val="both"/>
              <w:rPr>
                <w:rFonts w:eastAsia="Times New Roman"/>
                <w:i/>
                <w:iCs/>
                <w:color w:val="00000A"/>
              </w:rPr>
            </w:pPr>
            <w:r w:rsidRPr="00C63100">
              <w:rPr>
                <w:rFonts w:eastAsia="Times New Roman"/>
                <w:b/>
                <w:bCs/>
                <w:color w:val="00000A"/>
              </w:rPr>
              <w:t>Из литературы XVIII века</w:t>
            </w:r>
            <w:r w:rsidRPr="00C63100">
              <w:rPr>
                <w:rFonts w:eastAsia="Times New Roman"/>
                <w:i/>
                <w:iCs/>
                <w:color w:val="00000A"/>
              </w:rPr>
              <w:t xml:space="preserve">. Н.М. Карамзин </w:t>
            </w:r>
            <w:r w:rsidRPr="00C63100">
              <w:rPr>
                <w:rFonts w:eastAsia="Times New Roman"/>
                <w:color w:val="00000A"/>
              </w:rPr>
              <w:t>Сказания,</w:t>
            </w:r>
            <w:r w:rsidRPr="00C63100">
              <w:rPr>
                <w:rFonts w:eastAsia="Times New Roman"/>
                <w:i/>
                <w:iCs/>
                <w:color w:val="00000A"/>
              </w:rPr>
              <w:t xml:space="preserve"> </w:t>
            </w:r>
            <w:r w:rsidRPr="00C63100">
              <w:rPr>
                <w:rFonts w:eastAsia="Times New Roman"/>
                <w:color w:val="00000A"/>
              </w:rPr>
              <w:t>легенды,</w:t>
            </w:r>
            <w:r w:rsidRPr="00C63100">
              <w:rPr>
                <w:rFonts w:eastAsia="Times New Roman"/>
                <w:i/>
                <w:iCs/>
                <w:color w:val="00000A"/>
              </w:rPr>
              <w:t xml:space="preserve"> </w:t>
            </w:r>
            <w:r w:rsidRPr="00C63100">
              <w:rPr>
                <w:rFonts w:eastAsia="Times New Roman"/>
                <w:color w:val="00000A"/>
              </w:rPr>
              <w:t>рассказы из</w:t>
            </w:r>
            <w:r w:rsidRPr="00C63100">
              <w:rPr>
                <w:rFonts w:eastAsia="Times New Roman"/>
                <w:i/>
                <w:iCs/>
                <w:color w:val="00000A"/>
              </w:rPr>
              <w:t xml:space="preserve"> </w:t>
            </w:r>
            <w:r w:rsidRPr="00C63100">
              <w:rPr>
                <w:rFonts w:eastAsia="Times New Roman"/>
                <w:color w:val="00000A"/>
              </w:rPr>
              <w:t>«Истории государства Российского».</w:t>
            </w:r>
          </w:p>
        </w:tc>
        <w:tc>
          <w:tcPr>
            <w:tcW w:w="1779" w:type="dxa"/>
          </w:tcPr>
          <w:p w:rsidR="00EA6FA4" w:rsidRPr="00C63100" w:rsidRDefault="00EA6FA4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6FA4" w:rsidRPr="00C63100" w:rsidTr="00EA6FA4">
        <w:tc>
          <w:tcPr>
            <w:tcW w:w="1101" w:type="dxa"/>
          </w:tcPr>
          <w:p w:rsidR="00EA6FA4" w:rsidRPr="00C63100" w:rsidRDefault="00C63100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00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7796" w:type="dxa"/>
          </w:tcPr>
          <w:p w:rsidR="00EA6FA4" w:rsidRPr="00C63100" w:rsidRDefault="00C244FA" w:rsidP="00C63100">
            <w:pPr>
              <w:jc w:val="both"/>
              <w:rPr>
                <w:rFonts w:eastAsia="Times New Roman"/>
                <w:bCs/>
                <w:i/>
                <w:iCs/>
              </w:rPr>
            </w:pPr>
            <w:r w:rsidRPr="00C63100">
              <w:rPr>
                <w:rFonts w:eastAsia="Times New Roman"/>
                <w:bCs/>
                <w:i/>
                <w:iCs/>
              </w:rPr>
              <w:t xml:space="preserve"> </w:t>
            </w:r>
            <w:r w:rsidRPr="00C63100">
              <w:rPr>
                <w:rFonts w:eastAsia="Times New Roman"/>
                <w:b/>
                <w:bCs/>
                <w:color w:val="00000A"/>
              </w:rPr>
              <w:t>Из литературы XIX века</w:t>
            </w:r>
            <w:r w:rsidRPr="00C63100">
              <w:rPr>
                <w:rFonts w:eastAsia="Times New Roman"/>
                <w:bCs/>
                <w:i/>
                <w:iCs/>
              </w:rPr>
              <w:t xml:space="preserve">. </w:t>
            </w:r>
            <w:r w:rsidRPr="00C63100">
              <w:rPr>
                <w:bCs/>
                <w:i/>
                <w:iCs/>
              </w:rPr>
              <w:t>К. Н. Батюшков</w:t>
            </w:r>
            <w:r w:rsidRPr="00C63100">
              <w:rPr>
                <w:bCs/>
                <w:iCs/>
              </w:rPr>
              <w:t xml:space="preserve"> – выдающийся поэт начала XIX века. Основные вехи его жизни и творчества, роль в истории русской литературы, дружеские связи с литераторами-современниками, влияние на становление таланта А. С. Пушкина. Участие Батюшкова в литературной жизни, в расширении выразительных возможностей русского языка, благозвучие его стихов. Памятные места Вологодчины, связанные с именем Батюшкова. Стихотворение «Беседка муз»: противопоставление скромного усадебного быта и занятий искусством – богатству, знатности и славе. </w:t>
            </w:r>
          </w:p>
        </w:tc>
        <w:tc>
          <w:tcPr>
            <w:tcW w:w="1779" w:type="dxa"/>
          </w:tcPr>
          <w:p w:rsidR="00EA6FA4" w:rsidRPr="00C63100" w:rsidRDefault="00697FEE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6FA4" w:rsidRPr="00C63100" w:rsidTr="00EA6FA4">
        <w:tc>
          <w:tcPr>
            <w:tcW w:w="1101" w:type="dxa"/>
          </w:tcPr>
          <w:p w:rsidR="00EA6FA4" w:rsidRPr="00C63100" w:rsidRDefault="00C63100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00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7796" w:type="dxa"/>
          </w:tcPr>
          <w:p w:rsidR="00EA6FA4" w:rsidRPr="00C63100" w:rsidRDefault="00C244FA" w:rsidP="00C63100">
            <w:pPr>
              <w:contextualSpacing/>
              <w:jc w:val="both"/>
              <w:rPr>
                <w:rFonts w:eastAsia="Times New Roman"/>
                <w:b/>
                <w:bCs/>
                <w:color w:val="00000A"/>
              </w:rPr>
            </w:pPr>
            <w:r w:rsidRPr="00C63100">
              <w:rPr>
                <w:bCs/>
                <w:i/>
                <w:iCs/>
              </w:rPr>
              <w:t>К. Н. Батюшков.</w:t>
            </w:r>
            <w:r w:rsidRPr="00C63100">
              <w:rPr>
                <w:bCs/>
                <w:iCs/>
              </w:rPr>
              <w:t xml:space="preserve"> Стихотворение «К Дашкову»: картины бедствий войны и патриотический подъем, вызванный ими в душе лирического героя.</w:t>
            </w:r>
          </w:p>
        </w:tc>
        <w:tc>
          <w:tcPr>
            <w:tcW w:w="1779" w:type="dxa"/>
          </w:tcPr>
          <w:p w:rsidR="00EA6FA4" w:rsidRPr="00C63100" w:rsidRDefault="00697FEE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44FA" w:rsidRPr="00C63100" w:rsidTr="00EA6FA4">
        <w:tc>
          <w:tcPr>
            <w:tcW w:w="1101" w:type="dxa"/>
          </w:tcPr>
          <w:p w:rsidR="00C244FA" w:rsidRPr="00C63100" w:rsidRDefault="00C63100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0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7796" w:type="dxa"/>
          </w:tcPr>
          <w:p w:rsidR="00C244FA" w:rsidRPr="00C63100" w:rsidRDefault="00C244FA" w:rsidP="00C63100">
            <w:pPr>
              <w:contextualSpacing/>
              <w:jc w:val="both"/>
              <w:rPr>
                <w:bCs/>
                <w:iCs/>
              </w:rPr>
            </w:pPr>
            <w:r w:rsidRPr="00C63100">
              <w:rPr>
                <w:bCs/>
                <w:i/>
                <w:iCs/>
              </w:rPr>
              <w:t xml:space="preserve">К. Н. Батюшков. </w:t>
            </w:r>
            <w:r w:rsidRPr="00C63100">
              <w:rPr>
                <w:bCs/>
                <w:iCs/>
              </w:rPr>
              <w:t>«Песнь Гаральда Смелого» – поэтическая обработка исторического сюжета. В. Г. Белинский о Батюшкове, образ Батюшкова в произведениях русских поэтов. Стихотворение А. А. Романова «Константин Батюшков в Париже».</w:t>
            </w:r>
          </w:p>
        </w:tc>
        <w:tc>
          <w:tcPr>
            <w:tcW w:w="1779" w:type="dxa"/>
          </w:tcPr>
          <w:p w:rsidR="00C244FA" w:rsidRPr="00C63100" w:rsidRDefault="00697FEE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44FA" w:rsidRPr="00C63100" w:rsidTr="00EA6FA4">
        <w:tc>
          <w:tcPr>
            <w:tcW w:w="1101" w:type="dxa"/>
          </w:tcPr>
          <w:p w:rsidR="00C244FA" w:rsidRPr="00C63100" w:rsidRDefault="00C63100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7796" w:type="dxa"/>
          </w:tcPr>
          <w:p w:rsidR="00C244FA" w:rsidRPr="00C63100" w:rsidRDefault="00C244FA" w:rsidP="00C63100">
            <w:pPr>
              <w:contextualSpacing/>
              <w:jc w:val="both"/>
              <w:rPr>
                <w:bCs/>
                <w:i/>
                <w:iCs/>
              </w:rPr>
            </w:pPr>
            <w:r w:rsidRPr="00C63100">
              <w:rPr>
                <w:rFonts w:eastAsia="Times New Roman"/>
                <w:i/>
                <w:iCs/>
                <w:color w:val="00000A"/>
              </w:rPr>
              <w:t xml:space="preserve">В.А. Жуковский </w:t>
            </w:r>
            <w:r w:rsidRPr="00C63100">
              <w:rPr>
                <w:rFonts w:eastAsia="Times New Roman"/>
                <w:color w:val="00000A"/>
              </w:rPr>
              <w:t>«Людмила»</w:t>
            </w:r>
            <w:r w:rsidRPr="00C63100">
              <w:rPr>
                <w:rFonts w:eastAsia="Times New Roman"/>
                <w:i/>
                <w:iCs/>
                <w:color w:val="00000A"/>
              </w:rPr>
              <w:t xml:space="preserve"> </w:t>
            </w:r>
            <w:r w:rsidRPr="00C63100">
              <w:rPr>
                <w:rFonts w:eastAsia="Times New Roman"/>
                <w:color w:val="00000A"/>
              </w:rPr>
              <w:t>Т е о р и я.</w:t>
            </w:r>
            <w:r w:rsidRPr="00C63100">
              <w:rPr>
                <w:rFonts w:eastAsia="Times New Roman"/>
                <w:i/>
                <w:iCs/>
                <w:color w:val="00000A"/>
              </w:rPr>
              <w:t xml:space="preserve"> </w:t>
            </w:r>
            <w:r w:rsidRPr="00C63100">
              <w:rPr>
                <w:rFonts w:eastAsia="Times New Roman"/>
                <w:color w:val="00000A"/>
              </w:rPr>
              <w:t>Жанр баллады.</w:t>
            </w:r>
            <w:r w:rsidRPr="00C63100">
              <w:rPr>
                <w:rFonts w:eastAsia="Times New Roman"/>
                <w:i/>
                <w:iCs/>
                <w:color w:val="00000A"/>
              </w:rPr>
              <w:t xml:space="preserve"> </w:t>
            </w:r>
            <w:r w:rsidRPr="00C63100">
              <w:rPr>
                <w:rFonts w:eastAsia="Times New Roman"/>
                <w:color w:val="00000A"/>
              </w:rPr>
              <w:t>Национальные черты в образах героев баллад.</w:t>
            </w:r>
          </w:p>
        </w:tc>
        <w:tc>
          <w:tcPr>
            <w:tcW w:w="1779" w:type="dxa"/>
          </w:tcPr>
          <w:p w:rsidR="00C244FA" w:rsidRPr="00C63100" w:rsidRDefault="00697FEE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44FA" w:rsidRPr="00C63100" w:rsidTr="00EA6FA4">
        <w:tc>
          <w:tcPr>
            <w:tcW w:w="1101" w:type="dxa"/>
          </w:tcPr>
          <w:p w:rsidR="00C244FA" w:rsidRPr="00C63100" w:rsidRDefault="00697FEE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7796" w:type="dxa"/>
          </w:tcPr>
          <w:p w:rsidR="00C244FA" w:rsidRPr="00C63100" w:rsidRDefault="00C244FA" w:rsidP="00C63100">
            <w:pPr>
              <w:contextualSpacing/>
              <w:jc w:val="both"/>
              <w:rPr>
                <w:bCs/>
                <w:i/>
                <w:iCs/>
              </w:rPr>
            </w:pPr>
            <w:r w:rsidRPr="00C63100">
              <w:rPr>
                <w:rFonts w:eastAsia="Times New Roman"/>
                <w:i/>
                <w:iCs/>
                <w:color w:val="00000A"/>
              </w:rPr>
              <w:t xml:space="preserve">А.С. Пушкин </w:t>
            </w:r>
            <w:r w:rsidRPr="00C63100">
              <w:rPr>
                <w:rFonts w:eastAsia="Times New Roman"/>
                <w:color w:val="00000A"/>
              </w:rPr>
              <w:t>«Медный всадник»</w:t>
            </w:r>
            <w:r w:rsidRPr="00C63100">
              <w:rPr>
                <w:rFonts w:eastAsia="Times New Roman"/>
                <w:i/>
                <w:iCs/>
                <w:color w:val="00000A"/>
              </w:rPr>
              <w:t xml:space="preserve">. </w:t>
            </w:r>
            <w:r w:rsidRPr="00C63100">
              <w:rPr>
                <w:rFonts w:eastAsia="Times New Roman"/>
                <w:color w:val="00000A"/>
              </w:rPr>
              <w:t>Поэма.</w:t>
            </w:r>
          </w:p>
        </w:tc>
        <w:tc>
          <w:tcPr>
            <w:tcW w:w="1779" w:type="dxa"/>
          </w:tcPr>
          <w:p w:rsidR="00C244FA" w:rsidRPr="00C63100" w:rsidRDefault="00697FEE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44FA" w:rsidRPr="00C63100" w:rsidTr="00EA6FA4">
        <w:tc>
          <w:tcPr>
            <w:tcW w:w="1101" w:type="dxa"/>
          </w:tcPr>
          <w:p w:rsidR="00C244FA" w:rsidRPr="00C63100" w:rsidRDefault="00697FEE" w:rsidP="00697FE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7796" w:type="dxa"/>
          </w:tcPr>
          <w:p w:rsidR="00C244FA" w:rsidRPr="00C63100" w:rsidRDefault="00C244FA" w:rsidP="00C63100">
            <w:pPr>
              <w:contextualSpacing/>
              <w:jc w:val="both"/>
              <w:rPr>
                <w:rFonts w:eastAsia="Times New Roman"/>
                <w:i/>
                <w:iCs/>
                <w:color w:val="00000A"/>
              </w:rPr>
            </w:pPr>
            <w:r w:rsidRPr="00C63100">
              <w:rPr>
                <w:rFonts w:eastAsia="Times New Roman"/>
                <w:i/>
                <w:iCs/>
                <w:color w:val="00000A"/>
              </w:rPr>
              <w:t>Ф.М. Достоевский</w:t>
            </w:r>
            <w:r w:rsidRPr="00C63100">
              <w:rPr>
                <w:rFonts w:eastAsia="Times New Roman"/>
                <w:color w:val="00000A"/>
              </w:rPr>
              <w:t>.</w:t>
            </w:r>
            <w:r w:rsidRPr="00C63100">
              <w:rPr>
                <w:rFonts w:eastAsia="Times New Roman"/>
                <w:i/>
                <w:iCs/>
                <w:color w:val="00000A"/>
              </w:rPr>
              <w:t xml:space="preserve"> </w:t>
            </w:r>
            <w:r w:rsidRPr="00C63100">
              <w:rPr>
                <w:rFonts w:eastAsia="Times New Roman"/>
                <w:color w:val="00000A"/>
              </w:rPr>
              <w:t>Повесть</w:t>
            </w:r>
            <w:r w:rsidRPr="00C63100">
              <w:rPr>
                <w:rFonts w:eastAsia="Times New Roman"/>
                <w:i/>
                <w:iCs/>
                <w:color w:val="00000A"/>
              </w:rPr>
              <w:t xml:space="preserve"> </w:t>
            </w:r>
            <w:r w:rsidRPr="00C63100">
              <w:rPr>
                <w:rFonts w:eastAsia="Times New Roman"/>
                <w:color w:val="00000A"/>
              </w:rPr>
              <w:t>«Бедные люди»</w:t>
            </w:r>
            <w:r w:rsidRPr="00C63100">
              <w:rPr>
                <w:rFonts w:eastAsia="Times New Roman"/>
                <w:i/>
                <w:iCs/>
                <w:color w:val="00000A"/>
              </w:rPr>
              <w:t>.</w:t>
            </w:r>
          </w:p>
        </w:tc>
        <w:tc>
          <w:tcPr>
            <w:tcW w:w="1779" w:type="dxa"/>
          </w:tcPr>
          <w:p w:rsidR="00C244FA" w:rsidRPr="00C63100" w:rsidRDefault="00697FEE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44FA" w:rsidRPr="00C63100" w:rsidTr="00EA6FA4">
        <w:tc>
          <w:tcPr>
            <w:tcW w:w="1101" w:type="dxa"/>
          </w:tcPr>
          <w:p w:rsidR="00C244FA" w:rsidRPr="00C63100" w:rsidRDefault="00697FEE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C244FA" w:rsidRPr="00C63100" w:rsidRDefault="00C244FA" w:rsidP="00C63100">
            <w:pPr>
              <w:jc w:val="both"/>
              <w:rPr>
                <w:rFonts w:eastAsia="Times New Roman"/>
                <w:i/>
                <w:iCs/>
                <w:color w:val="00000A"/>
              </w:rPr>
            </w:pPr>
            <w:r w:rsidRPr="00C63100">
              <w:rPr>
                <w:rFonts w:eastAsia="Times New Roman"/>
                <w:i/>
                <w:iCs/>
                <w:color w:val="00000A"/>
              </w:rPr>
              <w:t xml:space="preserve">П. В. Засодимский. «Перед потухшим камельком» </w:t>
            </w:r>
            <w:r w:rsidRPr="00C63100">
              <w:rPr>
                <w:rFonts w:eastAsia="Times New Roman"/>
                <w:iCs/>
                <w:color w:val="00000A"/>
              </w:rPr>
              <w:t>П. В. Засодимский – писатель-демократ, продолжатель традиций критического реализма в литературе. Идейная направленность рассказа «Перед потухшим камельком», обличение в нем буржуазного эгоизма, основанного на стремлении к личному благополучию и отношении к другим людям как средству достижения этого благополучия. Отчетливое проявление в тексте авторской позиции. Своеобразие построения рассказа: повествование от лица человека, антипатичного автору. Неубедительность самооправданий главного персонажа. Образный смысл заглавия. Драматизм судьбы Леночки Неведовой. Оценка рассказа Л. Н. Толстым. «Грех» и «Хроники села Смурина» - изображение жизни крестьян</w:t>
            </w:r>
            <w:r w:rsidRPr="00C63100">
              <w:rPr>
                <w:rFonts w:eastAsia="Times New Roman"/>
                <w:i/>
                <w:iCs/>
                <w:color w:val="00000A"/>
              </w:rPr>
              <w:t>.</w:t>
            </w:r>
          </w:p>
        </w:tc>
        <w:tc>
          <w:tcPr>
            <w:tcW w:w="1779" w:type="dxa"/>
          </w:tcPr>
          <w:p w:rsidR="00C244FA" w:rsidRPr="00C63100" w:rsidRDefault="00697FEE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4FA" w:rsidRPr="00C63100" w:rsidTr="00EA6FA4">
        <w:tc>
          <w:tcPr>
            <w:tcW w:w="1101" w:type="dxa"/>
          </w:tcPr>
          <w:p w:rsidR="00C244FA" w:rsidRPr="00C63100" w:rsidRDefault="00697FEE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C244FA" w:rsidRPr="00C63100" w:rsidRDefault="00C244FA" w:rsidP="00C63100">
            <w:pPr>
              <w:contextualSpacing/>
              <w:jc w:val="both"/>
              <w:rPr>
                <w:rFonts w:eastAsia="Times New Roman"/>
                <w:b/>
                <w:bCs/>
                <w:color w:val="00000A"/>
              </w:rPr>
            </w:pPr>
            <w:r w:rsidRPr="00C63100">
              <w:rPr>
                <w:rFonts w:eastAsia="Times New Roman"/>
                <w:i/>
                <w:iCs/>
                <w:color w:val="00000A"/>
              </w:rPr>
              <w:t xml:space="preserve">А.П. Чехов </w:t>
            </w:r>
            <w:r w:rsidRPr="00C63100">
              <w:rPr>
                <w:rFonts w:eastAsia="Times New Roman"/>
                <w:color w:val="00000A"/>
              </w:rPr>
              <w:t>«Студент»</w:t>
            </w:r>
            <w:r w:rsidRPr="00C63100">
              <w:rPr>
                <w:rFonts w:eastAsia="Times New Roman"/>
                <w:i/>
                <w:iCs/>
                <w:color w:val="00000A"/>
              </w:rPr>
              <w:t xml:space="preserve">.  </w:t>
            </w:r>
            <w:r w:rsidRPr="00C63100">
              <w:rPr>
                <w:rFonts w:eastAsia="Times New Roman"/>
                <w:color w:val="00000A"/>
              </w:rPr>
              <w:t>Рассказ.</w:t>
            </w:r>
            <w:r w:rsidRPr="00C63100">
              <w:rPr>
                <w:rFonts w:eastAsia="Times New Roman"/>
                <w:i/>
                <w:iCs/>
                <w:color w:val="00000A"/>
              </w:rPr>
              <w:t xml:space="preserve"> </w:t>
            </w:r>
            <w:r w:rsidRPr="00C63100">
              <w:rPr>
                <w:rFonts w:eastAsia="Times New Roman"/>
                <w:color w:val="00000A"/>
              </w:rPr>
              <w:t>Сюжет.</w:t>
            </w:r>
            <w:r w:rsidRPr="00C63100">
              <w:rPr>
                <w:rFonts w:eastAsia="Times New Roman"/>
                <w:i/>
                <w:iCs/>
                <w:color w:val="00000A"/>
              </w:rPr>
              <w:t xml:space="preserve"> </w:t>
            </w:r>
            <w:r w:rsidRPr="00C63100">
              <w:rPr>
                <w:rFonts w:eastAsia="Times New Roman"/>
                <w:color w:val="00000A"/>
              </w:rPr>
              <w:t>Композиция.</w:t>
            </w:r>
            <w:r w:rsidR="00697FEE">
              <w:rPr>
                <w:rFonts w:eastAsia="Times New Roman"/>
                <w:i/>
                <w:iCs/>
                <w:color w:val="00000A"/>
              </w:rPr>
              <w:t xml:space="preserve"> Р.Р. Словесное рисование</w:t>
            </w:r>
          </w:p>
        </w:tc>
        <w:tc>
          <w:tcPr>
            <w:tcW w:w="1779" w:type="dxa"/>
          </w:tcPr>
          <w:p w:rsidR="00C244FA" w:rsidRPr="00C63100" w:rsidRDefault="00697FEE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3100" w:rsidRPr="00C63100" w:rsidTr="00FF228E">
        <w:tc>
          <w:tcPr>
            <w:tcW w:w="10676" w:type="dxa"/>
            <w:gridSpan w:val="3"/>
          </w:tcPr>
          <w:p w:rsidR="00C63100" w:rsidRPr="00C63100" w:rsidRDefault="00C63100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00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</w:rPr>
              <w:t>Из литературы ХХ века</w:t>
            </w:r>
            <w:r w:rsidRPr="00C63100">
              <w:rPr>
                <w:rFonts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. Поэзия  поэтов  ХХ  век</w:t>
            </w:r>
            <w:r w:rsidRPr="00C63100">
              <w:rPr>
                <w:rFonts w:ascii="Times New Roman" w:hAnsi="Times New Roman"/>
                <w:i/>
                <w:iCs/>
                <w:color w:val="00000A"/>
                <w:sz w:val="24"/>
                <w:szCs w:val="24"/>
              </w:rPr>
              <w:t xml:space="preserve">а  (А.А.  Блок,  С.А.  Есенин, С.С.Орлов, О.Фокина, Н.Рубцов)  </w:t>
            </w:r>
            <w:r w:rsidRPr="00C63100">
              <w:rPr>
                <w:rFonts w:ascii="Times New Roman" w:hAnsi="Times New Roman"/>
                <w:color w:val="00000A"/>
                <w:sz w:val="24"/>
                <w:szCs w:val="24"/>
              </w:rPr>
              <w:t>Т  е  о  р  и  я.</w:t>
            </w:r>
            <w:r w:rsidRPr="00C63100">
              <w:rPr>
                <w:rFonts w:ascii="Times New Roman" w:hAnsi="Times New Roman"/>
                <w:i/>
                <w:iCs/>
                <w:color w:val="00000A"/>
                <w:sz w:val="24"/>
                <w:szCs w:val="24"/>
              </w:rPr>
              <w:t xml:space="preserve">  </w:t>
            </w:r>
            <w:r w:rsidRPr="00C63100">
              <w:rPr>
                <w:rFonts w:ascii="Times New Roman" w:hAnsi="Times New Roman"/>
                <w:color w:val="00000A"/>
                <w:sz w:val="24"/>
                <w:szCs w:val="24"/>
              </w:rPr>
              <w:t>Лирика.</w:t>
            </w:r>
            <w:r w:rsidRPr="00C63100">
              <w:rPr>
                <w:rFonts w:ascii="Times New Roman" w:hAnsi="Times New Roman"/>
                <w:i/>
                <w:iCs/>
                <w:color w:val="00000A"/>
                <w:sz w:val="24"/>
                <w:szCs w:val="24"/>
              </w:rPr>
              <w:t xml:space="preserve">  </w:t>
            </w:r>
            <w:r w:rsidRPr="00C63100">
              <w:rPr>
                <w:rFonts w:ascii="Times New Roman" w:hAnsi="Times New Roman"/>
                <w:color w:val="00000A"/>
                <w:sz w:val="24"/>
                <w:szCs w:val="24"/>
              </w:rPr>
              <w:t>Стихи.</w:t>
            </w:r>
            <w:r w:rsidRPr="00C63100">
              <w:rPr>
                <w:rFonts w:ascii="Times New Roman" w:hAnsi="Times New Roman"/>
                <w:i/>
                <w:iCs/>
                <w:color w:val="00000A"/>
                <w:sz w:val="24"/>
                <w:szCs w:val="24"/>
              </w:rPr>
              <w:t xml:space="preserve">  </w:t>
            </w:r>
            <w:r w:rsidRPr="00C63100">
              <w:rPr>
                <w:rFonts w:ascii="Times New Roman" w:hAnsi="Times New Roman"/>
                <w:color w:val="00000A"/>
                <w:sz w:val="24"/>
                <w:szCs w:val="24"/>
              </w:rPr>
              <w:t>Ритм.</w:t>
            </w:r>
            <w:r w:rsidRPr="00C63100">
              <w:rPr>
                <w:rFonts w:ascii="Times New Roman" w:hAnsi="Times New Roman"/>
                <w:i/>
                <w:iCs/>
                <w:color w:val="00000A"/>
                <w:sz w:val="24"/>
                <w:szCs w:val="24"/>
              </w:rPr>
              <w:t xml:space="preserve">  </w:t>
            </w:r>
            <w:r w:rsidRPr="00C63100">
              <w:rPr>
                <w:rFonts w:ascii="Times New Roman" w:hAnsi="Times New Roman"/>
                <w:color w:val="00000A"/>
                <w:sz w:val="24"/>
                <w:szCs w:val="24"/>
              </w:rPr>
              <w:t>Размеры. Художественные особенности. Поэтические традиции XX века</w:t>
            </w:r>
          </w:p>
        </w:tc>
      </w:tr>
      <w:tr w:rsidR="00C244FA" w:rsidRPr="00C63100" w:rsidTr="00EA6FA4">
        <w:tc>
          <w:tcPr>
            <w:tcW w:w="1101" w:type="dxa"/>
          </w:tcPr>
          <w:p w:rsidR="00C244FA" w:rsidRPr="00C63100" w:rsidRDefault="00C63100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C244FA" w:rsidRPr="00C63100" w:rsidRDefault="00C244FA" w:rsidP="00C63100">
            <w:pPr>
              <w:jc w:val="both"/>
              <w:rPr>
                <w:rFonts w:eastAsia="Times New Roman"/>
                <w:bCs/>
                <w:iCs/>
              </w:rPr>
            </w:pPr>
            <w:r w:rsidRPr="00C63100">
              <w:rPr>
                <w:b/>
                <w:bCs/>
                <w:i/>
                <w:iCs/>
              </w:rPr>
              <w:t>Огонь родного очага</w:t>
            </w:r>
            <w:r w:rsidRPr="00C63100">
              <w:rPr>
                <w:bCs/>
                <w:i/>
                <w:iCs/>
              </w:rPr>
              <w:t xml:space="preserve">. </w:t>
            </w:r>
            <w:r w:rsidRPr="00C63100">
              <w:rPr>
                <w:bCs/>
                <w:iCs/>
              </w:rPr>
              <w:t xml:space="preserve">Тема родного дома и малой родины в творчестве писателей Вологодского края. Социальная и нравственная значимость этой темы. Неразрывность понятий «большая» и «малая родина». Н. А. Клюев. </w:t>
            </w:r>
            <w:r w:rsidRPr="00C63100">
              <w:rPr>
                <w:bCs/>
                <w:i/>
                <w:iCs/>
              </w:rPr>
              <w:t xml:space="preserve">«Рожество избы» </w:t>
            </w:r>
            <w:r w:rsidRPr="00C63100">
              <w:rPr>
                <w:bCs/>
                <w:iCs/>
              </w:rPr>
              <w:t>– поэтический образ строящегося крестьянского дома, выразительность просторечных и специальных слов.</w:t>
            </w:r>
          </w:p>
        </w:tc>
        <w:tc>
          <w:tcPr>
            <w:tcW w:w="1779" w:type="dxa"/>
          </w:tcPr>
          <w:p w:rsidR="00C244FA" w:rsidRPr="00C63100" w:rsidRDefault="00697FEE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4FA" w:rsidRPr="00C63100" w:rsidTr="00EA6FA4">
        <w:tc>
          <w:tcPr>
            <w:tcW w:w="1101" w:type="dxa"/>
          </w:tcPr>
          <w:p w:rsidR="00C244FA" w:rsidRPr="00C63100" w:rsidRDefault="00C63100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:rsidR="00C244FA" w:rsidRPr="00C63100" w:rsidRDefault="00831770" w:rsidP="00C63100">
            <w:pPr>
              <w:jc w:val="both"/>
              <w:rPr>
                <w:b/>
                <w:bCs/>
                <w:i/>
                <w:iCs/>
              </w:rPr>
            </w:pPr>
            <w:r w:rsidRPr="00C63100">
              <w:rPr>
                <w:bCs/>
                <w:iCs/>
              </w:rPr>
              <w:t xml:space="preserve">И. Северянин. </w:t>
            </w:r>
            <w:r w:rsidRPr="00C63100">
              <w:rPr>
                <w:bCs/>
                <w:i/>
                <w:iCs/>
              </w:rPr>
              <w:t>«Сияет</w:t>
            </w:r>
            <w:r w:rsidRPr="00C63100">
              <w:rPr>
                <w:bCs/>
                <w:iCs/>
              </w:rPr>
              <w:t xml:space="preserve"> </w:t>
            </w:r>
            <w:r w:rsidRPr="00C63100">
              <w:rPr>
                <w:bCs/>
                <w:i/>
                <w:iCs/>
              </w:rPr>
              <w:t xml:space="preserve">даль» </w:t>
            </w:r>
            <w:r w:rsidRPr="00C63100">
              <w:rPr>
                <w:bCs/>
                <w:iCs/>
              </w:rPr>
              <w:t>– тесная связь темы детства с темой духовной родины.</w:t>
            </w:r>
          </w:p>
        </w:tc>
        <w:tc>
          <w:tcPr>
            <w:tcW w:w="1779" w:type="dxa"/>
          </w:tcPr>
          <w:p w:rsidR="00C244FA" w:rsidRPr="00C63100" w:rsidRDefault="00697FEE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4FA" w:rsidRPr="00C63100" w:rsidTr="00EA6FA4">
        <w:tc>
          <w:tcPr>
            <w:tcW w:w="1101" w:type="dxa"/>
          </w:tcPr>
          <w:p w:rsidR="00C244FA" w:rsidRPr="00C63100" w:rsidRDefault="00C63100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96" w:type="dxa"/>
          </w:tcPr>
          <w:p w:rsidR="00C244FA" w:rsidRPr="00C63100" w:rsidRDefault="00831770" w:rsidP="00C63100">
            <w:pPr>
              <w:jc w:val="both"/>
              <w:rPr>
                <w:b/>
                <w:bCs/>
                <w:i/>
                <w:iCs/>
              </w:rPr>
            </w:pPr>
            <w:r w:rsidRPr="00C63100">
              <w:rPr>
                <w:bCs/>
                <w:iCs/>
              </w:rPr>
              <w:t xml:space="preserve">А. А. Ганин. </w:t>
            </w:r>
            <w:r w:rsidRPr="00C63100">
              <w:rPr>
                <w:bCs/>
                <w:i/>
                <w:iCs/>
              </w:rPr>
              <w:t xml:space="preserve">«Покос» </w:t>
            </w:r>
            <w:r w:rsidRPr="00C63100">
              <w:rPr>
                <w:bCs/>
                <w:iCs/>
              </w:rPr>
              <w:t xml:space="preserve">– поэзия крестьянского труда. Н. М. Рубцов. </w:t>
            </w:r>
            <w:r w:rsidRPr="00C63100">
              <w:rPr>
                <w:bCs/>
                <w:i/>
                <w:iCs/>
              </w:rPr>
              <w:t>«Жар-</w:t>
            </w:r>
            <w:r w:rsidRPr="00C63100">
              <w:rPr>
                <w:bCs/>
                <w:i/>
                <w:iCs/>
              </w:rPr>
              <w:lastRenderedPageBreak/>
              <w:t xml:space="preserve">птица» </w:t>
            </w:r>
            <w:r w:rsidRPr="00C63100">
              <w:rPr>
                <w:bCs/>
                <w:iCs/>
              </w:rPr>
              <w:t>– поиск смысла жизни лирическим героем, обретение им этого смысла в народной мудрости</w:t>
            </w:r>
          </w:p>
        </w:tc>
        <w:tc>
          <w:tcPr>
            <w:tcW w:w="1779" w:type="dxa"/>
          </w:tcPr>
          <w:p w:rsidR="00C244FA" w:rsidRPr="00C63100" w:rsidRDefault="00697FEE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831770" w:rsidRPr="00C63100" w:rsidTr="00EA6FA4">
        <w:tc>
          <w:tcPr>
            <w:tcW w:w="1101" w:type="dxa"/>
          </w:tcPr>
          <w:p w:rsidR="00831770" w:rsidRPr="00C63100" w:rsidRDefault="00C63100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796" w:type="dxa"/>
          </w:tcPr>
          <w:p w:rsidR="00831770" w:rsidRPr="00C63100" w:rsidRDefault="00831770" w:rsidP="00C63100">
            <w:pPr>
              <w:contextualSpacing/>
              <w:jc w:val="both"/>
              <w:rPr>
                <w:rFonts w:eastAsia="Times New Roman"/>
                <w:i/>
                <w:iCs/>
                <w:color w:val="00000A"/>
              </w:rPr>
            </w:pPr>
            <w:r w:rsidRPr="00C63100">
              <w:rPr>
                <w:bCs/>
                <w:iCs/>
              </w:rPr>
              <w:t xml:space="preserve">О. А. Фокина. </w:t>
            </w:r>
            <w:r w:rsidRPr="00C63100">
              <w:rPr>
                <w:bCs/>
                <w:i/>
                <w:iCs/>
              </w:rPr>
              <w:t xml:space="preserve">«Храни огонь родного очага…» </w:t>
            </w:r>
            <w:r w:rsidRPr="00C63100">
              <w:rPr>
                <w:bCs/>
                <w:iCs/>
              </w:rPr>
              <w:t>– стихотворение-завет, выражение одного из основополагающих принципов человеческого существования.</w:t>
            </w:r>
          </w:p>
        </w:tc>
        <w:tc>
          <w:tcPr>
            <w:tcW w:w="1779" w:type="dxa"/>
          </w:tcPr>
          <w:p w:rsidR="00831770" w:rsidRPr="00C63100" w:rsidRDefault="00697FEE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1770" w:rsidRPr="00C63100" w:rsidTr="00EA6FA4">
        <w:tc>
          <w:tcPr>
            <w:tcW w:w="1101" w:type="dxa"/>
          </w:tcPr>
          <w:p w:rsidR="00831770" w:rsidRPr="00C63100" w:rsidRDefault="00C63100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831770" w:rsidRPr="00C63100" w:rsidRDefault="00831770" w:rsidP="00C63100">
            <w:pPr>
              <w:contextualSpacing/>
              <w:jc w:val="both"/>
              <w:rPr>
                <w:rFonts w:eastAsia="Times New Roman"/>
                <w:i/>
                <w:iCs/>
                <w:color w:val="00000A"/>
              </w:rPr>
            </w:pPr>
            <w:r w:rsidRPr="00C63100">
              <w:rPr>
                <w:bCs/>
                <w:iCs/>
              </w:rPr>
              <w:t xml:space="preserve">Ю. М. Леднев. </w:t>
            </w:r>
            <w:r w:rsidRPr="00C63100">
              <w:rPr>
                <w:bCs/>
                <w:i/>
                <w:iCs/>
              </w:rPr>
              <w:t xml:space="preserve">«Изба отца» </w:t>
            </w:r>
            <w:r w:rsidRPr="00C63100">
              <w:rPr>
                <w:bCs/>
                <w:iCs/>
              </w:rPr>
              <w:t>– многозначность образа родительского дома, тема памяти в стихотворении.</w:t>
            </w:r>
          </w:p>
        </w:tc>
        <w:tc>
          <w:tcPr>
            <w:tcW w:w="1779" w:type="dxa"/>
          </w:tcPr>
          <w:p w:rsidR="00831770" w:rsidRPr="00C63100" w:rsidRDefault="00697FEE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1770" w:rsidRPr="00C63100" w:rsidTr="00EA6FA4">
        <w:tc>
          <w:tcPr>
            <w:tcW w:w="1101" w:type="dxa"/>
          </w:tcPr>
          <w:p w:rsidR="00831770" w:rsidRPr="00C63100" w:rsidRDefault="00C63100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96" w:type="dxa"/>
          </w:tcPr>
          <w:p w:rsidR="00831770" w:rsidRPr="00C63100" w:rsidRDefault="00831770" w:rsidP="00C63100">
            <w:pPr>
              <w:contextualSpacing/>
              <w:jc w:val="both"/>
              <w:rPr>
                <w:rFonts w:eastAsia="Times New Roman"/>
                <w:i/>
                <w:iCs/>
                <w:color w:val="00000A"/>
              </w:rPr>
            </w:pPr>
            <w:r w:rsidRPr="00C63100">
              <w:rPr>
                <w:bCs/>
                <w:iCs/>
              </w:rPr>
              <w:t xml:space="preserve">В. И. Белов. </w:t>
            </w:r>
            <w:r w:rsidRPr="00C63100">
              <w:rPr>
                <w:bCs/>
                <w:i/>
                <w:iCs/>
              </w:rPr>
              <w:t>«За тремя волоками»</w:t>
            </w:r>
            <w:r w:rsidRPr="00C63100">
              <w:rPr>
                <w:bCs/>
                <w:iCs/>
              </w:rPr>
              <w:t>. Двуплановость сюжетного развития: путешествие в пространстве и путешествие во времени. Сельские и городские жители в изображении писателя, типичность образов персонажей, авторское отношение к ним. Точность бытовых зарисовок. Социальная и нравственная острота проблемы вымирания малых деревень, глубоко личное переживание этой проблемы героем произведения. Каравайка – духовная родина майора. «Чувство дома» – важнейшая черта его внутреннего мира. Роль описаний природы в передаче чувств героя.</w:t>
            </w:r>
          </w:p>
        </w:tc>
        <w:tc>
          <w:tcPr>
            <w:tcW w:w="1779" w:type="dxa"/>
          </w:tcPr>
          <w:p w:rsidR="00831770" w:rsidRPr="00C63100" w:rsidRDefault="00697FEE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4FA" w:rsidRPr="00C63100" w:rsidTr="00EA6FA4">
        <w:tc>
          <w:tcPr>
            <w:tcW w:w="1101" w:type="dxa"/>
          </w:tcPr>
          <w:p w:rsidR="00C244FA" w:rsidRPr="00C63100" w:rsidRDefault="00C63100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:rsidR="00831770" w:rsidRPr="00C63100" w:rsidRDefault="00831770" w:rsidP="00C63100">
            <w:pPr>
              <w:jc w:val="both"/>
              <w:rPr>
                <w:rFonts w:eastAsia="Times New Roman"/>
                <w:bCs/>
                <w:i/>
                <w:iCs/>
              </w:rPr>
            </w:pPr>
            <w:r w:rsidRPr="00C63100">
              <w:rPr>
                <w:bCs/>
                <w:iCs/>
              </w:rPr>
              <w:t xml:space="preserve">В. П. Астафьев. </w:t>
            </w:r>
            <w:r w:rsidRPr="00C63100">
              <w:rPr>
                <w:bCs/>
                <w:i/>
                <w:iCs/>
              </w:rPr>
              <w:t xml:space="preserve">«Далекая и близкая сказка» </w:t>
            </w:r>
            <w:r w:rsidRPr="00C63100">
              <w:rPr>
                <w:bCs/>
                <w:iCs/>
              </w:rPr>
              <w:t>– рассказ-воспоминание о детстве и о главных человеческих ценностях. Особенности воплощения темы тоски по родине в нем. Образ «таинственного человека» Васи-поляка в восприятии юного повествователя. Неоднозначное отношение сельчан к обитателю караулки. Значение родины для Васи и для автора. Влияние музыки на душу, наполнение ее глубоко индивидуальным смыслом. Изменение этого смысла в зависимости от жизненного опыт слушателя, от окружения, от условий восприятия. Описания ночной природы и их роль в рассказе</w:t>
            </w:r>
            <w:r w:rsidRPr="00C63100">
              <w:rPr>
                <w:b/>
                <w:bCs/>
                <w:iCs/>
              </w:rPr>
              <w:t>.</w:t>
            </w:r>
          </w:p>
          <w:p w:rsidR="00C244FA" w:rsidRPr="00C63100" w:rsidRDefault="00C244FA" w:rsidP="00C63100">
            <w:pPr>
              <w:contextualSpacing/>
              <w:jc w:val="both"/>
              <w:rPr>
                <w:rFonts w:eastAsia="Times New Roman"/>
                <w:i/>
                <w:iCs/>
                <w:color w:val="00000A"/>
              </w:rPr>
            </w:pPr>
          </w:p>
        </w:tc>
        <w:tc>
          <w:tcPr>
            <w:tcW w:w="1779" w:type="dxa"/>
          </w:tcPr>
          <w:p w:rsidR="00C244FA" w:rsidRPr="00C63100" w:rsidRDefault="00697FEE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FA4" w:rsidRPr="00C63100" w:rsidTr="00EA6FA4">
        <w:tc>
          <w:tcPr>
            <w:tcW w:w="1101" w:type="dxa"/>
          </w:tcPr>
          <w:p w:rsidR="00EA6FA4" w:rsidRPr="00C63100" w:rsidRDefault="00C63100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7796" w:type="dxa"/>
          </w:tcPr>
          <w:p w:rsidR="00EA6FA4" w:rsidRPr="00C63100" w:rsidRDefault="00EA6FA4" w:rsidP="00C63100">
            <w:pPr>
              <w:jc w:val="both"/>
              <w:rPr>
                <w:bCs/>
                <w:iCs/>
              </w:rPr>
            </w:pPr>
            <w:r w:rsidRPr="00C63100">
              <w:rPr>
                <w:rFonts w:eastAsia="Times New Roman"/>
                <w:bCs/>
                <w:i/>
                <w:iCs/>
              </w:rPr>
              <w:t xml:space="preserve">           </w:t>
            </w:r>
            <w:r w:rsidRPr="00C63100">
              <w:rPr>
                <w:b/>
                <w:bCs/>
                <w:i/>
                <w:iCs/>
              </w:rPr>
              <w:t xml:space="preserve">Народная речь </w:t>
            </w:r>
            <w:r w:rsidRPr="00C63100">
              <w:rPr>
                <w:bCs/>
                <w:i/>
                <w:iCs/>
              </w:rPr>
              <w:t xml:space="preserve">(3–4 произведения по выбору) </w:t>
            </w:r>
          </w:p>
          <w:p w:rsidR="00EA6FA4" w:rsidRPr="00C63100" w:rsidRDefault="00EA6FA4" w:rsidP="00C63100">
            <w:pPr>
              <w:ind w:firstLine="624"/>
              <w:contextualSpacing/>
              <w:jc w:val="both"/>
              <w:rPr>
                <w:b/>
                <w:bCs/>
                <w:i/>
                <w:iCs/>
              </w:rPr>
            </w:pPr>
            <w:r w:rsidRPr="00C63100">
              <w:rPr>
                <w:rFonts w:eastAsia="Times New Roman"/>
                <w:bCs/>
                <w:color w:val="00000A"/>
              </w:rPr>
              <w:t xml:space="preserve">Язык – основа национальной культуры. Художественная литература как искусство слова. Роль литературы в освоении богатств русского языка. Использование писателями выразительных возможностей народной речи. Отражение особенностей говоров Вологодского края в художественных произведениях. А. В. Круглов о большом значении слова в человеческой жизни (стихотворение </w:t>
            </w:r>
            <w:r w:rsidRPr="00C63100">
              <w:rPr>
                <w:rFonts w:eastAsia="Times New Roman"/>
                <w:bCs/>
                <w:i/>
                <w:iCs/>
                <w:color w:val="00000A"/>
              </w:rPr>
              <w:t>«Слово»</w:t>
            </w:r>
            <w:r w:rsidRPr="00C63100">
              <w:rPr>
                <w:rFonts w:eastAsia="Times New Roman"/>
                <w:bCs/>
                <w:color w:val="00000A"/>
              </w:rPr>
              <w:t xml:space="preserve">). Поэтическая образность стихотворения А. А. Романова </w:t>
            </w:r>
            <w:r w:rsidRPr="00C63100">
              <w:rPr>
                <w:rFonts w:eastAsia="Times New Roman"/>
                <w:bCs/>
                <w:i/>
                <w:iCs/>
                <w:color w:val="00000A"/>
              </w:rPr>
              <w:t>«Русский язык»</w:t>
            </w:r>
            <w:r w:rsidRPr="00C63100">
              <w:rPr>
                <w:rFonts w:eastAsia="Times New Roman"/>
                <w:bCs/>
                <w:color w:val="00000A"/>
              </w:rPr>
              <w:t xml:space="preserve">. А. Я. Яшин о необходимости ценить и беречь богатства народной речи (стихотворение </w:t>
            </w:r>
            <w:r w:rsidRPr="00C63100">
              <w:rPr>
                <w:rFonts w:eastAsia="Times New Roman"/>
                <w:bCs/>
                <w:i/>
                <w:iCs/>
                <w:color w:val="00000A"/>
              </w:rPr>
              <w:t>«Родные слова»</w:t>
            </w:r>
            <w:r w:rsidRPr="00C63100">
              <w:rPr>
                <w:rFonts w:eastAsia="Times New Roman"/>
                <w:bCs/>
                <w:color w:val="00000A"/>
              </w:rPr>
              <w:t xml:space="preserve">). Ее использование О. А. Фокиной для создания образа крестьянина-пахаря (стихотворение </w:t>
            </w:r>
            <w:r w:rsidRPr="00C63100">
              <w:rPr>
                <w:rFonts w:eastAsia="Times New Roman"/>
                <w:bCs/>
                <w:i/>
                <w:iCs/>
                <w:color w:val="00000A"/>
              </w:rPr>
              <w:t>«Оратай»</w:t>
            </w:r>
            <w:r w:rsidRPr="00C63100">
              <w:rPr>
                <w:rFonts w:eastAsia="Times New Roman"/>
                <w:bCs/>
                <w:color w:val="00000A"/>
              </w:rPr>
              <w:t xml:space="preserve">). Мастерская передача произношения, интонаций живой народной речи в рассказах </w:t>
            </w:r>
            <w:r w:rsidRPr="00C63100">
              <w:rPr>
                <w:rFonts w:eastAsia="Times New Roman"/>
                <w:bCs/>
                <w:i/>
                <w:iCs/>
                <w:color w:val="00000A"/>
              </w:rPr>
              <w:t xml:space="preserve">«Колыбельная» </w:t>
            </w:r>
            <w:r w:rsidRPr="00C63100">
              <w:rPr>
                <w:rFonts w:eastAsia="Times New Roman"/>
                <w:bCs/>
                <w:color w:val="00000A"/>
              </w:rPr>
              <w:t xml:space="preserve">В. И. Белова и </w:t>
            </w:r>
            <w:r w:rsidRPr="00C63100">
              <w:rPr>
                <w:rFonts w:eastAsia="Times New Roman"/>
                <w:bCs/>
                <w:i/>
                <w:iCs/>
                <w:color w:val="00000A"/>
              </w:rPr>
              <w:t xml:space="preserve">«С кусоцькём» </w:t>
            </w:r>
            <w:r w:rsidRPr="00C63100">
              <w:rPr>
                <w:rFonts w:eastAsia="Times New Roman"/>
                <w:bCs/>
                <w:color w:val="00000A"/>
              </w:rPr>
              <w:t xml:space="preserve">В. П. Астафьева. Язык персонажа – важное средство создания образа в этих рассказах. Бухтина как жанр устного народного творчества, образ рассказчика в произведениях этого жанра. </w:t>
            </w:r>
            <w:r w:rsidRPr="00C63100">
              <w:rPr>
                <w:rFonts w:eastAsia="Times New Roman"/>
                <w:bCs/>
                <w:i/>
                <w:iCs/>
                <w:color w:val="00000A"/>
              </w:rPr>
              <w:t xml:space="preserve">«Митькины бухтины» </w:t>
            </w:r>
            <w:r w:rsidRPr="00C63100">
              <w:rPr>
                <w:rFonts w:eastAsia="Times New Roman"/>
                <w:bCs/>
                <w:color w:val="00000A"/>
              </w:rPr>
              <w:t xml:space="preserve">К. А. Коничева и </w:t>
            </w:r>
            <w:r w:rsidRPr="00C63100">
              <w:rPr>
                <w:rFonts w:eastAsia="Times New Roman"/>
                <w:bCs/>
                <w:i/>
                <w:iCs/>
                <w:color w:val="00000A"/>
              </w:rPr>
              <w:t xml:space="preserve">«Бухтины вологодские» </w:t>
            </w:r>
            <w:r w:rsidRPr="00C63100">
              <w:rPr>
                <w:rFonts w:eastAsia="Times New Roman"/>
                <w:bCs/>
                <w:color w:val="00000A"/>
              </w:rPr>
              <w:t>В. И. Белова (фрагменты).</w:t>
            </w:r>
          </w:p>
          <w:p w:rsidR="00EA6FA4" w:rsidRPr="00C63100" w:rsidRDefault="00EA6FA4" w:rsidP="00C63100">
            <w:pPr>
              <w:jc w:val="both"/>
            </w:pPr>
          </w:p>
        </w:tc>
        <w:tc>
          <w:tcPr>
            <w:tcW w:w="1779" w:type="dxa"/>
          </w:tcPr>
          <w:p w:rsidR="00EA6FA4" w:rsidRPr="00C63100" w:rsidRDefault="00697FEE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3100" w:rsidRPr="00C63100" w:rsidTr="00726074">
        <w:tc>
          <w:tcPr>
            <w:tcW w:w="10676" w:type="dxa"/>
            <w:gridSpan w:val="3"/>
          </w:tcPr>
          <w:p w:rsidR="00C63100" w:rsidRPr="00C63100" w:rsidRDefault="00C63100" w:rsidP="00C63100">
            <w:pPr>
              <w:jc w:val="both"/>
              <w:rPr>
                <w:rFonts w:eastAsia="Times New Roman"/>
                <w:bCs/>
                <w:iCs/>
              </w:rPr>
            </w:pPr>
            <w:r w:rsidRPr="00C63100">
              <w:rPr>
                <w:b/>
                <w:bCs/>
                <w:i/>
                <w:iCs/>
              </w:rPr>
              <w:t>Тема Великой Отечественной войны в творчестве вологодских писателей</w:t>
            </w:r>
          </w:p>
          <w:p w:rsidR="00C63100" w:rsidRPr="00C63100" w:rsidRDefault="00C63100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0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Великая Отечественная война в истории Вологодского края. Писатели – участники Великой Отечественной войны. Война в судьбах и творчестве писателей, не попавших на </w:t>
            </w:r>
            <w:r w:rsidRPr="00C63100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 xml:space="preserve">фронт по возрасту. Документальная и художественная литература на тему войны. Мемориальное и нравственное значение литературы о войне. </w:t>
            </w:r>
          </w:p>
        </w:tc>
      </w:tr>
      <w:tr w:rsidR="00831770" w:rsidRPr="00C63100" w:rsidTr="00EA6FA4">
        <w:tc>
          <w:tcPr>
            <w:tcW w:w="1101" w:type="dxa"/>
          </w:tcPr>
          <w:p w:rsidR="00831770" w:rsidRPr="00C63100" w:rsidRDefault="00C63100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796" w:type="dxa"/>
          </w:tcPr>
          <w:p w:rsidR="00831770" w:rsidRPr="00C63100" w:rsidRDefault="00831770" w:rsidP="00C6310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100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 xml:space="preserve">А. Я. Яшин. </w:t>
            </w:r>
            <w:r w:rsidRPr="00C63100">
              <w:rPr>
                <w:rFonts w:ascii="Times New Roman" w:hAnsi="Times New Roman"/>
                <w:bCs/>
                <w:i/>
                <w:iCs/>
                <w:color w:val="00000A"/>
                <w:sz w:val="24"/>
                <w:szCs w:val="24"/>
              </w:rPr>
              <w:t xml:space="preserve">«Не умру» </w:t>
            </w:r>
            <w:r w:rsidRPr="00C63100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 xml:space="preserve">– переживание солдатом чувства воинского долга в образах родного края; </w:t>
            </w:r>
            <w:r w:rsidRPr="00C63100">
              <w:rPr>
                <w:rFonts w:ascii="Times New Roman" w:hAnsi="Times New Roman"/>
                <w:bCs/>
                <w:i/>
                <w:iCs/>
                <w:color w:val="00000A"/>
                <w:sz w:val="24"/>
                <w:szCs w:val="24"/>
              </w:rPr>
              <w:t xml:space="preserve">«Назови меня именем светлым…» </w:t>
            </w:r>
            <w:r w:rsidRPr="00C63100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– естественное включение любовной тематики в описание войны.</w:t>
            </w:r>
          </w:p>
        </w:tc>
        <w:tc>
          <w:tcPr>
            <w:tcW w:w="1779" w:type="dxa"/>
          </w:tcPr>
          <w:p w:rsidR="00831770" w:rsidRPr="00C63100" w:rsidRDefault="00697FEE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1770" w:rsidRPr="00C63100" w:rsidTr="00EA6FA4">
        <w:tc>
          <w:tcPr>
            <w:tcW w:w="1101" w:type="dxa"/>
          </w:tcPr>
          <w:p w:rsidR="00831770" w:rsidRPr="00C63100" w:rsidRDefault="00C63100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96" w:type="dxa"/>
          </w:tcPr>
          <w:p w:rsidR="00831770" w:rsidRPr="00C63100" w:rsidRDefault="00831770" w:rsidP="00C6310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100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 xml:space="preserve">В. П. Астафьев. </w:t>
            </w:r>
            <w:r w:rsidRPr="00C63100">
              <w:rPr>
                <w:rFonts w:ascii="Times New Roman" w:hAnsi="Times New Roman"/>
                <w:bCs/>
                <w:i/>
                <w:iCs/>
                <w:color w:val="00000A"/>
                <w:sz w:val="24"/>
                <w:szCs w:val="24"/>
              </w:rPr>
              <w:t xml:space="preserve">«Звезды и елочки» </w:t>
            </w:r>
            <w:r w:rsidRPr="00C63100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– последствия войны в судьбах вологодских крестьянок.</w:t>
            </w:r>
          </w:p>
        </w:tc>
        <w:tc>
          <w:tcPr>
            <w:tcW w:w="1779" w:type="dxa"/>
          </w:tcPr>
          <w:p w:rsidR="00831770" w:rsidRPr="00C63100" w:rsidRDefault="00697FEE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FA4" w:rsidRPr="00C63100" w:rsidTr="00EA6FA4">
        <w:tc>
          <w:tcPr>
            <w:tcW w:w="1101" w:type="dxa"/>
          </w:tcPr>
          <w:p w:rsidR="00EA6FA4" w:rsidRPr="00C63100" w:rsidRDefault="00C63100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796" w:type="dxa"/>
          </w:tcPr>
          <w:p w:rsidR="00EA6FA4" w:rsidRPr="00C63100" w:rsidRDefault="00831770" w:rsidP="00C6310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100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 xml:space="preserve">Н. М. Рубцов. </w:t>
            </w:r>
            <w:r w:rsidRPr="00C63100">
              <w:rPr>
                <w:rFonts w:ascii="Times New Roman" w:hAnsi="Times New Roman"/>
                <w:bCs/>
                <w:i/>
                <w:iCs/>
                <w:color w:val="00000A"/>
                <w:sz w:val="24"/>
                <w:szCs w:val="24"/>
              </w:rPr>
              <w:t xml:space="preserve">«Русский огонек» </w:t>
            </w:r>
            <w:r w:rsidRPr="00C63100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– очистительная сила человеческого страдания и вера в неугасимость добра.</w:t>
            </w:r>
          </w:p>
        </w:tc>
        <w:tc>
          <w:tcPr>
            <w:tcW w:w="1779" w:type="dxa"/>
          </w:tcPr>
          <w:p w:rsidR="00EA6FA4" w:rsidRPr="00C63100" w:rsidRDefault="00697FEE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FA4" w:rsidRPr="00C63100" w:rsidTr="00EA6FA4">
        <w:tc>
          <w:tcPr>
            <w:tcW w:w="1101" w:type="dxa"/>
          </w:tcPr>
          <w:p w:rsidR="00EA6FA4" w:rsidRPr="00C63100" w:rsidRDefault="00C63100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96" w:type="dxa"/>
          </w:tcPr>
          <w:p w:rsidR="00EA6FA4" w:rsidRPr="00C63100" w:rsidRDefault="00831770" w:rsidP="00C6310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100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 xml:space="preserve">В. В. Коротаев. </w:t>
            </w:r>
            <w:r w:rsidRPr="00C63100">
              <w:rPr>
                <w:rFonts w:ascii="Times New Roman" w:hAnsi="Times New Roman"/>
                <w:bCs/>
                <w:i/>
                <w:iCs/>
                <w:color w:val="00000A"/>
                <w:sz w:val="24"/>
                <w:szCs w:val="24"/>
              </w:rPr>
              <w:t xml:space="preserve">«Матери рождают не солдат…» </w:t>
            </w:r>
            <w:r w:rsidRPr="00C63100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– мирное предназначение человека.</w:t>
            </w:r>
          </w:p>
        </w:tc>
        <w:tc>
          <w:tcPr>
            <w:tcW w:w="1779" w:type="dxa"/>
          </w:tcPr>
          <w:p w:rsidR="00EA6FA4" w:rsidRPr="00C63100" w:rsidRDefault="00697FEE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FA4" w:rsidRPr="00C63100" w:rsidTr="00EA6FA4">
        <w:tc>
          <w:tcPr>
            <w:tcW w:w="1101" w:type="dxa"/>
          </w:tcPr>
          <w:p w:rsidR="00EA6FA4" w:rsidRPr="00C63100" w:rsidRDefault="00C63100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796" w:type="dxa"/>
          </w:tcPr>
          <w:p w:rsidR="00C63100" w:rsidRDefault="00C63100" w:rsidP="00C63100">
            <w:pPr>
              <w:pStyle w:val="a8"/>
              <w:jc w:val="both"/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</w:pPr>
            <w:r w:rsidRPr="00C63100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 xml:space="preserve">С. С. Орлов. </w:t>
            </w:r>
            <w:r w:rsidRPr="00C63100">
              <w:rPr>
                <w:rFonts w:ascii="Times New Roman" w:hAnsi="Times New Roman"/>
                <w:bCs/>
                <w:i/>
                <w:iCs/>
                <w:color w:val="00000A"/>
                <w:sz w:val="24"/>
                <w:szCs w:val="24"/>
              </w:rPr>
              <w:t xml:space="preserve">«Поутру, по огненному знаку…» </w:t>
            </w:r>
            <w:r w:rsidRPr="00C63100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 xml:space="preserve">– лаконичное изображение суровых фронтовых будней; </w:t>
            </w:r>
            <w:r w:rsidRPr="00C63100">
              <w:rPr>
                <w:rFonts w:ascii="Times New Roman" w:hAnsi="Times New Roman"/>
                <w:bCs/>
                <w:i/>
                <w:iCs/>
                <w:color w:val="00000A"/>
                <w:sz w:val="24"/>
                <w:szCs w:val="24"/>
              </w:rPr>
              <w:t xml:space="preserve">«Его зарыли в шар земной…» </w:t>
            </w:r>
            <w:r w:rsidRPr="00C63100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– монументальный образ солдата, победившего фашизм.</w:t>
            </w:r>
          </w:p>
          <w:p w:rsidR="00EA6FA4" w:rsidRPr="00C63100" w:rsidRDefault="00831770" w:rsidP="00C6310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100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 xml:space="preserve">С. С. Орлов (в соавторстве с М. А. Дудиным). </w:t>
            </w:r>
            <w:r w:rsidRPr="00C63100">
              <w:rPr>
                <w:rFonts w:ascii="Times New Roman" w:hAnsi="Times New Roman"/>
                <w:bCs/>
                <w:i/>
                <w:iCs/>
                <w:color w:val="00000A"/>
                <w:sz w:val="24"/>
                <w:szCs w:val="24"/>
              </w:rPr>
              <w:t>«Жаворонок»</w:t>
            </w:r>
            <w:r w:rsidRPr="00C63100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. Киносценарий как литературный жанр. Авторская характеристика произведения в подзаголовке – «кинобаллада». Сочетание достоверности и романтической возвышенности в изображении исключительного события. Образы Ивана, Алеши и Петра, особенности их характеров. Воплощение в них черт идеала русского солдата. Проявление этих черт в ключевых эпизодах произведения. Смысл подвига, совершенного экипажем «тридцатьчетверки». Эмоционально-смысловая нагрузка образа жаворонка. Кинематографические эффекты, использованные в сценарии. Фильм режиссеров Н. Курихина и Л. Менакера по этому произведению.</w:t>
            </w:r>
          </w:p>
        </w:tc>
        <w:tc>
          <w:tcPr>
            <w:tcW w:w="1779" w:type="dxa"/>
          </w:tcPr>
          <w:p w:rsidR="00EA6FA4" w:rsidRPr="00C63100" w:rsidRDefault="00697FEE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FA4" w:rsidRPr="00C63100" w:rsidTr="00EA6FA4">
        <w:tc>
          <w:tcPr>
            <w:tcW w:w="1101" w:type="dxa"/>
          </w:tcPr>
          <w:p w:rsidR="00EA6FA4" w:rsidRPr="00C63100" w:rsidRDefault="00C63100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796" w:type="dxa"/>
          </w:tcPr>
          <w:p w:rsidR="00EA6FA4" w:rsidRPr="00C63100" w:rsidRDefault="00831770" w:rsidP="00C6310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100">
              <w:rPr>
                <w:rFonts w:ascii="Times New Roman" w:hAnsi="Times New Roman"/>
                <w:color w:val="00000A"/>
                <w:sz w:val="24"/>
                <w:szCs w:val="24"/>
              </w:rPr>
              <w:t>Итоговый урок по курсу родной литературы в 9 классе. Картина мира и художественное произведение. Сюжеты, герои, художественные особенности изученных произведений.</w:t>
            </w:r>
          </w:p>
        </w:tc>
        <w:tc>
          <w:tcPr>
            <w:tcW w:w="1779" w:type="dxa"/>
          </w:tcPr>
          <w:p w:rsidR="00EA6FA4" w:rsidRPr="00C63100" w:rsidRDefault="00697FEE" w:rsidP="00F135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A6FA4" w:rsidRPr="00F135C0" w:rsidRDefault="00EA6FA4" w:rsidP="00F135C0">
      <w:pPr>
        <w:pStyle w:val="a8"/>
        <w:ind w:firstLine="567"/>
        <w:jc w:val="center"/>
        <w:rPr>
          <w:rFonts w:ascii="Times New Roman" w:hAnsi="Times New Roman"/>
          <w:sz w:val="28"/>
          <w:szCs w:val="28"/>
        </w:rPr>
      </w:pPr>
    </w:p>
    <w:sectPr w:rsidR="00EA6FA4" w:rsidRPr="00F135C0" w:rsidSect="00697FEE">
      <w:footerReference w:type="default" r:id="rId9"/>
      <w:footerReference w:type="first" r:id="rId10"/>
      <w:pgSz w:w="11906" w:h="16838"/>
      <w:pgMar w:top="710" w:right="726" w:bottom="851" w:left="720" w:header="720" w:footer="720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06D" w:rsidRDefault="002F306D" w:rsidP="00643F36">
      <w:r>
        <w:separator/>
      </w:r>
    </w:p>
  </w:endnote>
  <w:endnote w:type="continuationSeparator" w:id="0">
    <w:p w:rsidR="002F306D" w:rsidRDefault="002F306D" w:rsidP="0064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default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06D" w:rsidRDefault="002F30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06D" w:rsidRDefault="002F30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06D" w:rsidRDefault="002F306D" w:rsidP="00643F36">
      <w:r>
        <w:separator/>
      </w:r>
    </w:p>
  </w:footnote>
  <w:footnote w:type="continuationSeparator" w:id="0">
    <w:p w:rsidR="002F306D" w:rsidRDefault="002F306D" w:rsidP="00643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В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color w:val="00000A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54"/>
    <w:rsid w:val="0009715B"/>
    <w:rsid w:val="000A0D3B"/>
    <w:rsid w:val="000C283A"/>
    <w:rsid w:val="0013153C"/>
    <w:rsid w:val="00156DB4"/>
    <w:rsid w:val="002F306D"/>
    <w:rsid w:val="00370B86"/>
    <w:rsid w:val="0051126F"/>
    <w:rsid w:val="00643F36"/>
    <w:rsid w:val="00661454"/>
    <w:rsid w:val="00697FEE"/>
    <w:rsid w:val="00831770"/>
    <w:rsid w:val="008F673B"/>
    <w:rsid w:val="00B86EE6"/>
    <w:rsid w:val="00BD512B"/>
    <w:rsid w:val="00C244FA"/>
    <w:rsid w:val="00C337CF"/>
    <w:rsid w:val="00C63100"/>
    <w:rsid w:val="00CB15A3"/>
    <w:rsid w:val="00D44589"/>
    <w:rsid w:val="00D75961"/>
    <w:rsid w:val="00D81F2A"/>
    <w:rsid w:val="00E30953"/>
    <w:rsid w:val="00EA6FA4"/>
    <w:rsid w:val="00F06A98"/>
    <w:rsid w:val="00F1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E0180B4-ACB7-48B8-9836-A2212B61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8"/>
      <w:szCs w:val="28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OpenSymbol" w:hAnsi="OpenSymbol" w:cs="OpenSymbol"/>
      <w:color w:val="00000A"/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9z1">
    <w:name w:val="WW8Num9z1"/>
    <w:rPr>
      <w:rFonts w:ascii="OpenSymbol" w:eastAsia="Times New Roman" w:hAnsi="OpenSymbol" w:cs="OpenSymbol"/>
      <w:color w:val="00000A"/>
      <w:sz w:val="28"/>
      <w:szCs w:val="2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2z0">
    <w:name w:val="WW8Num12z0"/>
    <w:rPr>
      <w:rFonts w:ascii="OpenSymbol" w:hAnsi="OpenSymbol" w:cs="OpenSymbol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OpenSymbol" w:hAnsi="Open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styleId="a3">
    <w:name w:val="Hyperlink"/>
    <w:rPr>
      <w:rFonts w:cs="Times New Roman"/>
      <w:color w:val="16CFC1"/>
      <w:u w:val="non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styleId="a8">
    <w:name w:val="No Spacing"/>
    <w:link w:val="a9"/>
    <w:uiPriority w:val="1"/>
    <w:qFormat/>
    <w:pPr>
      <w:suppressAutoHyphens/>
    </w:pPr>
    <w:rPr>
      <w:rFonts w:ascii="Calibri" w:hAnsi="Calibri"/>
      <w:kern w:val="1"/>
      <w:sz w:val="22"/>
      <w:szCs w:val="22"/>
      <w:lang w:eastAsia="zh-CN"/>
    </w:rPr>
  </w:style>
  <w:style w:type="paragraph" w:customStyle="1" w:styleId="10">
    <w:name w:val="Абзац списка1"/>
    <w:basedOn w:val="a"/>
    <w:pPr>
      <w:spacing w:after="280"/>
      <w:ind w:left="720" w:firstLine="709"/>
      <w:contextualSpacing/>
      <w:jc w:val="both"/>
    </w:p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kern w:val="1"/>
      <w:lang w:eastAsia="zh-CN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footer"/>
    <w:basedOn w:val="a"/>
    <w:pPr>
      <w:suppressLineNumbers/>
      <w:tabs>
        <w:tab w:val="center" w:pos="4819"/>
        <w:tab w:val="right" w:pos="9638"/>
      </w:tabs>
    </w:pPr>
  </w:style>
  <w:style w:type="table" w:styleId="ad">
    <w:name w:val="Table Grid"/>
    <w:basedOn w:val="a1"/>
    <w:uiPriority w:val="59"/>
    <w:rsid w:val="00370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8"/>
    <w:uiPriority w:val="1"/>
    <w:locked/>
    <w:rsid w:val="00F06A98"/>
    <w:rPr>
      <w:rFonts w:ascii="Calibri" w:hAnsi="Calibri"/>
      <w:kern w:val="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1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20</Pages>
  <Words>7168</Words>
  <Characters>40862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VasKevic</dc:creator>
  <cp:lastModifiedBy>user</cp:lastModifiedBy>
  <cp:revision>11</cp:revision>
  <cp:lastPrinted>1900-12-31T21:00:00Z</cp:lastPrinted>
  <dcterms:created xsi:type="dcterms:W3CDTF">2020-01-22T05:17:00Z</dcterms:created>
  <dcterms:modified xsi:type="dcterms:W3CDTF">2023-09-25T06:58:00Z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